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728" w:rsidRPr="005A1757" w:rsidRDefault="00A62728" w:rsidP="00797076">
      <w:pPr>
        <w:spacing w:after="0" w:line="240" w:lineRule="auto"/>
        <w:ind w:firstLine="709"/>
        <w:jc w:val="center"/>
      </w:pPr>
      <w:r w:rsidRPr="005A1757">
        <w:t>Муниципальное общеобразовательное бюджетное учреждение</w:t>
      </w:r>
    </w:p>
    <w:p w:rsidR="00A62728" w:rsidRPr="005A1757" w:rsidRDefault="00A62728" w:rsidP="00797076">
      <w:pPr>
        <w:spacing w:after="0" w:line="240" w:lineRule="auto"/>
        <w:ind w:firstLine="709"/>
        <w:jc w:val="center"/>
      </w:pPr>
      <w:r w:rsidRPr="005A1757">
        <w:t>средняя общеобразовательная школа с. Белое Озеро</w:t>
      </w:r>
    </w:p>
    <w:p w:rsidR="00A62728" w:rsidRPr="005A1757" w:rsidRDefault="00A62728" w:rsidP="00797076">
      <w:pPr>
        <w:spacing w:after="0" w:line="240" w:lineRule="auto"/>
        <w:ind w:firstLine="709"/>
        <w:jc w:val="both"/>
      </w:pPr>
    </w:p>
    <w:p w:rsidR="00A62728" w:rsidRPr="005A1757" w:rsidRDefault="00A62728" w:rsidP="00797076">
      <w:pPr>
        <w:spacing w:after="0" w:line="240" w:lineRule="auto"/>
        <w:ind w:firstLine="709"/>
        <w:jc w:val="both"/>
      </w:pPr>
    </w:p>
    <w:tbl>
      <w:tblPr>
        <w:tblW w:w="10348" w:type="dxa"/>
        <w:tblInd w:w="-318" w:type="dxa"/>
        <w:tblLook w:val="01E0" w:firstRow="1" w:lastRow="1" w:firstColumn="1" w:lastColumn="1" w:noHBand="0" w:noVBand="0"/>
      </w:tblPr>
      <w:tblGrid>
        <w:gridCol w:w="5353"/>
        <w:gridCol w:w="4995"/>
      </w:tblGrid>
      <w:tr w:rsidR="00A62728" w:rsidRPr="005A1757" w:rsidTr="001130AA">
        <w:tc>
          <w:tcPr>
            <w:tcW w:w="5353" w:type="dxa"/>
          </w:tcPr>
          <w:p w:rsidR="00A62728" w:rsidRPr="005A1757" w:rsidRDefault="00A62728" w:rsidP="00797076">
            <w:pPr>
              <w:autoSpaceDE w:val="0"/>
              <w:autoSpaceDN w:val="0"/>
              <w:adjustRightInd w:val="0"/>
              <w:spacing w:after="0" w:line="240" w:lineRule="auto"/>
              <w:ind w:firstLine="709"/>
              <w:jc w:val="both"/>
            </w:pPr>
            <w:r w:rsidRPr="005A1757">
              <w:t xml:space="preserve">«РАССМОТРЕНО»    </w:t>
            </w:r>
          </w:p>
          <w:p w:rsidR="00A62728" w:rsidRPr="005A1757" w:rsidRDefault="00A62728" w:rsidP="00797076">
            <w:pPr>
              <w:autoSpaceDE w:val="0"/>
              <w:autoSpaceDN w:val="0"/>
              <w:adjustRightInd w:val="0"/>
              <w:spacing w:after="0" w:line="240" w:lineRule="auto"/>
              <w:ind w:firstLine="709"/>
              <w:jc w:val="both"/>
            </w:pPr>
            <w:r w:rsidRPr="005A1757">
              <w:t>на заседании педагогического совета</w:t>
            </w:r>
          </w:p>
          <w:p w:rsidR="00A62728" w:rsidRPr="005A1757" w:rsidRDefault="00A62728" w:rsidP="00797076">
            <w:pPr>
              <w:autoSpaceDE w:val="0"/>
              <w:autoSpaceDN w:val="0"/>
              <w:adjustRightInd w:val="0"/>
              <w:spacing w:after="0" w:line="240" w:lineRule="auto"/>
              <w:ind w:firstLine="709"/>
              <w:jc w:val="both"/>
            </w:pPr>
            <w:r w:rsidRPr="005A1757">
              <w:t>МОБУ СОШ с. Белое Озеро</w:t>
            </w:r>
          </w:p>
          <w:p w:rsidR="00A62728" w:rsidRPr="005A1757" w:rsidRDefault="00A62728" w:rsidP="00797076">
            <w:pPr>
              <w:autoSpaceDE w:val="0"/>
              <w:autoSpaceDN w:val="0"/>
              <w:adjustRightInd w:val="0"/>
              <w:spacing w:after="0" w:line="240" w:lineRule="auto"/>
              <w:ind w:firstLine="709"/>
              <w:jc w:val="both"/>
            </w:pPr>
            <w:r w:rsidRPr="005A1757">
              <w:t xml:space="preserve">Протокол № 1 от 31.08.2017   года                                               </w:t>
            </w:r>
          </w:p>
        </w:tc>
        <w:tc>
          <w:tcPr>
            <w:tcW w:w="4995" w:type="dxa"/>
          </w:tcPr>
          <w:p w:rsidR="00A62728" w:rsidRPr="005A1757" w:rsidRDefault="00A62728" w:rsidP="00797076">
            <w:pPr>
              <w:autoSpaceDE w:val="0"/>
              <w:autoSpaceDN w:val="0"/>
              <w:adjustRightInd w:val="0"/>
              <w:spacing w:after="0" w:line="240" w:lineRule="auto"/>
              <w:ind w:firstLine="709"/>
              <w:jc w:val="both"/>
            </w:pPr>
            <w:r w:rsidRPr="005A1757">
              <w:t xml:space="preserve">            «УТВЕРЖДАЮ»</w:t>
            </w:r>
          </w:p>
          <w:p w:rsidR="00A62728" w:rsidRPr="005A1757" w:rsidRDefault="00A62728" w:rsidP="00797076">
            <w:pPr>
              <w:autoSpaceDE w:val="0"/>
              <w:autoSpaceDN w:val="0"/>
              <w:adjustRightInd w:val="0"/>
              <w:spacing w:after="0" w:line="240" w:lineRule="auto"/>
              <w:ind w:firstLine="709"/>
              <w:jc w:val="both"/>
            </w:pPr>
            <w:r w:rsidRPr="005A1757">
              <w:t xml:space="preserve">             Директор МОБУ СОШ </w:t>
            </w:r>
          </w:p>
          <w:p w:rsidR="00A62728" w:rsidRPr="005A1757" w:rsidRDefault="00A62728" w:rsidP="00797076">
            <w:pPr>
              <w:autoSpaceDE w:val="0"/>
              <w:autoSpaceDN w:val="0"/>
              <w:adjustRightInd w:val="0"/>
              <w:spacing w:after="0" w:line="240" w:lineRule="auto"/>
              <w:ind w:firstLine="709"/>
              <w:jc w:val="both"/>
            </w:pPr>
            <w:r w:rsidRPr="005A1757">
              <w:t xml:space="preserve">             с. Белое Озеро:</w:t>
            </w:r>
          </w:p>
          <w:p w:rsidR="00A62728" w:rsidRPr="005A1757" w:rsidRDefault="00A62728" w:rsidP="00797076">
            <w:pPr>
              <w:autoSpaceDE w:val="0"/>
              <w:autoSpaceDN w:val="0"/>
              <w:adjustRightInd w:val="0"/>
              <w:spacing w:after="0" w:line="240" w:lineRule="auto"/>
              <w:ind w:firstLine="709"/>
              <w:jc w:val="both"/>
            </w:pPr>
            <w:r w:rsidRPr="005A1757">
              <w:t xml:space="preserve">              __________/ Кириллова О.В./</w:t>
            </w:r>
          </w:p>
          <w:p w:rsidR="00A62728" w:rsidRPr="005A1757" w:rsidRDefault="00A62728" w:rsidP="00797076">
            <w:pPr>
              <w:autoSpaceDE w:val="0"/>
              <w:autoSpaceDN w:val="0"/>
              <w:adjustRightInd w:val="0"/>
              <w:spacing w:after="0" w:line="240" w:lineRule="auto"/>
              <w:ind w:firstLine="709"/>
              <w:jc w:val="both"/>
            </w:pPr>
            <w:r>
              <w:t xml:space="preserve">            Приказ №</w:t>
            </w:r>
            <w:r w:rsidRPr="005A1757">
              <w:t>___</w:t>
            </w:r>
            <w:r>
              <w:t>от «__» ___</w:t>
            </w:r>
            <w:r w:rsidRPr="005A1757">
              <w:t>2017 г.</w:t>
            </w:r>
          </w:p>
          <w:p w:rsidR="00A62728" w:rsidRPr="005A1757" w:rsidRDefault="00A62728" w:rsidP="00797076">
            <w:pPr>
              <w:autoSpaceDE w:val="0"/>
              <w:autoSpaceDN w:val="0"/>
              <w:adjustRightInd w:val="0"/>
              <w:spacing w:after="0" w:line="240" w:lineRule="auto"/>
              <w:ind w:firstLine="709"/>
              <w:jc w:val="both"/>
            </w:pPr>
          </w:p>
          <w:p w:rsidR="00A62728" w:rsidRPr="005A1757" w:rsidRDefault="00A62728" w:rsidP="00797076">
            <w:pPr>
              <w:autoSpaceDE w:val="0"/>
              <w:autoSpaceDN w:val="0"/>
              <w:adjustRightInd w:val="0"/>
              <w:spacing w:after="0" w:line="240" w:lineRule="auto"/>
              <w:ind w:firstLine="709"/>
              <w:jc w:val="both"/>
            </w:pPr>
          </w:p>
        </w:tc>
      </w:tr>
    </w:tbl>
    <w:p w:rsidR="00A62728" w:rsidRPr="005A1757" w:rsidRDefault="00A62728" w:rsidP="00797076">
      <w:pPr>
        <w:spacing w:after="0" w:line="240" w:lineRule="auto"/>
        <w:ind w:firstLine="709"/>
        <w:jc w:val="both"/>
      </w:pPr>
    </w:p>
    <w:p w:rsidR="00A62728" w:rsidRDefault="00A62728" w:rsidP="00797076">
      <w:pPr>
        <w:pStyle w:val="Default"/>
        <w:ind w:left="567" w:firstLine="709"/>
        <w:jc w:val="both"/>
        <w:rPr>
          <w:b/>
          <w:bCs/>
        </w:rPr>
      </w:pPr>
    </w:p>
    <w:p w:rsidR="00A62728" w:rsidRDefault="00A62728" w:rsidP="00797076">
      <w:pPr>
        <w:pStyle w:val="Default"/>
        <w:ind w:left="567" w:firstLine="709"/>
        <w:jc w:val="center"/>
        <w:rPr>
          <w:b/>
          <w:bCs/>
        </w:rPr>
      </w:pPr>
    </w:p>
    <w:p w:rsidR="00797076" w:rsidRPr="005A1757" w:rsidRDefault="00797076" w:rsidP="00797076">
      <w:pPr>
        <w:pStyle w:val="Default"/>
        <w:ind w:left="567" w:firstLine="709"/>
        <w:jc w:val="center"/>
        <w:rPr>
          <w:b/>
          <w:bCs/>
        </w:rPr>
      </w:pPr>
    </w:p>
    <w:p w:rsidR="00A62728" w:rsidRDefault="00A62728" w:rsidP="00797076">
      <w:pPr>
        <w:pStyle w:val="Default"/>
        <w:ind w:left="567" w:firstLine="709"/>
        <w:jc w:val="center"/>
        <w:rPr>
          <w:b/>
          <w:bCs/>
          <w:sz w:val="28"/>
        </w:rPr>
      </w:pPr>
    </w:p>
    <w:p w:rsidR="00A62728" w:rsidRDefault="00A62728" w:rsidP="00797076">
      <w:pPr>
        <w:pStyle w:val="Default"/>
        <w:ind w:left="567" w:firstLine="709"/>
        <w:jc w:val="center"/>
        <w:rPr>
          <w:b/>
          <w:bCs/>
          <w:sz w:val="28"/>
        </w:rPr>
      </w:pPr>
    </w:p>
    <w:p w:rsidR="00A62728" w:rsidRDefault="00A62728" w:rsidP="00797076">
      <w:pPr>
        <w:pStyle w:val="Default"/>
        <w:ind w:left="567" w:firstLine="709"/>
        <w:jc w:val="center"/>
        <w:rPr>
          <w:b/>
          <w:bCs/>
          <w:sz w:val="28"/>
        </w:rPr>
      </w:pPr>
    </w:p>
    <w:p w:rsidR="00A62728" w:rsidRDefault="00A62728" w:rsidP="00797076">
      <w:pPr>
        <w:pStyle w:val="Default"/>
        <w:ind w:left="567" w:firstLine="709"/>
        <w:jc w:val="center"/>
        <w:rPr>
          <w:b/>
          <w:bCs/>
          <w:sz w:val="28"/>
        </w:rPr>
      </w:pPr>
    </w:p>
    <w:p w:rsidR="00A62728" w:rsidRPr="005C10F0" w:rsidRDefault="00A62728" w:rsidP="00797076">
      <w:pPr>
        <w:pStyle w:val="Default"/>
        <w:ind w:left="567" w:firstLine="709"/>
        <w:jc w:val="center"/>
        <w:rPr>
          <w:sz w:val="32"/>
          <w:szCs w:val="32"/>
        </w:rPr>
      </w:pPr>
      <w:r w:rsidRPr="005C10F0">
        <w:rPr>
          <w:b/>
          <w:bCs/>
          <w:sz w:val="32"/>
          <w:szCs w:val="32"/>
        </w:rPr>
        <w:t>АДАПТИРОВАННАЯ РАБОЧАЯ ПРОГРАММА</w:t>
      </w:r>
    </w:p>
    <w:p w:rsidR="00A62728" w:rsidRPr="005C10F0" w:rsidRDefault="00A62728" w:rsidP="00797076">
      <w:pPr>
        <w:spacing w:after="0" w:line="240" w:lineRule="auto"/>
        <w:ind w:left="567" w:firstLine="709"/>
        <w:jc w:val="center"/>
        <w:rPr>
          <w:sz w:val="32"/>
        </w:rPr>
      </w:pPr>
      <w:r w:rsidRPr="005C10F0">
        <w:rPr>
          <w:sz w:val="32"/>
        </w:rPr>
        <w:t>для детей с задержкой психического развития</w:t>
      </w:r>
    </w:p>
    <w:p w:rsidR="00A62728" w:rsidRPr="00D06382" w:rsidRDefault="00A62728" w:rsidP="00797076">
      <w:pPr>
        <w:spacing w:after="0" w:line="240" w:lineRule="auto"/>
        <w:jc w:val="center"/>
        <w:rPr>
          <w:b/>
          <w:u w:val="single"/>
        </w:rPr>
      </w:pPr>
      <w:proofErr w:type="gramStart"/>
      <w:r w:rsidRPr="00D06382">
        <w:rPr>
          <w:b/>
          <w:sz w:val="36"/>
        </w:rPr>
        <w:t>Предмет</w:t>
      </w:r>
      <w:proofErr w:type="gramEnd"/>
      <w:r w:rsidRPr="00D06382">
        <w:rPr>
          <w:i/>
          <w:sz w:val="36"/>
        </w:rPr>
        <w:t xml:space="preserve"> </w:t>
      </w:r>
      <w:r>
        <w:rPr>
          <w:b/>
          <w:sz w:val="36"/>
          <w:u w:val="single"/>
        </w:rPr>
        <w:t>окружающий мир</w:t>
      </w:r>
    </w:p>
    <w:p w:rsidR="00A62728" w:rsidRDefault="00A62728" w:rsidP="00797076">
      <w:pPr>
        <w:tabs>
          <w:tab w:val="left" w:pos="3405"/>
        </w:tabs>
        <w:spacing w:after="0" w:line="240" w:lineRule="auto"/>
        <w:jc w:val="center"/>
        <w:rPr>
          <w:b/>
          <w:sz w:val="28"/>
          <w:szCs w:val="28"/>
        </w:rPr>
      </w:pPr>
    </w:p>
    <w:p w:rsidR="00A62728" w:rsidRPr="00D06382" w:rsidRDefault="00A62728" w:rsidP="00797076">
      <w:pPr>
        <w:tabs>
          <w:tab w:val="left" w:pos="3405"/>
        </w:tabs>
        <w:spacing w:after="0" w:line="240" w:lineRule="auto"/>
        <w:jc w:val="center"/>
        <w:rPr>
          <w:sz w:val="28"/>
          <w:szCs w:val="28"/>
          <w:u w:val="single"/>
        </w:rPr>
      </w:pPr>
      <w:r w:rsidRPr="00D06382">
        <w:rPr>
          <w:b/>
          <w:sz w:val="28"/>
          <w:szCs w:val="28"/>
        </w:rPr>
        <w:t xml:space="preserve">Уровень образования  </w:t>
      </w:r>
      <w:r w:rsidRPr="00D06382">
        <w:rPr>
          <w:sz w:val="28"/>
          <w:szCs w:val="28"/>
          <w:u w:val="single"/>
        </w:rPr>
        <w:t xml:space="preserve">начальное общее </w:t>
      </w:r>
    </w:p>
    <w:p w:rsidR="00A62728" w:rsidRDefault="00A62728" w:rsidP="00797076">
      <w:pPr>
        <w:tabs>
          <w:tab w:val="left" w:pos="3405"/>
        </w:tabs>
        <w:spacing w:after="0" w:line="240" w:lineRule="auto"/>
        <w:jc w:val="center"/>
        <w:rPr>
          <w:sz w:val="28"/>
          <w:szCs w:val="28"/>
        </w:rPr>
      </w:pPr>
    </w:p>
    <w:p w:rsidR="00A62728" w:rsidRPr="00D06382" w:rsidRDefault="00A62728" w:rsidP="00797076">
      <w:pPr>
        <w:tabs>
          <w:tab w:val="left" w:pos="3405"/>
        </w:tabs>
        <w:spacing w:after="0" w:line="240" w:lineRule="auto"/>
        <w:jc w:val="center"/>
        <w:rPr>
          <w:b/>
          <w:sz w:val="28"/>
          <w:szCs w:val="28"/>
          <w:u w:val="single"/>
        </w:rPr>
      </w:pPr>
      <w:r w:rsidRPr="00D06382">
        <w:rPr>
          <w:b/>
          <w:sz w:val="28"/>
          <w:szCs w:val="28"/>
        </w:rPr>
        <w:t xml:space="preserve">Срок реализации </w:t>
      </w:r>
      <w:r w:rsidR="008F4F72">
        <w:rPr>
          <w:b/>
          <w:sz w:val="28"/>
          <w:szCs w:val="28"/>
          <w:u w:val="single"/>
        </w:rPr>
        <w:t>1</w:t>
      </w:r>
      <w:r w:rsidRPr="00D06382">
        <w:rPr>
          <w:b/>
          <w:sz w:val="28"/>
          <w:szCs w:val="28"/>
          <w:u w:val="single"/>
        </w:rPr>
        <w:t xml:space="preserve"> год</w:t>
      </w:r>
    </w:p>
    <w:p w:rsidR="00A62728" w:rsidRDefault="00A62728" w:rsidP="00797076">
      <w:pPr>
        <w:tabs>
          <w:tab w:val="left" w:pos="3405"/>
        </w:tabs>
        <w:spacing w:after="0" w:line="240" w:lineRule="auto"/>
        <w:jc w:val="center"/>
        <w:rPr>
          <w:sz w:val="28"/>
          <w:szCs w:val="28"/>
        </w:rPr>
      </w:pPr>
    </w:p>
    <w:p w:rsidR="00A62728" w:rsidRPr="00D06382" w:rsidRDefault="00A62728" w:rsidP="00797076">
      <w:pPr>
        <w:tabs>
          <w:tab w:val="left" w:pos="3405"/>
        </w:tabs>
        <w:spacing w:after="0" w:line="240" w:lineRule="auto"/>
        <w:jc w:val="center"/>
        <w:rPr>
          <w:b/>
        </w:rPr>
      </w:pPr>
    </w:p>
    <w:p w:rsidR="00A62728" w:rsidRPr="005A1757" w:rsidRDefault="00A62728" w:rsidP="00797076">
      <w:pPr>
        <w:spacing w:after="0" w:line="240" w:lineRule="auto"/>
        <w:ind w:firstLine="709"/>
        <w:jc w:val="both"/>
        <w:rPr>
          <w:sz w:val="28"/>
        </w:rPr>
      </w:pPr>
    </w:p>
    <w:p w:rsidR="00A62728" w:rsidRPr="00D06382" w:rsidRDefault="00A62728" w:rsidP="00797076">
      <w:pPr>
        <w:spacing w:after="0" w:line="240" w:lineRule="auto"/>
        <w:jc w:val="center"/>
        <w:rPr>
          <w:i/>
        </w:rPr>
      </w:pPr>
    </w:p>
    <w:p w:rsidR="00A62728" w:rsidRPr="00D06382" w:rsidRDefault="00A62728" w:rsidP="00797076">
      <w:pPr>
        <w:tabs>
          <w:tab w:val="left" w:pos="3405"/>
        </w:tabs>
        <w:spacing w:after="0" w:line="240" w:lineRule="auto"/>
        <w:jc w:val="center"/>
        <w:rPr>
          <w:b/>
        </w:rPr>
      </w:pPr>
    </w:p>
    <w:p w:rsidR="00A62728" w:rsidRPr="00D06382" w:rsidRDefault="00A62728" w:rsidP="00797076">
      <w:pPr>
        <w:tabs>
          <w:tab w:val="left" w:pos="3405"/>
        </w:tabs>
        <w:spacing w:after="0" w:line="240" w:lineRule="auto"/>
        <w:jc w:val="center"/>
        <w:rPr>
          <w:sz w:val="28"/>
          <w:szCs w:val="28"/>
          <w:u w:val="single"/>
        </w:rPr>
      </w:pPr>
    </w:p>
    <w:p w:rsidR="00A62728" w:rsidRPr="00D06382" w:rsidRDefault="00A62728" w:rsidP="00797076">
      <w:pPr>
        <w:tabs>
          <w:tab w:val="left" w:pos="3405"/>
        </w:tabs>
        <w:spacing w:after="0" w:line="240" w:lineRule="auto"/>
        <w:jc w:val="center"/>
        <w:rPr>
          <w:b/>
          <w:sz w:val="28"/>
          <w:szCs w:val="28"/>
        </w:rPr>
      </w:pPr>
    </w:p>
    <w:p w:rsidR="00A62728" w:rsidRPr="005A1757" w:rsidRDefault="00A62728" w:rsidP="00797076">
      <w:pPr>
        <w:spacing w:after="0" w:line="240" w:lineRule="auto"/>
        <w:ind w:firstLine="709"/>
        <w:jc w:val="both"/>
      </w:pPr>
    </w:p>
    <w:p w:rsidR="00A62728" w:rsidRPr="00D06382" w:rsidRDefault="00A62728" w:rsidP="00CA15CB">
      <w:pPr>
        <w:tabs>
          <w:tab w:val="left" w:pos="3405"/>
        </w:tabs>
        <w:spacing w:after="0" w:line="240" w:lineRule="auto"/>
        <w:jc w:val="center"/>
        <w:rPr>
          <w:sz w:val="28"/>
          <w:szCs w:val="28"/>
          <w:u w:val="single"/>
        </w:rPr>
      </w:pPr>
      <w:r w:rsidRPr="00D06382">
        <w:rPr>
          <w:sz w:val="28"/>
          <w:szCs w:val="28"/>
          <w:u w:val="single"/>
        </w:rPr>
        <w:t>Рабочая программа разработана на основе авторской программы</w:t>
      </w:r>
    </w:p>
    <w:p w:rsidR="00CA15CB" w:rsidRDefault="00A62728" w:rsidP="00CA15CB">
      <w:pPr>
        <w:tabs>
          <w:tab w:val="left" w:pos="3405"/>
        </w:tabs>
        <w:spacing w:after="0" w:line="240" w:lineRule="auto"/>
        <w:jc w:val="center"/>
        <w:rPr>
          <w:sz w:val="28"/>
          <w:u w:val="single"/>
        </w:rPr>
      </w:pPr>
      <w:r w:rsidRPr="009E62E7">
        <w:rPr>
          <w:sz w:val="28"/>
          <w:u w:val="single"/>
        </w:rPr>
        <w:t xml:space="preserve">«Окружающий мир» Виноградовой Н.Ф. – М., Издательский центр </w:t>
      </w:r>
    </w:p>
    <w:p w:rsidR="00CA15CB" w:rsidRDefault="00A62728" w:rsidP="00CA15CB">
      <w:pPr>
        <w:tabs>
          <w:tab w:val="left" w:pos="3405"/>
        </w:tabs>
        <w:spacing w:after="0" w:line="240" w:lineRule="auto"/>
        <w:jc w:val="center"/>
        <w:rPr>
          <w:sz w:val="28"/>
          <w:u w:val="single"/>
        </w:rPr>
      </w:pPr>
      <w:r w:rsidRPr="009E62E7">
        <w:rPr>
          <w:sz w:val="28"/>
          <w:u w:val="single"/>
        </w:rPr>
        <w:t>«</w:t>
      </w:r>
      <w:proofErr w:type="spellStart"/>
      <w:r w:rsidRPr="009E62E7">
        <w:rPr>
          <w:sz w:val="28"/>
          <w:u w:val="single"/>
        </w:rPr>
        <w:t>Вентана</w:t>
      </w:r>
      <w:proofErr w:type="spellEnd"/>
      <w:r w:rsidRPr="009E62E7">
        <w:rPr>
          <w:sz w:val="28"/>
          <w:u w:val="single"/>
        </w:rPr>
        <w:t xml:space="preserve">-Граф»,  УМК  «Начальная  школа XXI века»  </w:t>
      </w:r>
    </w:p>
    <w:p w:rsidR="00A62728" w:rsidRPr="009E62E7" w:rsidRDefault="00A62728" w:rsidP="00CA15CB">
      <w:pPr>
        <w:tabs>
          <w:tab w:val="left" w:pos="3405"/>
        </w:tabs>
        <w:spacing w:after="0" w:line="240" w:lineRule="auto"/>
        <w:jc w:val="center"/>
        <w:rPr>
          <w:sz w:val="32"/>
          <w:szCs w:val="28"/>
          <w:u w:val="single"/>
        </w:rPr>
      </w:pPr>
      <w:r w:rsidRPr="009E62E7">
        <w:rPr>
          <w:sz w:val="28"/>
          <w:u w:val="single"/>
        </w:rPr>
        <w:t>(научный руководитель Н.Ф.  Виноградова), 2011 год</w:t>
      </w:r>
    </w:p>
    <w:p w:rsidR="00A62728" w:rsidRPr="00D06382" w:rsidRDefault="00A62728" w:rsidP="00797076">
      <w:pPr>
        <w:tabs>
          <w:tab w:val="left" w:pos="3405"/>
        </w:tabs>
        <w:spacing w:after="0" w:line="240" w:lineRule="auto"/>
        <w:jc w:val="center"/>
        <w:rPr>
          <w:sz w:val="28"/>
          <w:szCs w:val="28"/>
        </w:rPr>
      </w:pPr>
    </w:p>
    <w:p w:rsidR="00A62728" w:rsidRPr="00D06382" w:rsidRDefault="00A62728" w:rsidP="00797076">
      <w:pPr>
        <w:tabs>
          <w:tab w:val="left" w:pos="3405"/>
        </w:tabs>
        <w:spacing w:line="240" w:lineRule="auto"/>
        <w:jc w:val="center"/>
        <w:rPr>
          <w:sz w:val="28"/>
          <w:szCs w:val="28"/>
        </w:rPr>
      </w:pPr>
    </w:p>
    <w:p w:rsidR="00A62728" w:rsidRPr="00D06382" w:rsidRDefault="00A62728" w:rsidP="00797076">
      <w:pPr>
        <w:tabs>
          <w:tab w:val="left" w:pos="3405"/>
        </w:tabs>
        <w:spacing w:after="0" w:line="240" w:lineRule="auto"/>
        <w:jc w:val="center"/>
      </w:pPr>
    </w:p>
    <w:p w:rsidR="00A62728" w:rsidRPr="00D06382" w:rsidRDefault="00A62728" w:rsidP="00797076">
      <w:pPr>
        <w:tabs>
          <w:tab w:val="left" w:pos="3405"/>
        </w:tabs>
        <w:spacing w:after="0" w:line="240" w:lineRule="auto"/>
        <w:jc w:val="right"/>
        <w:rPr>
          <w:sz w:val="28"/>
          <w:szCs w:val="28"/>
          <w:u w:val="single"/>
        </w:rPr>
      </w:pPr>
      <w:r w:rsidRPr="00D06382">
        <w:rPr>
          <w:sz w:val="28"/>
          <w:szCs w:val="28"/>
        </w:rPr>
        <w:t xml:space="preserve">Составитель: </w:t>
      </w:r>
      <w:r w:rsidRPr="00D06382">
        <w:rPr>
          <w:sz w:val="28"/>
          <w:szCs w:val="28"/>
          <w:u w:val="single"/>
        </w:rPr>
        <w:t xml:space="preserve">учитель начальных классов </w:t>
      </w:r>
    </w:p>
    <w:p w:rsidR="00A62728" w:rsidRPr="00D06382" w:rsidRDefault="008F4F72" w:rsidP="00797076">
      <w:pPr>
        <w:spacing w:after="0" w:line="240" w:lineRule="auto"/>
        <w:ind w:firstLine="6379"/>
        <w:rPr>
          <w:sz w:val="28"/>
          <w:szCs w:val="28"/>
        </w:rPr>
      </w:pPr>
      <w:proofErr w:type="spellStart"/>
      <w:r>
        <w:rPr>
          <w:sz w:val="28"/>
          <w:szCs w:val="28"/>
          <w:u w:val="single"/>
        </w:rPr>
        <w:t>Акбашева</w:t>
      </w:r>
      <w:proofErr w:type="spellEnd"/>
      <w:r>
        <w:rPr>
          <w:sz w:val="28"/>
          <w:szCs w:val="28"/>
          <w:u w:val="single"/>
        </w:rPr>
        <w:t xml:space="preserve"> О.А.</w:t>
      </w:r>
    </w:p>
    <w:p w:rsidR="00A62728" w:rsidRPr="00D06382" w:rsidRDefault="00A62728" w:rsidP="00797076">
      <w:pPr>
        <w:pStyle w:val="a5"/>
        <w:jc w:val="center"/>
        <w:rPr>
          <w:rFonts w:ascii="Times New Roman" w:hAnsi="Times New Roman" w:cs="Times New Roman"/>
          <w:sz w:val="28"/>
          <w:szCs w:val="28"/>
        </w:rPr>
      </w:pPr>
    </w:p>
    <w:p w:rsidR="00A62728" w:rsidRDefault="00A62728" w:rsidP="00797076">
      <w:pPr>
        <w:spacing w:after="0" w:line="240" w:lineRule="auto"/>
        <w:jc w:val="center"/>
        <w:rPr>
          <w:sz w:val="28"/>
        </w:rPr>
      </w:pPr>
    </w:p>
    <w:p w:rsidR="00A62728" w:rsidRDefault="00A62728" w:rsidP="00797076">
      <w:pPr>
        <w:spacing w:after="0" w:line="240" w:lineRule="auto"/>
        <w:jc w:val="center"/>
        <w:rPr>
          <w:sz w:val="28"/>
        </w:rPr>
      </w:pPr>
      <w:r>
        <w:rPr>
          <w:sz w:val="28"/>
        </w:rPr>
        <w:t>2017 год</w:t>
      </w:r>
    </w:p>
    <w:p w:rsidR="000A254B" w:rsidRPr="00F15DB8" w:rsidRDefault="000A254B" w:rsidP="00797076">
      <w:pPr>
        <w:spacing w:after="0" w:line="240" w:lineRule="auto"/>
        <w:jc w:val="center"/>
        <w:rPr>
          <w:sz w:val="28"/>
        </w:rPr>
      </w:pPr>
    </w:p>
    <w:p w:rsidR="00A62728" w:rsidRPr="005A1757" w:rsidRDefault="00CA15CB" w:rsidP="00CA15CB">
      <w:pPr>
        <w:pStyle w:val="Default"/>
        <w:ind w:left="2149"/>
        <w:jc w:val="both"/>
        <w:rPr>
          <w:b/>
          <w:bCs/>
        </w:rPr>
      </w:pPr>
      <w:r>
        <w:rPr>
          <w:b/>
          <w:bCs/>
        </w:rPr>
        <w:lastRenderedPageBreak/>
        <w:t xml:space="preserve">1. </w:t>
      </w:r>
      <w:r w:rsidR="00A62728" w:rsidRPr="005A1757">
        <w:rPr>
          <w:b/>
          <w:bCs/>
        </w:rPr>
        <w:t>Пояснительная записка</w:t>
      </w:r>
    </w:p>
    <w:p w:rsidR="00412B6A" w:rsidRDefault="00A62728" w:rsidP="00797076">
      <w:pPr>
        <w:pStyle w:val="Default"/>
        <w:ind w:firstLine="709"/>
        <w:jc w:val="both"/>
        <w:rPr>
          <w:bCs/>
        </w:rPr>
      </w:pPr>
      <w:r w:rsidRPr="005A1757">
        <w:rPr>
          <w:bCs/>
        </w:rPr>
        <w:t>Рабочая программа</w:t>
      </w:r>
      <w:r w:rsidRPr="005A1757">
        <w:rPr>
          <w:b/>
          <w:bCs/>
        </w:rPr>
        <w:t xml:space="preserve"> </w:t>
      </w:r>
      <w:r w:rsidRPr="005A1757">
        <w:rPr>
          <w:b/>
          <w:bCs/>
          <w:u w:val="single"/>
        </w:rPr>
        <w:t xml:space="preserve">по </w:t>
      </w:r>
      <w:r>
        <w:rPr>
          <w:b/>
          <w:bCs/>
          <w:u w:val="single"/>
        </w:rPr>
        <w:t>окружающему миру</w:t>
      </w:r>
      <w:r w:rsidRPr="005A1757">
        <w:rPr>
          <w:bCs/>
        </w:rPr>
        <w:t xml:space="preserve"> для </w:t>
      </w:r>
      <w:proofErr w:type="gramStart"/>
      <w:r w:rsidRPr="005A1757">
        <w:rPr>
          <w:bCs/>
        </w:rPr>
        <w:t>обучающ</w:t>
      </w:r>
      <w:r w:rsidR="00412B6A">
        <w:rPr>
          <w:bCs/>
        </w:rPr>
        <w:t>их</w:t>
      </w:r>
      <w:r w:rsidRPr="005A1757">
        <w:rPr>
          <w:bCs/>
        </w:rPr>
        <w:t>ся</w:t>
      </w:r>
      <w:proofErr w:type="gramEnd"/>
      <w:r w:rsidR="00412B6A">
        <w:rPr>
          <w:bCs/>
        </w:rPr>
        <w:t>:</w:t>
      </w:r>
    </w:p>
    <w:p w:rsidR="00A62728" w:rsidRPr="005A1757" w:rsidRDefault="00412B6A" w:rsidP="00797076">
      <w:pPr>
        <w:pStyle w:val="Default"/>
        <w:ind w:firstLine="709"/>
        <w:jc w:val="both"/>
        <w:rPr>
          <w:bCs/>
          <w:u w:val="single"/>
        </w:rPr>
      </w:pPr>
      <w:r>
        <w:rPr>
          <w:bCs/>
        </w:rPr>
        <w:t xml:space="preserve">1) Максимова Владислава </w:t>
      </w:r>
      <w:proofErr w:type="spellStart"/>
      <w:r>
        <w:rPr>
          <w:bCs/>
        </w:rPr>
        <w:t>Генадьевича</w:t>
      </w:r>
      <w:proofErr w:type="spellEnd"/>
    </w:p>
    <w:p w:rsidR="00A62728" w:rsidRDefault="00A62728" w:rsidP="00797076">
      <w:pPr>
        <w:spacing w:after="0" w:line="240" w:lineRule="auto"/>
        <w:ind w:firstLine="709"/>
        <w:jc w:val="both"/>
      </w:pPr>
      <w:r w:rsidRPr="005A1757">
        <w:t>Основание: заключение ПМПК №_</w:t>
      </w:r>
      <w:r w:rsidR="00412B6A">
        <w:rPr>
          <w:u w:val="single"/>
        </w:rPr>
        <w:t>2142</w:t>
      </w:r>
      <w:r w:rsidRPr="005A1757">
        <w:t xml:space="preserve"> </w:t>
      </w:r>
      <w:r>
        <w:t xml:space="preserve">от </w:t>
      </w:r>
      <w:r>
        <w:rPr>
          <w:u w:val="single"/>
        </w:rPr>
        <w:t>06</w:t>
      </w:r>
      <w:r w:rsidRPr="005A1757">
        <w:t>.</w:t>
      </w:r>
      <w:r w:rsidRPr="005A1757">
        <w:rPr>
          <w:u w:val="single"/>
        </w:rPr>
        <w:t>04.201</w:t>
      </w:r>
      <w:r>
        <w:t>7</w:t>
      </w:r>
      <w:r w:rsidRPr="005A1757">
        <w:t>г.</w:t>
      </w:r>
      <w:r w:rsidR="00412B6A">
        <w:t>;</w:t>
      </w:r>
    </w:p>
    <w:p w:rsidR="00412B6A" w:rsidRDefault="00412B6A" w:rsidP="00797076">
      <w:pPr>
        <w:spacing w:after="0" w:line="240" w:lineRule="auto"/>
        <w:ind w:firstLine="709"/>
        <w:jc w:val="both"/>
      </w:pPr>
      <w:r>
        <w:t>2) Семеновой Кристины Дмитриевны</w:t>
      </w:r>
    </w:p>
    <w:p w:rsidR="00412B6A" w:rsidRPr="005A1757" w:rsidRDefault="00412B6A" w:rsidP="00797076">
      <w:pPr>
        <w:spacing w:after="0" w:line="240" w:lineRule="auto"/>
        <w:ind w:firstLine="709"/>
        <w:jc w:val="both"/>
      </w:pPr>
      <w:r w:rsidRPr="005A1757">
        <w:t>Основание: заключение ПМПК №_</w:t>
      </w:r>
      <w:r>
        <w:rPr>
          <w:u w:val="single"/>
        </w:rPr>
        <w:t>2138</w:t>
      </w:r>
      <w:r w:rsidRPr="005A1757">
        <w:t xml:space="preserve"> </w:t>
      </w:r>
      <w:r>
        <w:t xml:space="preserve">от </w:t>
      </w:r>
      <w:r>
        <w:rPr>
          <w:u w:val="single"/>
        </w:rPr>
        <w:t>06</w:t>
      </w:r>
      <w:r w:rsidRPr="005A1757">
        <w:t>.</w:t>
      </w:r>
      <w:r w:rsidRPr="005A1757">
        <w:rPr>
          <w:u w:val="single"/>
        </w:rPr>
        <w:t>04.201</w:t>
      </w:r>
      <w:r>
        <w:t>7</w:t>
      </w:r>
      <w:r w:rsidRPr="005A1757">
        <w:t>г.</w:t>
      </w:r>
    </w:p>
    <w:p w:rsidR="00A62728" w:rsidRDefault="00A62728" w:rsidP="00797076">
      <w:pPr>
        <w:spacing w:after="0" w:line="240" w:lineRule="auto"/>
        <w:ind w:firstLine="709"/>
        <w:jc w:val="both"/>
      </w:pPr>
      <w:r w:rsidRPr="005A1757">
        <w:t>Форма получения образования -  очная</w:t>
      </w:r>
    </w:p>
    <w:p w:rsidR="00A62728" w:rsidRPr="005A1757" w:rsidRDefault="00A62728" w:rsidP="00797076">
      <w:pPr>
        <w:spacing w:after="0" w:line="240" w:lineRule="auto"/>
        <w:ind w:firstLine="709"/>
        <w:jc w:val="both"/>
      </w:pPr>
      <w:r w:rsidRPr="005A1757">
        <w:t>Специальные учебники -  не  нуждается</w:t>
      </w:r>
    </w:p>
    <w:p w:rsidR="00A62728" w:rsidRPr="00570AAB" w:rsidRDefault="00A62728" w:rsidP="00797076">
      <w:pPr>
        <w:spacing w:after="0" w:line="240" w:lineRule="auto"/>
        <w:ind w:firstLine="709"/>
        <w:jc w:val="both"/>
        <w:rPr>
          <w:b/>
        </w:rPr>
      </w:pPr>
      <w:r w:rsidRPr="00570AAB">
        <w:rPr>
          <w:b/>
        </w:rPr>
        <w:t>Краткая психолого-педагогическая характеристика лиц с ОВЗ</w:t>
      </w:r>
      <w:r>
        <w:rPr>
          <w:b/>
        </w:rPr>
        <w:t xml:space="preserve">. Основные особенности </w:t>
      </w:r>
      <w:r w:rsidR="00412B6A">
        <w:rPr>
          <w:b/>
        </w:rPr>
        <w:t>детей</w:t>
      </w:r>
      <w:r>
        <w:rPr>
          <w:b/>
        </w:rPr>
        <w:t>, определяющие необходимость создания специальных условий получения образования</w:t>
      </w:r>
    </w:p>
    <w:p w:rsidR="00A62728" w:rsidRDefault="00412B6A" w:rsidP="00797076">
      <w:pPr>
        <w:pStyle w:val="a5"/>
        <w:ind w:firstLine="709"/>
        <w:jc w:val="both"/>
        <w:rPr>
          <w:rFonts w:ascii="Times New Roman" w:hAnsi="Times New Roman" w:cs="Times New Roman"/>
          <w:sz w:val="24"/>
          <w:szCs w:val="28"/>
        </w:rPr>
      </w:pPr>
      <w:r w:rsidRPr="00412B6A">
        <w:rPr>
          <w:rFonts w:ascii="Times New Roman" w:hAnsi="Times New Roman" w:cs="Times New Roman"/>
          <w:bCs/>
          <w:sz w:val="24"/>
          <w:szCs w:val="24"/>
        </w:rPr>
        <w:t>Максимов Владислав</w:t>
      </w:r>
      <w:r w:rsidR="00D8074D">
        <w:rPr>
          <w:rFonts w:ascii="Times New Roman" w:hAnsi="Times New Roman" w:cs="Times New Roman"/>
          <w:bCs/>
          <w:sz w:val="24"/>
          <w:szCs w:val="24"/>
        </w:rPr>
        <w:t xml:space="preserve"> и</w:t>
      </w:r>
      <w:r w:rsidR="00D8074D" w:rsidRPr="00D8074D">
        <w:rPr>
          <w:rFonts w:ascii="Times New Roman" w:hAnsi="Times New Roman" w:cs="Times New Roman"/>
          <w:bCs/>
          <w:sz w:val="24"/>
          <w:szCs w:val="24"/>
        </w:rPr>
        <w:t xml:space="preserve"> </w:t>
      </w:r>
      <w:r w:rsidR="00D8074D" w:rsidRPr="00D8074D">
        <w:rPr>
          <w:rFonts w:ascii="Times New Roman" w:hAnsi="Times New Roman" w:cs="Times New Roman"/>
          <w:sz w:val="24"/>
          <w:szCs w:val="24"/>
        </w:rPr>
        <w:t>Семенов</w:t>
      </w:r>
      <w:r w:rsidR="00D8074D">
        <w:rPr>
          <w:rFonts w:ascii="Times New Roman" w:hAnsi="Times New Roman" w:cs="Times New Roman"/>
          <w:sz w:val="24"/>
          <w:szCs w:val="24"/>
        </w:rPr>
        <w:t>а</w:t>
      </w:r>
      <w:r w:rsidR="00D8074D" w:rsidRPr="00D8074D">
        <w:rPr>
          <w:rFonts w:ascii="Times New Roman" w:hAnsi="Times New Roman" w:cs="Times New Roman"/>
          <w:sz w:val="24"/>
          <w:szCs w:val="24"/>
        </w:rPr>
        <w:t xml:space="preserve"> Кристин</w:t>
      </w:r>
      <w:r w:rsidR="00D8074D">
        <w:rPr>
          <w:rFonts w:ascii="Times New Roman" w:hAnsi="Times New Roman" w:cs="Times New Roman"/>
          <w:sz w:val="24"/>
          <w:szCs w:val="24"/>
        </w:rPr>
        <w:t>а</w:t>
      </w:r>
      <w:r w:rsidR="00A62728" w:rsidRPr="00412B6A">
        <w:rPr>
          <w:rFonts w:ascii="Times New Roman" w:hAnsi="Times New Roman" w:cs="Times New Roman"/>
          <w:sz w:val="24"/>
          <w:szCs w:val="24"/>
        </w:rPr>
        <w:t xml:space="preserve"> </w:t>
      </w:r>
      <w:r w:rsidR="00A62728">
        <w:rPr>
          <w:rFonts w:ascii="Times New Roman" w:hAnsi="Times New Roman" w:cs="Times New Roman"/>
          <w:sz w:val="24"/>
          <w:szCs w:val="28"/>
        </w:rPr>
        <w:t xml:space="preserve">- </w:t>
      </w:r>
      <w:proofErr w:type="gramStart"/>
      <w:r w:rsidR="00A62728">
        <w:rPr>
          <w:rFonts w:ascii="Times New Roman" w:hAnsi="Times New Roman" w:cs="Times New Roman"/>
          <w:sz w:val="24"/>
          <w:szCs w:val="28"/>
        </w:rPr>
        <w:t>о</w:t>
      </w:r>
      <w:r w:rsidR="00A62728" w:rsidRPr="00570AAB">
        <w:rPr>
          <w:rFonts w:ascii="Times New Roman" w:hAnsi="Times New Roman" w:cs="Times New Roman"/>
          <w:sz w:val="24"/>
          <w:szCs w:val="28"/>
        </w:rPr>
        <w:t>бучающи</w:t>
      </w:r>
      <w:r w:rsidR="00D8074D">
        <w:rPr>
          <w:rFonts w:ascii="Times New Roman" w:hAnsi="Times New Roman" w:cs="Times New Roman"/>
          <w:sz w:val="24"/>
          <w:szCs w:val="28"/>
        </w:rPr>
        <w:t>е</w:t>
      </w:r>
      <w:r w:rsidR="00A62728" w:rsidRPr="00570AAB">
        <w:rPr>
          <w:rFonts w:ascii="Times New Roman" w:hAnsi="Times New Roman" w:cs="Times New Roman"/>
          <w:sz w:val="24"/>
          <w:szCs w:val="28"/>
        </w:rPr>
        <w:t>ся</w:t>
      </w:r>
      <w:proofErr w:type="gramEnd"/>
      <w:r w:rsidR="00A62728" w:rsidRPr="00570AAB">
        <w:rPr>
          <w:rFonts w:ascii="Times New Roman" w:hAnsi="Times New Roman" w:cs="Times New Roman"/>
          <w:sz w:val="24"/>
          <w:szCs w:val="28"/>
        </w:rPr>
        <w:t xml:space="preserve"> с </w:t>
      </w:r>
      <w:r w:rsidR="00F87D23">
        <w:rPr>
          <w:rFonts w:ascii="Times New Roman" w:hAnsi="Times New Roman" w:cs="Times New Roman"/>
          <w:sz w:val="24"/>
          <w:szCs w:val="28"/>
        </w:rPr>
        <w:t>ОВЗ</w:t>
      </w:r>
      <w:r w:rsidR="00D8074D">
        <w:rPr>
          <w:rFonts w:ascii="Times New Roman" w:hAnsi="Times New Roman" w:cs="Times New Roman"/>
          <w:sz w:val="24"/>
          <w:szCs w:val="28"/>
        </w:rPr>
        <w:t xml:space="preserve">.  Дети </w:t>
      </w:r>
      <w:r w:rsidR="00A62728" w:rsidRPr="00570AAB">
        <w:rPr>
          <w:rFonts w:ascii="Times New Roman" w:hAnsi="Times New Roman" w:cs="Times New Roman"/>
          <w:sz w:val="24"/>
          <w:szCs w:val="28"/>
        </w:rPr>
        <w:t>имею</w:t>
      </w:r>
      <w:r w:rsidR="00D8074D">
        <w:rPr>
          <w:rFonts w:ascii="Times New Roman" w:hAnsi="Times New Roman" w:cs="Times New Roman"/>
          <w:sz w:val="24"/>
          <w:szCs w:val="28"/>
        </w:rPr>
        <w:t>т</w:t>
      </w:r>
      <w:r w:rsidR="00A62728" w:rsidRPr="00570AAB">
        <w:rPr>
          <w:rFonts w:ascii="Times New Roman" w:hAnsi="Times New Roman" w:cs="Times New Roman"/>
          <w:sz w:val="24"/>
          <w:szCs w:val="28"/>
        </w:rPr>
        <w:t xml:space="preserve">  </w:t>
      </w:r>
      <w:r w:rsidR="00A62728">
        <w:rPr>
          <w:rFonts w:ascii="Times New Roman" w:hAnsi="Times New Roman" w:cs="Times New Roman"/>
          <w:sz w:val="24"/>
          <w:szCs w:val="28"/>
        </w:rPr>
        <w:t>задержанный темп</w:t>
      </w:r>
      <w:r w:rsidR="00A62728" w:rsidRPr="00570AAB">
        <w:rPr>
          <w:rFonts w:ascii="Times New Roman" w:hAnsi="Times New Roman" w:cs="Times New Roman"/>
          <w:sz w:val="24"/>
          <w:szCs w:val="28"/>
        </w:rPr>
        <w:t xml:space="preserve"> психологи</w:t>
      </w:r>
      <w:r w:rsidR="00A62728">
        <w:rPr>
          <w:rFonts w:ascii="Times New Roman" w:hAnsi="Times New Roman" w:cs="Times New Roman"/>
          <w:sz w:val="24"/>
          <w:szCs w:val="28"/>
        </w:rPr>
        <w:t>ческого</w:t>
      </w:r>
      <w:r w:rsidR="00A62728" w:rsidRPr="00570AAB">
        <w:rPr>
          <w:rFonts w:ascii="Times New Roman" w:hAnsi="Times New Roman" w:cs="Times New Roman"/>
          <w:sz w:val="24"/>
          <w:szCs w:val="28"/>
        </w:rPr>
        <w:t xml:space="preserve"> развити</w:t>
      </w:r>
      <w:r w:rsidR="00A62728">
        <w:rPr>
          <w:rFonts w:ascii="Times New Roman" w:hAnsi="Times New Roman" w:cs="Times New Roman"/>
          <w:sz w:val="24"/>
          <w:szCs w:val="28"/>
        </w:rPr>
        <w:t>я</w:t>
      </w:r>
      <w:r w:rsidR="00A62728" w:rsidRPr="00570AAB">
        <w:rPr>
          <w:rFonts w:ascii="Times New Roman" w:hAnsi="Times New Roman" w:cs="Times New Roman"/>
          <w:sz w:val="24"/>
          <w:szCs w:val="28"/>
        </w:rPr>
        <w:t>, препятствующи</w:t>
      </w:r>
      <w:r w:rsidR="00A62728">
        <w:rPr>
          <w:rFonts w:ascii="Times New Roman" w:hAnsi="Times New Roman" w:cs="Times New Roman"/>
          <w:sz w:val="24"/>
          <w:szCs w:val="28"/>
        </w:rPr>
        <w:t>й</w:t>
      </w:r>
      <w:r w:rsidR="00A62728" w:rsidRPr="00570AAB">
        <w:rPr>
          <w:rFonts w:ascii="Times New Roman" w:hAnsi="Times New Roman" w:cs="Times New Roman"/>
          <w:sz w:val="24"/>
          <w:szCs w:val="28"/>
        </w:rPr>
        <w:t xml:space="preserve"> получению образования без создания специальных условий. </w:t>
      </w:r>
      <w:r w:rsidR="00D8074D">
        <w:rPr>
          <w:rFonts w:ascii="Times New Roman" w:hAnsi="Times New Roman" w:cs="Times New Roman"/>
          <w:sz w:val="24"/>
          <w:szCs w:val="28"/>
        </w:rPr>
        <w:t>Испытываю</w:t>
      </w:r>
      <w:r w:rsidR="00A62728">
        <w:rPr>
          <w:rFonts w:ascii="Times New Roman" w:hAnsi="Times New Roman" w:cs="Times New Roman"/>
          <w:sz w:val="24"/>
          <w:szCs w:val="28"/>
        </w:rPr>
        <w:t>т</w:t>
      </w:r>
      <w:r w:rsidR="00A62728" w:rsidRPr="00570AAB">
        <w:rPr>
          <w:rFonts w:ascii="Times New Roman" w:hAnsi="Times New Roman" w:cs="Times New Roman"/>
          <w:sz w:val="24"/>
          <w:szCs w:val="28"/>
        </w:rPr>
        <w:t xml:space="preserve"> затруднения в усвоении учебных программ, обусловленные недостаточными познавательными способностями. </w:t>
      </w:r>
      <w:r w:rsidR="00A62728">
        <w:rPr>
          <w:rFonts w:ascii="Times New Roman" w:hAnsi="Times New Roman" w:cs="Times New Roman"/>
          <w:sz w:val="24"/>
          <w:szCs w:val="28"/>
        </w:rPr>
        <w:t>О</w:t>
      </w:r>
      <w:r w:rsidR="00A62728" w:rsidRPr="00570AAB">
        <w:rPr>
          <w:rFonts w:ascii="Times New Roman" w:hAnsi="Times New Roman" w:cs="Times New Roman"/>
          <w:sz w:val="24"/>
          <w:szCs w:val="28"/>
        </w:rPr>
        <w:t>тмеча</w:t>
      </w:r>
      <w:r w:rsidR="00F87D23">
        <w:rPr>
          <w:rFonts w:ascii="Times New Roman" w:hAnsi="Times New Roman" w:cs="Times New Roman"/>
          <w:sz w:val="24"/>
          <w:szCs w:val="28"/>
        </w:rPr>
        <w:t>е</w:t>
      </w:r>
      <w:r w:rsidR="00A62728" w:rsidRPr="00570AAB">
        <w:rPr>
          <w:rFonts w:ascii="Times New Roman" w:hAnsi="Times New Roman" w:cs="Times New Roman"/>
          <w:sz w:val="24"/>
          <w:szCs w:val="28"/>
        </w:rPr>
        <w:t xml:space="preserve">тся </w:t>
      </w:r>
      <w:proofErr w:type="spellStart"/>
      <w:r w:rsidR="00F87D23">
        <w:rPr>
          <w:rFonts w:ascii="Times New Roman" w:hAnsi="Times New Roman" w:cs="Times New Roman"/>
          <w:sz w:val="24"/>
          <w:szCs w:val="28"/>
        </w:rPr>
        <w:t>несформированность</w:t>
      </w:r>
      <w:proofErr w:type="spellEnd"/>
      <w:r w:rsidR="00F87D23">
        <w:rPr>
          <w:rFonts w:ascii="Times New Roman" w:hAnsi="Times New Roman" w:cs="Times New Roman"/>
          <w:sz w:val="24"/>
          <w:szCs w:val="28"/>
        </w:rPr>
        <w:t xml:space="preserve"> вербального и логического компонентов мышления</w:t>
      </w:r>
      <w:r w:rsidR="003E6B04">
        <w:rPr>
          <w:rFonts w:ascii="Times New Roman" w:hAnsi="Times New Roman" w:cs="Times New Roman"/>
          <w:sz w:val="24"/>
          <w:szCs w:val="28"/>
        </w:rPr>
        <w:t xml:space="preserve">, общее и фонематическое недоразвитие речи. </w:t>
      </w:r>
      <w:proofErr w:type="spellStart"/>
      <w:r w:rsidR="003E6B04">
        <w:rPr>
          <w:rFonts w:ascii="Times New Roman" w:hAnsi="Times New Roman" w:cs="Times New Roman"/>
          <w:sz w:val="24"/>
          <w:szCs w:val="28"/>
        </w:rPr>
        <w:t>Дислексия</w:t>
      </w:r>
      <w:proofErr w:type="spellEnd"/>
      <w:r w:rsidR="003E6B04">
        <w:rPr>
          <w:rFonts w:ascii="Times New Roman" w:hAnsi="Times New Roman" w:cs="Times New Roman"/>
          <w:sz w:val="24"/>
          <w:szCs w:val="28"/>
        </w:rPr>
        <w:t xml:space="preserve">, </w:t>
      </w:r>
      <w:proofErr w:type="spellStart"/>
      <w:r w:rsidR="003E6B04">
        <w:rPr>
          <w:rFonts w:ascii="Times New Roman" w:hAnsi="Times New Roman" w:cs="Times New Roman"/>
          <w:sz w:val="24"/>
          <w:szCs w:val="28"/>
        </w:rPr>
        <w:t>дисграфия</w:t>
      </w:r>
      <w:proofErr w:type="spellEnd"/>
      <w:r w:rsidR="003E6B04">
        <w:rPr>
          <w:rFonts w:ascii="Times New Roman" w:hAnsi="Times New Roman" w:cs="Times New Roman"/>
          <w:sz w:val="24"/>
          <w:szCs w:val="28"/>
        </w:rPr>
        <w:t>.</w:t>
      </w:r>
      <w:r w:rsidR="00A62728">
        <w:rPr>
          <w:rFonts w:ascii="Times New Roman" w:hAnsi="Times New Roman" w:cs="Times New Roman"/>
          <w:sz w:val="24"/>
          <w:szCs w:val="28"/>
        </w:rPr>
        <w:t xml:space="preserve"> </w:t>
      </w:r>
    </w:p>
    <w:p w:rsidR="000A254B" w:rsidRPr="00942489" w:rsidRDefault="00A62728" w:rsidP="00797076">
      <w:pPr>
        <w:pStyle w:val="Default"/>
        <w:ind w:firstLine="709"/>
        <w:jc w:val="both"/>
      </w:pPr>
      <w:r w:rsidRPr="00305679">
        <w:rPr>
          <w:b/>
        </w:rPr>
        <w:t>Особые образовательные потребности</w:t>
      </w:r>
      <w:r w:rsidRPr="00942489">
        <w:t xml:space="preserve"> </w:t>
      </w:r>
      <w:proofErr w:type="gramStart"/>
      <w:r w:rsidRPr="00942489">
        <w:t>обучающихся</w:t>
      </w:r>
      <w:proofErr w:type="gramEnd"/>
      <w:r w:rsidRPr="00942489">
        <w:t xml:space="preserve">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r>
        <w:t xml:space="preserve"> </w:t>
      </w:r>
      <w:r w:rsidR="000A254B" w:rsidRPr="00942489">
        <w:t xml:space="preserve">Формирование доступных представлений о мире и практики взаимодействия с окружающим миром в рамках </w:t>
      </w:r>
      <w:r w:rsidR="000A254B">
        <w:t xml:space="preserve">предмета </w:t>
      </w:r>
      <w:r w:rsidR="000A254B" w:rsidRPr="003E6B04">
        <w:t>«Окружающий мир» п</w:t>
      </w:r>
      <w:r w:rsidR="000A254B" w:rsidRPr="00942489">
        <w:t xml:space="preserve">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Обогащению опыта взаимодействия с окружающим миром способствует непосредственный контакт </w:t>
      </w:r>
      <w:proofErr w:type="gramStart"/>
      <w:r w:rsidR="000A254B" w:rsidRPr="00942489">
        <w:t>обучающихся</w:t>
      </w:r>
      <w:proofErr w:type="gramEnd"/>
      <w:r w:rsidR="000A254B" w:rsidRPr="00942489">
        <w:t xml:space="preserve"> с ЗПР с миром живой природы (растительным и животным). В качестве средств обучения могут</w:t>
      </w:r>
      <w:r w:rsidR="000A254B">
        <w:t xml:space="preserve"> </w:t>
      </w:r>
      <w:r w:rsidR="000A254B" w:rsidRPr="00942489">
        <w:t xml:space="preserve">выступать комнатные растения,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A62728" w:rsidRPr="00A35C5A" w:rsidRDefault="00A62728" w:rsidP="00797076">
      <w:pPr>
        <w:spacing w:after="0" w:line="240" w:lineRule="auto"/>
        <w:ind w:firstLine="709"/>
        <w:jc w:val="both"/>
        <w:rPr>
          <w:b/>
        </w:rPr>
      </w:pPr>
      <w:r w:rsidRPr="00A35C5A">
        <w:rPr>
          <w:b/>
        </w:rPr>
        <w:t>Основные  направления  коррекционной работы при  реализации  учебной программы</w:t>
      </w:r>
    </w:p>
    <w:p w:rsidR="00A62728" w:rsidRPr="005A1757" w:rsidRDefault="00A62728" w:rsidP="00797076">
      <w:pPr>
        <w:pStyle w:val="a4"/>
        <w:numPr>
          <w:ilvl w:val="0"/>
          <w:numId w:val="1"/>
        </w:numPr>
        <w:spacing w:after="0" w:line="240" w:lineRule="auto"/>
        <w:ind w:left="0" w:firstLine="709"/>
        <w:jc w:val="both"/>
      </w:pPr>
      <w:r w:rsidRPr="005A1757">
        <w:t>Формирование  учебной мотивации</w:t>
      </w:r>
    </w:p>
    <w:p w:rsidR="00A62728" w:rsidRPr="005A1757" w:rsidRDefault="00A62728" w:rsidP="00797076">
      <w:pPr>
        <w:pStyle w:val="a4"/>
        <w:numPr>
          <w:ilvl w:val="0"/>
          <w:numId w:val="1"/>
        </w:numPr>
        <w:spacing w:after="0" w:line="240" w:lineRule="auto"/>
        <w:ind w:left="0" w:firstLine="709"/>
        <w:jc w:val="both"/>
      </w:pPr>
      <w:r w:rsidRPr="005A1757">
        <w:t xml:space="preserve">Стимуляция  сенсорных, </w:t>
      </w:r>
      <w:proofErr w:type="spellStart"/>
      <w:r w:rsidRPr="005A1757">
        <w:t>мнемических</w:t>
      </w:r>
      <w:proofErr w:type="spellEnd"/>
      <w:r w:rsidRPr="005A1757">
        <w:t>, познавательных  процессов</w:t>
      </w:r>
    </w:p>
    <w:p w:rsidR="00A62728" w:rsidRPr="005A1757" w:rsidRDefault="00A62728" w:rsidP="00797076">
      <w:pPr>
        <w:pStyle w:val="a4"/>
        <w:numPr>
          <w:ilvl w:val="0"/>
          <w:numId w:val="1"/>
        </w:numPr>
        <w:spacing w:after="0" w:line="240" w:lineRule="auto"/>
        <w:ind w:left="0" w:firstLine="709"/>
        <w:jc w:val="both"/>
      </w:pPr>
      <w:r w:rsidRPr="005A1757">
        <w:t>Гармонизация  психоэмоционального состояния</w:t>
      </w:r>
    </w:p>
    <w:p w:rsidR="00A62728" w:rsidRPr="005A1757" w:rsidRDefault="00A62728" w:rsidP="00797076">
      <w:pPr>
        <w:pStyle w:val="a4"/>
        <w:numPr>
          <w:ilvl w:val="0"/>
          <w:numId w:val="1"/>
        </w:numPr>
        <w:spacing w:after="0" w:line="240" w:lineRule="auto"/>
        <w:ind w:left="0" w:firstLine="709"/>
        <w:jc w:val="both"/>
      </w:pPr>
      <w:r w:rsidRPr="005A1757">
        <w:t>Формирование навыков самоконтроля</w:t>
      </w:r>
      <w:r w:rsidR="00BA6D9C">
        <w:t>, саморегулирования</w:t>
      </w:r>
    </w:p>
    <w:p w:rsidR="00A62728" w:rsidRPr="005A1757" w:rsidRDefault="00BA6D9C" w:rsidP="00797076">
      <w:pPr>
        <w:pStyle w:val="a4"/>
        <w:numPr>
          <w:ilvl w:val="0"/>
          <w:numId w:val="1"/>
        </w:numPr>
        <w:spacing w:after="0" w:line="240" w:lineRule="auto"/>
        <w:ind w:left="0" w:firstLine="709"/>
        <w:jc w:val="both"/>
      </w:pPr>
      <w:r>
        <w:t>Формирование адекватной самооценки</w:t>
      </w:r>
    </w:p>
    <w:p w:rsidR="00A62728" w:rsidRPr="005A1757" w:rsidRDefault="00A62728" w:rsidP="00797076">
      <w:pPr>
        <w:pStyle w:val="a4"/>
        <w:numPr>
          <w:ilvl w:val="0"/>
          <w:numId w:val="1"/>
        </w:numPr>
        <w:spacing w:after="0" w:line="240" w:lineRule="auto"/>
        <w:ind w:left="0" w:firstLine="709"/>
        <w:jc w:val="both"/>
      </w:pPr>
      <w:r w:rsidRPr="005A1757">
        <w:t xml:space="preserve">Коррекция </w:t>
      </w:r>
      <w:r w:rsidR="00BA6D9C">
        <w:t xml:space="preserve">устной и </w:t>
      </w:r>
      <w:r w:rsidRPr="005A1757">
        <w:t>письменной речи</w:t>
      </w:r>
    </w:p>
    <w:p w:rsidR="00A62728" w:rsidRDefault="00A62728" w:rsidP="00797076">
      <w:pPr>
        <w:spacing w:after="0" w:line="240" w:lineRule="auto"/>
        <w:ind w:firstLine="709"/>
        <w:jc w:val="both"/>
      </w:pPr>
    </w:p>
    <w:p w:rsidR="00A62728" w:rsidRPr="000A254B" w:rsidRDefault="00A62728" w:rsidP="00CA15CB">
      <w:pPr>
        <w:spacing w:after="0" w:line="240" w:lineRule="auto"/>
        <w:ind w:firstLine="709"/>
        <w:jc w:val="center"/>
      </w:pPr>
      <w:r w:rsidRPr="00797076">
        <w:rPr>
          <w:b/>
          <w:sz w:val="22"/>
        </w:rPr>
        <w:t>2.</w:t>
      </w:r>
      <w:r w:rsidRPr="000A254B">
        <w:rPr>
          <w:b/>
          <w:sz w:val="22"/>
        </w:rPr>
        <w:t xml:space="preserve"> </w:t>
      </w:r>
      <w:r w:rsidRPr="000A254B">
        <w:rPr>
          <w:b/>
          <w:bCs/>
        </w:rPr>
        <w:t>Планируемые результаты освоения учебного предмета, курса</w:t>
      </w:r>
    </w:p>
    <w:p w:rsidR="00A62728" w:rsidRPr="00C07590" w:rsidRDefault="00A62728" w:rsidP="00797076">
      <w:pPr>
        <w:spacing w:after="0" w:line="240" w:lineRule="auto"/>
        <w:ind w:firstLine="709"/>
        <w:jc w:val="both"/>
        <w:rPr>
          <w:b/>
        </w:rPr>
      </w:pPr>
      <w:r w:rsidRPr="00C07590">
        <w:t>Рабочая программа по учебному предмету «</w:t>
      </w:r>
      <w:r>
        <w:t>Окружающий мир</w:t>
      </w:r>
      <w:r w:rsidRPr="00C07590">
        <w:t xml:space="preserve">» направлена на достижение младшими школьниками следующих личностных, </w:t>
      </w:r>
      <w:proofErr w:type="spellStart"/>
      <w:r w:rsidRPr="00C07590">
        <w:t>метапредметных</w:t>
      </w:r>
      <w:proofErr w:type="spellEnd"/>
      <w:r w:rsidRPr="00C07590">
        <w:t xml:space="preserve"> и предметных результатов:</w:t>
      </w:r>
    </w:p>
    <w:p w:rsidR="00A62728" w:rsidRPr="00B1463A" w:rsidRDefault="00A62728" w:rsidP="00797076">
      <w:pPr>
        <w:spacing w:after="0" w:line="240" w:lineRule="auto"/>
        <w:ind w:firstLine="709"/>
        <w:jc w:val="both"/>
        <w:rPr>
          <w:rFonts w:eastAsia="Times New Roman"/>
          <w:b/>
        </w:rPr>
      </w:pPr>
      <w:r w:rsidRPr="00B1463A">
        <w:rPr>
          <w:b/>
        </w:rPr>
        <w:t>Личностные результаты:</w:t>
      </w:r>
      <w:r w:rsidRPr="00B1463A">
        <w:rPr>
          <w:rFonts w:eastAsia="Times New Roman"/>
          <w:b/>
        </w:rPr>
        <w:t xml:space="preserve"> </w:t>
      </w:r>
    </w:p>
    <w:p w:rsidR="00A62728" w:rsidRPr="00B1463A" w:rsidRDefault="00A62728" w:rsidP="00797076">
      <w:pPr>
        <w:numPr>
          <w:ilvl w:val="0"/>
          <w:numId w:val="9"/>
        </w:numPr>
        <w:tabs>
          <w:tab w:val="left" w:pos="720"/>
        </w:tabs>
        <w:suppressAutoHyphens/>
        <w:spacing w:after="0" w:line="240" w:lineRule="auto"/>
        <w:ind w:left="0" w:firstLine="709"/>
        <w:jc w:val="both"/>
      </w:pPr>
      <w:r w:rsidRPr="00B1463A">
        <w:t>Осознание  себя жителем планеты Земля, чувство ответственности за сохранение её природы;</w:t>
      </w:r>
    </w:p>
    <w:p w:rsidR="00A62728" w:rsidRPr="00B1463A" w:rsidRDefault="00A62728" w:rsidP="00797076">
      <w:pPr>
        <w:numPr>
          <w:ilvl w:val="0"/>
          <w:numId w:val="9"/>
        </w:numPr>
        <w:tabs>
          <w:tab w:val="left" w:pos="720"/>
        </w:tabs>
        <w:suppressAutoHyphens/>
        <w:spacing w:after="0" w:line="240" w:lineRule="auto"/>
        <w:ind w:left="0" w:firstLine="709"/>
        <w:jc w:val="both"/>
      </w:pPr>
      <w:r w:rsidRPr="00B1463A">
        <w:t>Осознание себя членом общества и государства (самоопределение своей российской гражданской идентичности); чувство любви к своей стране, выражающееся в интересе к её природе, сопричастности к её истории и культуре, в желании участвовать в делах и событиях современной российской жизни;</w:t>
      </w:r>
    </w:p>
    <w:p w:rsidR="00A62728" w:rsidRPr="00B1463A" w:rsidRDefault="00A62728" w:rsidP="00797076">
      <w:pPr>
        <w:numPr>
          <w:ilvl w:val="0"/>
          <w:numId w:val="9"/>
        </w:numPr>
        <w:tabs>
          <w:tab w:val="left" w:pos="720"/>
        </w:tabs>
        <w:suppressAutoHyphens/>
        <w:spacing w:after="0" w:line="240" w:lineRule="auto"/>
        <w:ind w:left="0" w:firstLine="709"/>
        <w:jc w:val="both"/>
      </w:pPr>
      <w:r w:rsidRPr="00B1463A">
        <w:t>Осознание своей этнической и культурной принадлежности в контексте единого и целостного Отечества при всем разнообразии культур, национальностей, религий России;</w:t>
      </w:r>
    </w:p>
    <w:p w:rsidR="00A62728" w:rsidRPr="00B1463A" w:rsidRDefault="00A62728" w:rsidP="00797076">
      <w:pPr>
        <w:numPr>
          <w:ilvl w:val="0"/>
          <w:numId w:val="9"/>
        </w:numPr>
        <w:tabs>
          <w:tab w:val="left" w:pos="720"/>
        </w:tabs>
        <w:suppressAutoHyphens/>
        <w:spacing w:after="0" w:line="240" w:lineRule="auto"/>
        <w:ind w:left="0" w:firstLine="709"/>
        <w:jc w:val="both"/>
      </w:pPr>
      <w:r w:rsidRPr="00B1463A">
        <w:lastRenderedPageBreak/>
        <w:t>Уважительное отношение к иному мнению, истории и культуре других народов России;</w:t>
      </w:r>
    </w:p>
    <w:p w:rsidR="00A62728" w:rsidRPr="00B1463A" w:rsidRDefault="00A62728" w:rsidP="00797076">
      <w:pPr>
        <w:numPr>
          <w:ilvl w:val="0"/>
          <w:numId w:val="9"/>
        </w:numPr>
        <w:tabs>
          <w:tab w:val="left" w:pos="720"/>
        </w:tabs>
        <w:suppressAutoHyphens/>
        <w:spacing w:after="0" w:line="240" w:lineRule="auto"/>
        <w:ind w:left="0" w:firstLine="709"/>
        <w:jc w:val="both"/>
      </w:pPr>
      <w:r w:rsidRPr="00B1463A">
        <w:t>Уважение к истории и культуре всех народов Земли на основе понимания и принятия базовых общечеловеческих ценностей;</w:t>
      </w:r>
    </w:p>
    <w:p w:rsidR="00A62728" w:rsidRPr="00B1463A" w:rsidRDefault="00A62728" w:rsidP="00797076">
      <w:pPr>
        <w:numPr>
          <w:ilvl w:val="0"/>
          <w:numId w:val="9"/>
        </w:numPr>
        <w:tabs>
          <w:tab w:val="left" w:pos="720"/>
        </w:tabs>
        <w:suppressAutoHyphens/>
        <w:spacing w:after="0" w:line="240" w:lineRule="auto"/>
        <w:ind w:left="0" w:firstLine="709"/>
        <w:jc w:val="both"/>
      </w:pPr>
      <w:r w:rsidRPr="00B1463A">
        <w:t>Расширение сферы социально-нравственных представлений, включающих в себя освоение  социальной роли ученика, понимания образования как личностной ценности;</w:t>
      </w:r>
    </w:p>
    <w:p w:rsidR="00A62728" w:rsidRPr="00B1463A" w:rsidRDefault="00A62728" w:rsidP="00797076">
      <w:pPr>
        <w:numPr>
          <w:ilvl w:val="0"/>
          <w:numId w:val="9"/>
        </w:numPr>
        <w:tabs>
          <w:tab w:val="left" w:pos="720"/>
        </w:tabs>
        <w:suppressAutoHyphens/>
        <w:spacing w:after="0" w:line="240" w:lineRule="auto"/>
        <w:ind w:left="0" w:firstLine="709"/>
        <w:jc w:val="both"/>
      </w:pPr>
      <w:r w:rsidRPr="00B1463A">
        <w:t>Способность к адекватной самооценке с опорой на знание основных моральных норм, требующих для своего выполнения развития этических чувств, самостоятельности и личной ответственности за свои поступки в мире природе и социуме;</w:t>
      </w:r>
    </w:p>
    <w:p w:rsidR="00A62728" w:rsidRPr="00B1463A" w:rsidRDefault="00A62728" w:rsidP="00797076">
      <w:pPr>
        <w:numPr>
          <w:ilvl w:val="0"/>
          <w:numId w:val="9"/>
        </w:numPr>
        <w:tabs>
          <w:tab w:val="left" w:pos="720"/>
        </w:tabs>
        <w:suppressAutoHyphens/>
        <w:spacing w:after="0" w:line="240" w:lineRule="auto"/>
        <w:ind w:left="0" w:firstLine="709"/>
        <w:jc w:val="both"/>
      </w:pPr>
      <w:r w:rsidRPr="00B1463A">
        <w:t>Установка на безопасность здоровый образ жизни, умение оказывать доврачебную помощь себе и окружающим; умение ориентироваться в мире профессий и мотивация к творческому труду.</w:t>
      </w:r>
    </w:p>
    <w:p w:rsidR="00A62728" w:rsidRPr="00B1463A" w:rsidRDefault="00A62728" w:rsidP="00797076">
      <w:pPr>
        <w:spacing w:after="0" w:line="240" w:lineRule="auto"/>
        <w:ind w:firstLine="709"/>
        <w:jc w:val="both"/>
        <w:rPr>
          <w:b/>
        </w:rPr>
      </w:pPr>
      <w:proofErr w:type="spellStart"/>
      <w:r w:rsidRPr="00B1463A">
        <w:rPr>
          <w:b/>
        </w:rPr>
        <w:t>Метапредметные</w:t>
      </w:r>
      <w:proofErr w:type="spellEnd"/>
      <w:r w:rsidRPr="00B1463A">
        <w:rPr>
          <w:b/>
        </w:rPr>
        <w:t xml:space="preserve"> результаты:  </w:t>
      </w:r>
    </w:p>
    <w:p w:rsidR="00A62728" w:rsidRPr="00B1463A" w:rsidRDefault="00A62728" w:rsidP="00797076">
      <w:pPr>
        <w:numPr>
          <w:ilvl w:val="0"/>
          <w:numId w:val="33"/>
        </w:numPr>
        <w:suppressAutoHyphens/>
        <w:spacing w:after="0" w:line="240" w:lineRule="auto"/>
        <w:ind w:left="0" w:firstLine="709"/>
        <w:jc w:val="both"/>
        <w:rPr>
          <w:b/>
        </w:rPr>
      </w:pPr>
      <w:r w:rsidRPr="00B1463A">
        <w:t>Различать  изученные объекты и явления живой и неживой природы; проводить простейшую классификацию изученных объектов природы на основе их существенных признаков, составлять таблицы.</w:t>
      </w:r>
    </w:p>
    <w:p w:rsidR="00A62728" w:rsidRPr="00B1463A" w:rsidRDefault="00A62728" w:rsidP="00797076">
      <w:pPr>
        <w:numPr>
          <w:ilvl w:val="0"/>
          <w:numId w:val="11"/>
        </w:numPr>
        <w:suppressAutoHyphens/>
        <w:spacing w:after="0" w:line="240" w:lineRule="auto"/>
        <w:ind w:left="0" w:firstLine="709"/>
        <w:jc w:val="both"/>
      </w:pPr>
      <w:r w:rsidRPr="00B1463A">
        <w:t>Описывать на основе иллюстрации или предложенного плана изученные объекты и явления живой и неживой природы, выделять их основные существенные признаки, выделять новое.</w:t>
      </w:r>
    </w:p>
    <w:p w:rsidR="00A62728" w:rsidRPr="00B1463A" w:rsidRDefault="00A62728" w:rsidP="00797076">
      <w:pPr>
        <w:numPr>
          <w:ilvl w:val="0"/>
          <w:numId w:val="11"/>
        </w:numPr>
        <w:suppressAutoHyphens/>
        <w:spacing w:after="0" w:line="240" w:lineRule="auto"/>
        <w:ind w:left="0" w:firstLine="709"/>
        <w:jc w:val="both"/>
      </w:pPr>
      <w:r w:rsidRPr="00B1463A">
        <w:t>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при проведении экспериментов, делать выводы на основании полученных результатов.</w:t>
      </w:r>
    </w:p>
    <w:p w:rsidR="00A62728" w:rsidRPr="00B1463A" w:rsidRDefault="00A62728" w:rsidP="00797076">
      <w:pPr>
        <w:numPr>
          <w:ilvl w:val="0"/>
          <w:numId w:val="11"/>
        </w:numPr>
        <w:suppressAutoHyphens/>
        <w:spacing w:after="0" w:line="240" w:lineRule="auto"/>
        <w:ind w:left="0" w:firstLine="709"/>
        <w:jc w:val="both"/>
      </w:pPr>
      <w:r w:rsidRPr="00B1463A">
        <w:t>Использовать при выполнении задания иллюстративный материал учебника как план, иллюстрирующий последовательность сменяющих друг друга событий, как этапы постановки опытов или выполнения задания.</w:t>
      </w:r>
    </w:p>
    <w:p w:rsidR="00A62728" w:rsidRPr="00B1463A" w:rsidRDefault="00A62728" w:rsidP="00797076">
      <w:pPr>
        <w:numPr>
          <w:ilvl w:val="0"/>
          <w:numId w:val="11"/>
        </w:numPr>
        <w:suppressAutoHyphens/>
        <w:spacing w:after="0" w:line="240" w:lineRule="auto"/>
        <w:ind w:left="0" w:firstLine="709"/>
        <w:jc w:val="both"/>
      </w:pPr>
      <w:r w:rsidRPr="00B1463A">
        <w:t xml:space="preserve">Использовать готовые модели (условные знаки, глобус, план, </w:t>
      </w:r>
      <w:proofErr w:type="gramStart"/>
      <w:r w:rsidRPr="00B1463A">
        <w:t>план-карту</w:t>
      </w:r>
      <w:proofErr w:type="gramEnd"/>
      <w:r w:rsidRPr="00B1463A">
        <w:t>, карту) для наблюдений объяснения явлений природы, выявления признаков и свойств объектов.</w:t>
      </w:r>
    </w:p>
    <w:p w:rsidR="00A62728" w:rsidRPr="00B1463A" w:rsidRDefault="00A62728" w:rsidP="00797076">
      <w:pPr>
        <w:numPr>
          <w:ilvl w:val="0"/>
          <w:numId w:val="11"/>
        </w:numPr>
        <w:suppressAutoHyphens/>
        <w:spacing w:after="0" w:line="240" w:lineRule="auto"/>
        <w:ind w:left="0" w:firstLine="709"/>
        <w:jc w:val="both"/>
      </w:pPr>
      <w:r w:rsidRPr="00B1463A">
        <w:t>Обнаруживать простейшие взаимосвязи между живой и неживой природой, использовать их для объяснения бережного отношения к природе (осознать ценность природы и необходимость нести ответственность за ее хранение).</w:t>
      </w:r>
    </w:p>
    <w:p w:rsidR="00A62728" w:rsidRPr="00B1463A" w:rsidRDefault="00A62728" w:rsidP="00797076">
      <w:pPr>
        <w:numPr>
          <w:ilvl w:val="0"/>
          <w:numId w:val="11"/>
        </w:numPr>
        <w:suppressAutoHyphens/>
        <w:spacing w:after="0" w:line="240" w:lineRule="auto"/>
        <w:ind w:left="0" w:firstLine="709"/>
        <w:jc w:val="both"/>
      </w:pPr>
      <w:r w:rsidRPr="00B1463A">
        <w:t>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 (соблюдать правила экологического поведения в быту).</w:t>
      </w:r>
    </w:p>
    <w:p w:rsidR="00A62728" w:rsidRPr="00B1463A" w:rsidRDefault="00A62728" w:rsidP="00797076">
      <w:pPr>
        <w:numPr>
          <w:ilvl w:val="0"/>
          <w:numId w:val="11"/>
        </w:numPr>
        <w:suppressAutoHyphens/>
        <w:spacing w:after="0" w:line="240" w:lineRule="auto"/>
        <w:ind w:left="0" w:firstLine="709"/>
        <w:jc w:val="both"/>
      </w:pPr>
      <w:r w:rsidRPr="00B1463A">
        <w:t>Работать с картой: находить и показывать на карте Российскую Федерацию, Москву – столицу России, г. Санкт-Петербург, свой регион, главный город своего региона, города «золотого кольца», сухопутные и морские границы России; показывать и называть страны, граничащие с Россией и др.</w:t>
      </w:r>
    </w:p>
    <w:p w:rsidR="00A62728" w:rsidRPr="00B1463A" w:rsidRDefault="00A62728" w:rsidP="00797076">
      <w:pPr>
        <w:numPr>
          <w:ilvl w:val="0"/>
          <w:numId w:val="11"/>
        </w:numPr>
        <w:suppressAutoHyphens/>
        <w:spacing w:after="0" w:line="240" w:lineRule="auto"/>
        <w:ind w:left="0" w:firstLine="709"/>
        <w:jc w:val="both"/>
      </w:pPr>
      <w:r w:rsidRPr="00B1463A">
        <w:t xml:space="preserve">Оценивать характер взаимоотношений людей в различных социальных группах (школьный коллектив, семья, общество). </w:t>
      </w:r>
    </w:p>
    <w:p w:rsidR="00A62728" w:rsidRPr="00B1463A" w:rsidRDefault="00A62728" w:rsidP="00797076">
      <w:pPr>
        <w:numPr>
          <w:ilvl w:val="0"/>
          <w:numId w:val="11"/>
        </w:numPr>
        <w:suppressAutoHyphens/>
        <w:spacing w:after="0" w:line="240" w:lineRule="auto"/>
        <w:ind w:left="0" w:firstLine="709"/>
        <w:jc w:val="both"/>
      </w:pPr>
      <w:r w:rsidRPr="00B1463A">
        <w:t>Соблюдать правила личной безопасности и безопасности окружающих, понимать необходимость здорового образа жизни.</w:t>
      </w:r>
    </w:p>
    <w:p w:rsidR="00A62728" w:rsidRPr="00B1463A" w:rsidRDefault="00A62728" w:rsidP="00797076">
      <w:pPr>
        <w:numPr>
          <w:ilvl w:val="0"/>
          <w:numId w:val="11"/>
        </w:numPr>
        <w:suppressAutoHyphens/>
        <w:spacing w:after="0" w:line="240" w:lineRule="auto"/>
        <w:ind w:left="0" w:firstLine="709"/>
        <w:jc w:val="both"/>
      </w:pPr>
      <w:r w:rsidRPr="00B1463A">
        <w:t>Проявлять уважение и готовность выполнять совместно установленные договоренности и правила.</w:t>
      </w:r>
    </w:p>
    <w:p w:rsidR="00A62728" w:rsidRPr="00AB1E49" w:rsidRDefault="00A62728" w:rsidP="00797076">
      <w:pPr>
        <w:spacing w:after="0" w:line="240" w:lineRule="auto"/>
        <w:ind w:firstLine="709"/>
        <w:jc w:val="both"/>
        <w:rPr>
          <w:b/>
        </w:rPr>
      </w:pPr>
      <w:r w:rsidRPr="00AB1E49">
        <w:rPr>
          <w:b/>
        </w:rPr>
        <w:t>Предметные результаты</w:t>
      </w:r>
    </w:p>
    <w:p w:rsidR="00A62728" w:rsidRPr="00E04AAF" w:rsidRDefault="00A62728" w:rsidP="00797076">
      <w:pPr>
        <w:spacing w:after="0" w:line="240" w:lineRule="auto"/>
        <w:ind w:firstLine="709"/>
        <w:jc w:val="both"/>
        <w:rPr>
          <w:rFonts w:eastAsia="Times New Roman"/>
          <w:b/>
        </w:rPr>
      </w:pPr>
      <w:r w:rsidRPr="00E04AAF">
        <w:rPr>
          <w:b/>
        </w:rPr>
        <w:t xml:space="preserve">К концу обучения в </w:t>
      </w:r>
      <w:r w:rsidRPr="00E04AAF">
        <w:rPr>
          <w:b/>
          <w:i/>
        </w:rPr>
        <w:t>четвертом</w:t>
      </w:r>
      <w:r w:rsidRPr="00E04AAF">
        <w:rPr>
          <w:b/>
        </w:rPr>
        <w:t xml:space="preserve"> классе учащиеся </w:t>
      </w:r>
      <w:r w:rsidRPr="00E04AAF">
        <w:rPr>
          <w:b/>
          <w:i/>
        </w:rPr>
        <w:t>научатся</w:t>
      </w:r>
      <w:r w:rsidRPr="00E04AAF">
        <w:rPr>
          <w:b/>
        </w:rPr>
        <w:t xml:space="preserve">: </w:t>
      </w:r>
    </w:p>
    <w:p w:rsidR="00A62728" w:rsidRPr="00B1463A" w:rsidRDefault="00A62728" w:rsidP="00797076">
      <w:pPr>
        <w:spacing w:after="0" w:line="240" w:lineRule="auto"/>
        <w:ind w:firstLine="709"/>
        <w:jc w:val="both"/>
        <w:rPr>
          <w:rFonts w:eastAsia="Times New Roman"/>
          <w:i/>
        </w:rPr>
      </w:pPr>
      <w:r w:rsidRPr="00B1463A">
        <w:rPr>
          <w:rFonts w:eastAsia="Times New Roman"/>
        </w:rPr>
        <w:t xml:space="preserve">— </w:t>
      </w:r>
      <w:r w:rsidRPr="00B1463A">
        <w:t>характеризовать признаки живого организма, характерные для человека;</w:t>
      </w:r>
    </w:p>
    <w:p w:rsidR="00A62728" w:rsidRPr="00B1463A" w:rsidRDefault="00A62728" w:rsidP="00797076">
      <w:pPr>
        <w:spacing w:after="0" w:line="240" w:lineRule="auto"/>
        <w:ind w:firstLine="709"/>
        <w:jc w:val="both"/>
        <w:rPr>
          <w:rFonts w:eastAsia="Times New Roman"/>
          <w:i/>
        </w:rPr>
      </w:pPr>
      <w:r w:rsidRPr="00B1463A">
        <w:rPr>
          <w:rFonts w:eastAsia="Times New Roman"/>
          <w:i/>
        </w:rPr>
        <w:t xml:space="preserve">— </w:t>
      </w:r>
      <w:r w:rsidRPr="00B1463A">
        <w:rPr>
          <w:i/>
        </w:rPr>
        <w:t>моделировать</w:t>
      </w:r>
      <w:r w:rsidRPr="00B1463A">
        <w:t xml:space="preserve"> в учебных и игровых ситуациях правила безопасного поведения в среде обитания;</w:t>
      </w:r>
    </w:p>
    <w:p w:rsidR="00A62728" w:rsidRPr="00B1463A" w:rsidRDefault="00A62728" w:rsidP="00797076">
      <w:pPr>
        <w:spacing w:after="0" w:line="240" w:lineRule="auto"/>
        <w:ind w:firstLine="709"/>
        <w:jc w:val="both"/>
        <w:rPr>
          <w:rFonts w:eastAsia="Times New Roman"/>
        </w:rPr>
      </w:pPr>
      <w:r w:rsidRPr="00B1463A">
        <w:rPr>
          <w:rFonts w:eastAsia="Times New Roman"/>
          <w:i/>
        </w:rPr>
        <w:t xml:space="preserve">— </w:t>
      </w:r>
      <w:r w:rsidRPr="00B1463A">
        <w:rPr>
          <w:i/>
        </w:rPr>
        <w:t>устанавливать</w:t>
      </w:r>
      <w:r w:rsidRPr="00B1463A">
        <w:t xml:space="preserve"> последовательность возрастных этапов развития человека; </w:t>
      </w:r>
      <w:r w:rsidRPr="00B1463A">
        <w:rPr>
          <w:i/>
        </w:rPr>
        <w:t>характеризовать</w:t>
      </w:r>
      <w:r w:rsidRPr="00B1463A">
        <w:t xml:space="preserve"> условия роста и развития ребенка;</w:t>
      </w:r>
    </w:p>
    <w:p w:rsidR="00A62728" w:rsidRPr="00B1463A" w:rsidRDefault="00A62728" w:rsidP="00797076">
      <w:pPr>
        <w:spacing w:after="0" w:line="240" w:lineRule="auto"/>
        <w:ind w:firstLine="709"/>
        <w:jc w:val="both"/>
        <w:rPr>
          <w:rFonts w:eastAsia="Times New Roman"/>
          <w:i/>
        </w:rPr>
      </w:pPr>
      <w:r w:rsidRPr="00B1463A">
        <w:rPr>
          <w:rFonts w:eastAsia="Times New Roman"/>
        </w:rPr>
        <w:lastRenderedPageBreak/>
        <w:t xml:space="preserve">— </w:t>
      </w:r>
      <w:r w:rsidRPr="00B1463A">
        <w:rPr>
          <w:i/>
        </w:rPr>
        <w:t>оценивать</w:t>
      </w:r>
      <w:r w:rsidRPr="00B1463A">
        <w:t xml:space="preserve"> положительные и отрицательные качества человека; приводить примеры (жизненные и из художественной литературы) проявления доброты, честности, смелости и др.;</w:t>
      </w:r>
    </w:p>
    <w:p w:rsidR="00A62728" w:rsidRPr="00B1463A" w:rsidRDefault="00A62728" w:rsidP="00797076">
      <w:pPr>
        <w:spacing w:after="0" w:line="240" w:lineRule="auto"/>
        <w:ind w:firstLine="709"/>
        <w:jc w:val="both"/>
        <w:rPr>
          <w:rFonts w:eastAsia="Times New Roman"/>
        </w:rPr>
      </w:pPr>
      <w:r w:rsidRPr="00B1463A">
        <w:rPr>
          <w:rFonts w:eastAsia="Times New Roman"/>
          <w:i/>
        </w:rPr>
        <w:t xml:space="preserve"> </w:t>
      </w:r>
      <w:proofErr w:type="gramStart"/>
      <w:r w:rsidRPr="00B1463A">
        <w:rPr>
          <w:rFonts w:eastAsia="Times New Roman"/>
          <w:i/>
        </w:rPr>
        <w:t xml:space="preserve">— </w:t>
      </w:r>
      <w:r w:rsidRPr="00B1463A">
        <w:rPr>
          <w:i/>
        </w:rPr>
        <w:t>анализировать</w:t>
      </w:r>
      <w:r w:rsidRPr="00B1463A">
        <w:t xml:space="preserve"> модели, изображающие Землю (глобус, план, карту); в соответствии с учебной задачей находить на географической и исторической карты объекты; </w:t>
      </w:r>
      <w:r w:rsidRPr="00B1463A">
        <w:rPr>
          <w:i/>
        </w:rPr>
        <w:t>оценивать</w:t>
      </w:r>
      <w:r w:rsidRPr="00B1463A">
        <w:t xml:space="preserve"> масштаб, условные обозначения на карте, плане; </w:t>
      </w:r>
      <w:proofErr w:type="gramEnd"/>
    </w:p>
    <w:p w:rsidR="00A62728" w:rsidRPr="00B1463A" w:rsidRDefault="00A62728" w:rsidP="00797076">
      <w:pPr>
        <w:spacing w:after="0" w:line="240" w:lineRule="auto"/>
        <w:ind w:firstLine="709"/>
        <w:jc w:val="both"/>
        <w:rPr>
          <w:rFonts w:eastAsia="Times New Roman"/>
        </w:rPr>
      </w:pPr>
      <w:r w:rsidRPr="00B1463A">
        <w:rPr>
          <w:rFonts w:eastAsia="Times New Roman"/>
        </w:rPr>
        <w:t xml:space="preserve">— </w:t>
      </w:r>
      <w:r w:rsidRPr="00B1463A">
        <w:rPr>
          <w:i/>
        </w:rPr>
        <w:t>описывать</w:t>
      </w:r>
      <w:r w:rsidRPr="00B1463A">
        <w:t xml:space="preserve"> характерные особенности природных зон России, особенности почв своей местности;</w:t>
      </w:r>
    </w:p>
    <w:p w:rsidR="00A62728" w:rsidRPr="00B1463A" w:rsidRDefault="00A62728" w:rsidP="00797076">
      <w:pPr>
        <w:spacing w:after="0" w:line="240" w:lineRule="auto"/>
        <w:ind w:firstLine="709"/>
        <w:jc w:val="both"/>
        <w:rPr>
          <w:rFonts w:eastAsia="Times New Roman"/>
        </w:rPr>
      </w:pPr>
      <w:r w:rsidRPr="00B1463A">
        <w:rPr>
          <w:rFonts w:eastAsia="Times New Roman"/>
        </w:rPr>
        <w:t xml:space="preserve">— </w:t>
      </w:r>
      <w:r w:rsidRPr="00B1463A">
        <w:rPr>
          <w:i/>
        </w:rPr>
        <w:t>составлять</w:t>
      </w:r>
      <w:r w:rsidRPr="00B1463A">
        <w:t xml:space="preserve"> рассказ-описание о странах-соседях России; </w:t>
      </w:r>
    </w:p>
    <w:p w:rsidR="00A62728" w:rsidRPr="00B1463A" w:rsidRDefault="00A62728" w:rsidP="00797076">
      <w:pPr>
        <w:spacing w:after="0" w:line="240" w:lineRule="auto"/>
        <w:ind w:firstLine="709"/>
        <w:jc w:val="both"/>
        <w:rPr>
          <w:rFonts w:eastAsia="Times New Roman"/>
        </w:rPr>
      </w:pPr>
      <w:r w:rsidRPr="00B1463A">
        <w:rPr>
          <w:rFonts w:eastAsia="Times New Roman"/>
        </w:rPr>
        <w:t xml:space="preserve">— </w:t>
      </w:r>
      <w:r w:rsidRPr="00B1463A">
        <w:rPr>
          <w:i/>
        </w:rPr>
        <w:t>различать</w:t>
      </w:r>
      <w:r w:rsidRPr="00B1463A">
        <w:t xml:space="preserve"> год, век, арабские и римские цифры, </w:t>
      </w:r>
      <w:r w:rsidRPr="00B1463A">
        <w:rPr>
          <w:i/>
        </w:rPr>
        <w:t>пользоваться</w:t>
      </w:r>
      <w:r w:rsidRPr="00B1463A">
        <w:t xml:space="preserve"> терминами «историческое время», «эпоха», «столетие»;</w:t>
      </w:r>
    </w:p>
    <w:p w:rsidR="00A62728" w:rsidRPr="00B1463A" w:rsidRDefault="00A62728" w:rsidP="00797076">
      <w:pPr>
        <w:spacing w:after="0" w:line="240" w:lineRule="auto"/>
        <w:ind w:firstLine="709"/>
        <w:jc w:val="both"/>
        <w:rPr>
          <w:rFonts w:eastAsia="Times New Roman"/>
          <w:i/>
        </w:rPr>
      </w:pPr>
      <w:r w:rsidRPr="00B1463A">
        <w:rPr>
          <w:rFonts w:eastAsia="Times New Roman"/>
        </w:rPr>
        <w:t xml:space="preserve">— </w:t>
      </w:r>
      <w:r w:rsidRPr="00B1463A">
        <w:rPr>
          <w:i/>
        </w:rPr>
        <w:t>соотносить</w:t>
      </w:r>
      <w:r w:rsidRPr="00B1463A">
        <w:t xml:space="preserve"> события, персоналии с принадлежностью к конкретной исторической эпохе;</w:t>
      </w:r>
    </w:p>
    <w:p w:rsidR="00A62728" w:rsidRPr="00B1463A" w:rsidRDefault="00A62728" w:rsidP="00797076">
      <w:pPr>
        <w:spacing w:after="0" w:line="240" w:lineRule="auto"/>
        <w:ind w:firstLine="709"/>
        <w:jc w:val="both"/>
        <w:rPr>
          <w:rFonts w:eastAsia="Times New Roman"/>
          <w:i/>
        </w:rPr>
      </w:pPr>
      <w:r w:rsidRPr="00B1463A">
        <w:rPr>
          <w:rFonts w:eastAsia="Times New Roman"/>
          <w:i/>
        </w:rPr>
        <w:t xml:space="preserve">— </w:t>
      </w:r>
      <w:r w:rsidRPr="00B1463A">
        <w:rPr>
          <w:i/>
        </w:rPr>
        <w:t>называть</w:t>
      </w:r>
      <w:r w:rsidRPr="00B1463A">
        <w:t xml:space="preserve"> имена наиболее известных правителей разных исторических эпох </w:t>
      </w:r>
      <w:proofErr w:type="gramStart"/>
      <w:r w:rsidRPr="00B1463A">
        <w:t xml:space="preserve">( </w:t>
      </w:r>
      <w:proofErr w:type="gramEnd"/>
      <w:r w:rsidRPr="00B1463A">
        <w:t xml:space="preserve">в рамках изученного), </w:t>
      </w:r>
      <w:r w:rsidRPr="00B1463A">
        <w:rPr>
          <w:i/>
        </w:rPr>
        <w:t>рассказывать</w:t>
      </w:r>
      <w:r w:rsidRPr="00B1463A">
        <w:t xml:space="preserve"> об их вкладе в развитие общества и его культуры;</w:t>
      </w:r>
    </w:p>
    <w:p w:rsidR="00A62728" w:rsidRPr="00B1463A" w:rsidRDefault="00A62728" w:rsidP="00797076">
      <w:pPr>
        <w:spacing w:after="0" w:line="240" w:lineRule="auto"/>
        <w:ind w:firstLine="709"/>
        <w:jc w:val="both"/>
        <w:rPr>
          <w:rFonts w:eastAsia="Times New Roman"/>
          <w:i/>
        </w:rPr>
      </w:pPr>
      <w:r w:rsidRPr="00B1463A">
        <w:rPr>
          <w:rFonts w:eastAsia="Times New Roman"/>
          <w:i/>
        </w:rPr>
        <w:t xml:space="preserve">— </w:t>
      </w:r>
      <w:r w:rsidRPr="00B1463A">
        <w:rPr>
          <w:i/>
        </w:rPr>
        <w:t>различать</w:t>
      </w:r>
      <w:r w:rsidRPr="00B1463A">
        <w:t xml:space="preserve"> (называть) символы царской власти, символы современной России. </w:t>
      </w:r>
      <w:r w:rsidRPr="00B1463A">
        <w:rPr>
          <w:i/>
        </w:rPr>
        <w:t>Называть</w:t>
      </w:r>
      <w:r w:rsidRPr="00B1463A">
        <w:t xml:space="preserve"> имя Президента современной России;</w:t>
      </w:r>
    </w:p>
    <w:p w:rsidR="00A62728" w:rsidRPr="00B1463A" w:rsidRDefault="00A62728" w:rsidP="00797076">
      <w:pPr>
        <w:spacing w:after="0" w:line="240" w:lineRule="auto"/>
        <w:ind w:firstLine="709"/>
        <w:jc w:val="both"/>
        <w:rPr>
          <w:rFonts w:eastAsia="Times New Roman"/>
        </w:rPr>
      </w:pPr>
      <w:proofErr w:type="gramStart"/>
      <w:r w:rsidRPr="00B1463A">
        <w:rPr>
          <w:rFonts w:eastAsia="Times New Roman"/>
          <w:i/>
        </w:rPr>
        <w:t xml:space="preserve">— </w:t>
      </w:r>
      <w:r w:rsidRPr="00B1463A">
        <w:rPr>
          <w:i/>
        </w:rPr>
        <w:t xml:space="preserve">описывать </w:t>
      </w:r>
      <w:r w:rsidRPr="00B1463A">
        <w:t>основные события культурной жизни России (в разные исторические эпохи), называть их даты (в рамках изученного);</w:t>
      </w:r>
      <w:proofErr w:type="gramEnd"/>
    </w:p>
    <w:p w:rsidR="00A62728" w:rsidRPr="00B1463A" w:rsidRDefault="00A62728" w:rsidP="00797076">
      <w:pPr>
        <w:spacing w:after="0" w:line="240" w:lineRule="auto"/>
        <w:ind w:firstLine="709"/>
        <w:jc w:val="both"/>
      </w:pPr>
      <w:r w:rsidRPr="00B1463A">
        <w:rPr>
          <w:rFonts w:eastAsia="Times New Roman"/>
        </w:rPr>
        <w:t xml:space="preserve">— </w:t>
      </w:r>
      <w:r w:rsidRPr="00B1463A">
        <w:rPr>
          <w:i/>
        </w:rPr>
        <w:t>называть</w:t>
      </w:r>
      <w:r w:rsidRPr="00B1463A">
        <w:t xml:space="preserve"> имена выдающихся деятелей, писателей, композиторов разных исторических эпох.</w:t>
      </w:r>
    </w:p>
    <w:p w:rsidR="00A62728" w:rsidRPr="00E04AAF" w:rsidRDefault="00A62728" w:rsidP="00797076">
      <w:pPr>
        <w:spacing w:after="0" w:line="240" w:lineRule="auto"/>
        <w:ind w:firstLine="709"/>
        <w:jc w:val="both"/>
        <w:rPr>
          <w:rFonts w:eastAsia="Times New Roman"/>
          <w:b/>
        </w:rPr>
      </w:pPr>
      <w:r w:rsidRPr="00E04AAF">
        <w:rPr>
          <w:b/>
        </w:rPr>
        <w:t xml:space="preserve">К концу обучения в </w:t>
      </w:r>
      <w:r w:rsidRPr="00E04AAF">
        <w:rPr>
          <w:b/>
          <w:i/>
        </w:rPr>
        <w:t>четвертом</w:t>
      </w:r>
      <w:r w:rsidRPr="00E04AAF">
        <w:rPr>
          <w:b/>
        </w:rPr>
        <w:t xml:space="preserve"> классе учащиеся </w:t>
      </w:r>
      <w:r w:rsidRPr="00E04AAF">
        <w:rPr>
          <w:b/>
          <w:i/>
        </w:rPr>
        <w:t>могут</w:t>
      </w:r>
      <w:r w:rsidRPr="00E04AAF">
        <w:rPr>
          <w:b/>
        </w:rPr>
        <w:t xml:space="preserve"> </w:t>
      </w:r>
      <w:r w:rsidRPr="00E04AAF">
        <w:rPr>
          <w:b/>
          <w:i/>
        </w:rPr>
        <w:t>научиться</w:t>
      </w:r>
      <w:r w:rsidRPr="00E04AAF">
        <w:rPr>
          <w:b/>
        </w:rPr>
        <w:t xml:space="preserve">: </w:t>
      </w:r>
    </w:p>
    <w:p w:rsidR="00A62728" w:rsidRPr="00B1463A" w:rsidRDefault="00A62728" w:rsidP="00797076">
      <w:pPr>
        <w:spacing w:after="0" w:line="240" w:lineRule="auto"/>
        <w:ind w:firstLine="709"/>
        <w:jc w:val="both"/>
        <w:rPr>
          <w:rFonts w:eastAsia="Times New Roman"/>
        </w:rPr>
      </w:pPr>
      <w:r w:rsidRPr="00B1463A">
        <w:rPr>
          <w:rFonts w:eastAsia="Times New Roman"/>
        </w:rPr>
        <w:t xml:space="preserve">— </w:t>
      </w:r>
      <w:r w:rsidRPr="00B1463A">
        <w:rPr>
          <w:i/>
        </w:rPr>
        <w:t>применять</w:t>
      </w:r>
      <w:r w:rsidRPr="00B1463A">
        <w:t xml:space="preserve"> в житейской практике правила здорового образа жизни, </w:t>
      </w:r>
      <w:r w:rsidRPr="00B1463A">
        <w:rPr>
          <w:i/>
        </w:rPr>
        <w:t>соблюдать</w:t>
      </w:r>
      <w:r w:rsidRPr="00B1463A">
        <w:t xml:space="preserve"> правила гигиены и физической культуры; </w:t>
      </w:r>
      <w:r w:rsidRPr="00B1463A">
        <w:rPr>
          <w:i/>
        </w:rPr>
        <w:t>различать</w:t>
      </w:r>
      <w:r w:rsidRPr="00B1463A">
        <w:t xml:space="preserve"> полезные и вредные привычки;</w:t>
      </w:r>
    </w:p>
    <w:p w:rsidR="00A62728" w:rsidRPr="00B1463A" w:rsidRDefault="00A62728" w:rsidP="00797076">
      <w:pPr>
        <w:spacing w:after="0" w:line="240" w:lineRule="auto"/>
        <w:ind w:firstLine="709"/>
        <w:jc w:val="both"/>
        <w:rPr>
          <w:rFonts w:eastAsia="Times New Roman"/>
        </w:rPr>
      </w:pPr>
      <w:r w:rsidRPr="00B1463A">
        <w:rPr>
          <w:rFonts w:eastAsia="Times New Roman"/>
        </w:rPr>
        <w:t xml:space="preserve">— </w:t>
      </w:r>
      <w:r w:rsidRPr="00B1463A">
        <w:rPr>
          <w:i/>
        </w:rPr>
        <w:t>различать</w:t>
      </w:r>
      <w:r w:rsidRPr="00B1463A">
        <w:t xml:space="preserve"> эмоциональное состояние окружающих людей и в соответствии с ним строить общение;</w:t>
      </w:r>
    </w:p>
    <w:p w:rsidR="00A62728" w:rsidRPr="00B1463A" w:rsidRDefault="00A62728" w:rsidP="00797076">
      <w:pPr>
        <w:spacing w:after="0" w:line="240" w:lineRule="auto"/>
        <w:ind w:firstLine="709"/>
        <w:jc w:val="both"/>
      </w:pPr>
      <w:r w:rsidRPr="00B1463A">
        <w:rPr>
          <w:rFonts w:eastAsia="Times New Roman"/>
        </w:rPr>
        <w:t xml:space="preserve">— </w:t>
      </w:r>
      <w:r w:rsidRPr="00B1463A">
        <w:rPr>
          <w:i/>
        </w:rPr>
        <w:t>раскрывать</w:t>
      </w:r>
      <w:r w:rsidRPr="00B1463A">
        <w:t xml:space="preserve"> причины отдельных событий в жизни страны (войны, изменения государственного устройства, события в культурной жизни) /в рамках изученного/.</w:t>
      </w:r>
    </w:p>
    <w:p w:rsidR="00A62728" w:rsidRDefault="00A62728" w:rsidP="00797076">
      <w:pPr>
        <w:spacing w:after="0" w:line="240" w:lineRule="auto"/>
        <w:ind w:firstLine="709"/>
        <w:rPr>
          <w:b/>
        </w:rPr>
      </w:pPr>
    </w:p>
    <w:p w:rsidR="00A62728" w:rsidRPr="000A254B" w:rsidRDefault="000A254B" w:rsidP="00CA15CB">
      <w:pPr>
        <w:spacing w:after="0" w:line="240" w:lineRule="auto"/>
        <w:ind w:firstLine="709"/>
        <w:jc w:val="center"/>
        <w:rPr>
          <w:b/>
        </w:rPr>
      </w:pPr>
      <w:r>
        <w:rPr>
          <w:b/>
        </w:rPr>
        <w:t xml:space="preserve">3. </w:t>
      </w:r>
      <w:r w:rsidR="00A62728" w:rsidRPr="000A254B">
        <w:rPr>
          <w:b/>
        </w:rPr>
        <w:t>Содержание учебного предмета, курса</w:t>
      </w:r>
    </w:p>
    <w:p w:rsidR="00A62728" w:rsidRPr="00B1463A" w:rsidRDefault="00A62728" w:rsidP="00797076">
      <w:pPr>
        <w:pStyle w:val="Zag4BoldIt"/>
        <w:spacing w:line="240" w:lineRule="auto"/>
        <w:ind w:left="0" w:firstLine="709"/>
        <w:rPr>
          <w:b/>
          <w:bCs/>
          <w:i/>
          <w:iCs/>
          <w:color w:val="000000"/>
        </w:rPr>
      </w:pPr>
      <w:r w:rsidRPr="00B1463A">
        <w:rPr>
          <w:b/>
          <w:bCs/>
          <w:color w:val="000000"/>
        </w:rPr>
        <w:t>4 класс (68 ч)</w:t>
      </w:r>
    </w:p>
    <w:p w:rsidR="00A62728" w:rsidRPr="00B1463A" w:rsidRDefault="00A62728" w:rsidP="00797076">
      <w:pPr>
        <w:spacing w:after="0" w:line="240" w:lineRule="auto"/>
        <w:ind w:firstLine="709"/>
      </w:pPr>
      <w:r w:rsidRPr="00B1463A">
        <w:rPr>
          <w:b/>
          <w:bCs/>
        </w:rPr>
        <w:t xml:space="preserve">Человек — живое существо (организм) </w:t>
      </w:r>
      <w:r w:rsidRPr="00B1463A">
        <w:rPr>
          <w:b/>
        </w:rPr>
        <w:t>(16 ч)</w:t>
      </w:r>
    </w:p>
    <w:p w:rsidR="00A62728" w:rsidRPr="00B1463A" w:rsidRDefault="00A62728" w:rsidP="00797076">
      <w:pPr>
        <w:spacing w:after="0" w:line="240" w:lineRule="auto"/>
        <w:ind w:firstLine="709"/>
        <w:jc w:val="both"/>
      </w:pPr>
      <w:r w:rsidRPr="00B1463A">
        <w:t>Человек — живой организм. Признаки живого организма. Органы и системы органов человека. Нервная система. Головной и спинной мозг. Кора больших полушарий (общие сведения). Роль нервной системы в организме.</w:t>
      </w:r>
    </w:p>
    <w:p w:rsidR="00A62728" w:rsidRPr="00B1463A" w:rsidRDefault="00A62728" w:rsidP="00797076">
      <w:pPr>
        <w:spacing w:after="0" w:line="240" w:lineRule="auto"/>
        <w:ind w:firstLine="709"/>
        <w:jc w:val="both"/>
      </w:pPr>
      <w:r w:rsidRPr="00B1463A">
        <w:t>Опорно-двигательная система: скелет и мышцы (общие сведения). Ее значение в организме. Осанка. Развитие и укрепление опорно-двигательной системы. Движения и физкультура.</w:t>
      </w:r>
    </w:p>
    <w:p w:rsidR="00A62728" w:rsidRPr="00B1463A" w:rsidRDefault="00A62728" w:rsidP="00797076">
      <w:pPr>
        <w:spacing w:after="0" w:line="240" w:lineRule="auto"/>
        <w:ind w:firstLine="709"/>
        <w:jc w:val="both"/>
      </w:pPr>
      <w:r w:rsidRPr="00B1463A">
        <w:t>Пищеварительная система. Ее органы (общие сведения). Значение пищеварительной системы. Зубы, правила ухода за ними. Правильное питание как условие здоровья.</w:t>
      </w:r>
    </w:p>
    <w:p w:rsidR="00A62728" w:rsidRPr="00B1463A" w:rsidRDefault="00A62728" w:rsidP="00797076">
      <w:pPr>
        <w:spacing w:after="0" w:line="240" w:lineRule="auto"/>
        <w:ind w:firstLine="709"/>
        <w:jc w:val="both"/>
      </w:pPr>
      <w:r w:rsidRPr="00B1463A">
        <w:t>Дыхательная система. Ее органы (общие сведения). Значение дыхательной системы. Защита органов дыхания (от повреждений, простуды и др.).</w:t>
      </w:r>
    </w:p>
    <w:p w:rsidR="00A62728" w:rsidRPr="00B1463A" w:rsidRDefault="00A62728" w:rsidP="00797076">
      <w:pPr>
        <w:spacing w:after="0" w:line="240" w:lineRule="auto"/>
        <w:ind w:firstLine="709"/>
        <w:jc w:val="both"/>
        <w:rPr>
          <w:color w:val="000000"/>
        </w:rPr>
      </w:pPr>
      <w:r w:rsidRPr="00B1463A">
        <w:t>Кровеносная система. Ее органы. Кровь, ее функции. Сердце — главный орган кровеносной системы (общие сведения). Предупреждение заболеваний сердца и кровеносных сосудов.</w:t>
      </w:r>
    </w:p>
    <w:p w:rsidR="00A62728" w:rsidRPr="00B1463A" w:rsidRDefault="00A62728" w:rsidP="00797076">
      <w:pPr>
        <w:pStyle w:val="textbesed"/>
        <w:spacing w:line="240" w:lineRule="auto"/>
        <w:ind w:firstLine="709"/>
        <w:rPr>
          <w:color w:val="000000"/>
        </w:rPr>
      </w:pPr>
      <w:r w:rsidRPr="00B1463A">
        <w:rPr>
          <w:color w:val="000000"/>
        </w:rPr>
        <w:t>Органы выделения (общие сведения). Их роль в организме. Главный орган выделения — почки. Кожа, ее роль в организме. Защита кожи и правила ухода за ней. Закаливание.</w:t>
      </w:r>
    </w:p>
    <w:p w:rsidR="00A62728" w:rsidRPr="00B1463A" w:rsidRDefault="00A62728" w:rsidP="00797076">
      <w:pPr>
        <w:pStyle w:val="textbesed"/>
        <w:spacing w:line="240" w:lineRule="auto"/>
        <w:ind w:firstLine="709"/>
        <w:rPr>
          <w:color w:val="000000"/>
        </w:rPr>
      </w:pPr>
      <w:r w:rsidRPr="00B1463A">
        <w:rPr>
          <w:color w:val="000000"/>
        </w:rPr>
        <w:t>Как человек воспринимает окружающий мир. Органы чувств, их значение в жизни человека. Эмоции: радость, смех, боль, плач, гнев. Зависимость благополучия и хорошего настроения людей от умения управлять своими эмоциями. Охрана органов чувств.</w:t>
      </w:r>
    </w:p>
    <w:p w:rsidR="00A62728" w:rsidRPr="00B1463A" w:rsidRDefault="00A62728" w:rsidP="00797076">
      <w:pPr>
        <w:pStyle w:val="textbesed"/>
        <w:spacing w:line="240" w:lineRule="auto"/>
        <w:ind w:firstLine="709"/>
        <w:rPr>
          <w:color w:val="000000"/>
        </w:rPr>
      </w:pPr>
      <w:r w:rsidRPr="00B1463A">
        <w:rPr>
          <w:color w:val="000000"/>
        </w:rPr>
        <w:t>Внимание, память, речь, мышление. Условия их развития.</w:t>
      </w:r>
    </w:p>
    <w:p w:rsidR="00A62728" w:rsidRPr="00B1463A" w:rsidRDefault="00A62728" w:rsidP="00797076">
      <w:pPr>
        <w:spacing w:after="0" w:line="240" w:lineRule="auto"/>
        <w:ind w:firstLine="709"/>
        <w:jc w:val="both"/>
        <w:rPr>
          <w:i/>
        </w:rPr>
      </w:pPr>
      <w:r w:rsidRPr="00B1463A">
        <w:rPr>
          <w:i/>
        </w:rPr>
        <w:t>Универсальные учебные действия:</w:t>
      </w:r>
    </w:p>
    <w:p w:rsidR="00A62728" w:rsidRPr="00B1463A" w:rsidRDefault="00A62728" w:rsidP="00797076">
      <w:pPr>
        <w:widowControl w:val="0"/>
        <w:numPr>
          <w:ilvl w:val="0"/>
          <w:numId w:val="14"/>
        </w:numPr>
        <w:suppressAutoHyphens/>
        <w:autoSpaceDE w:val="0"/>
        <w:spacing w:after="0" w:line="240" w:lineRule="auto"/>
        <w:ind w:left="0" w:firstLine="0"/>
        <w:jc w:val="both"/>
        <w:rPr>
          <w:i/>
        </w:rPr>
      </w:pPr>
      <w:r w:rsidRPr="00B1463A">
        <w:rPr>
          <w:i/>
        </w:rPr>
        <w:t>характеризовать</w:t>
      </w:r>
      <w:r w:rsidRPr="00B1463A">
        <w:t xml:space="preserve"> человека как живое существо, организм: </w:t>
      </w:r>
      <w:r w:rsidRPr="00B1463A">
        <w:rPr>
          <w:i/>
        </w:rPr>
        <w:t>раскрывать</w:t>
      </w:r>
      <w:r w:rsidRPr="00B1463A">
        <w:t xml:space="preserve"> особенности </w:t>
      </w:r>
      <w:r w:rsidRPr="00B1463A">
        <w:lastRenderedPageBreak/>
        <w:t xml:space="preserve">деятельности различных органов; </w:t>
      </w:r>
    </w:p>
    <w:p w:rsidR="00A62728" w:rsidRPr="00B1463A" w:rsidRDefault="00A62728" w:rsidP="00797076">
      <w:pPr>
        <w:widowControl w:val="0"/>
        <w:numPr>
          <w:ilvl w:val="0"/>
          <w:numId w:val="14"/>
        </w:numPr>
        <w:suppressAutoHyphens/>
        <w:autoSpaceDE w:val="0"/>
        <w:spacing w:after="0" w:line="240" w:lineRule="auto"/>
        <w:ind w:left="0" w:firstLine="0"/>
        <w:jc w:val="both"/>
        <w:rPr>
          <w:i/>
        </w:rPr>
      </w:pPr>
      <w:r w:rsidRPr="00B1463A">
        <w:rPr>
          <w:i/>
        </w:rPr>
        <w:t>объяснять</w:t>
      </w:r>
      <w:r w:rsidRPr="00B1463A">
        <w:t xml:space="preserve"> роль нервной системы в организме.</w:t>
      </w:r>
    </w:p>
    <w:p w:rsidR="00A62728" w:rsidRPr="00B1463A" w:rsidRDefault="00A62728" w:rsidP="00797076">
      <w:pPr>
        <w:spacing w:after="0" w:line="240" w:lineRule="auto"/>
        <w:ind w:firstLine="709"/>
        <w:jc w:val="both"/>
        <w:rPr>
          <w:b/>
          <w:iCs/>
        </w:rPr>
      </w:pPr>
      <w:r w:rsidRPr="00B1463A">
        <w:rPr>
          <w:b/>
          <w:iCs/>
        </w:rPr>
        <w:t>Твое здоровье (12 ч)</w:t>
      </w:r>
    </w:p>
    <w:p w:rsidR="00A62728" w:rsidRPr="00B1463A" w:rsidRDefault="00A62728" w:rsidP="00797076">
      <w:pPr>
        <w:spacing w:after="0" w:line="240" w:lineRule="auto"/>
        <w:ind w:firstLine="709"/>
        <w:jc w:val="both"/>
      </w:pPr>
      <w:r w:rsidRPr="00B1463A">
        <w:t>Человек и его здоровье. Знание своего организма — условие здоровья и эмоционального благополучия. Режим дня школьника. Здоровый сон. Правильное питание. Закаливание.</w:t>
      </w:r>
    </w:p>
    <w:p w:rsidR="00A62728" w:rsidRPr="00B1463A" w:rsidRDefault="00A62728" w:rsidP="00797076">
      <w:pPr>
        <w:spacing w:after="0" w:line="240" w:lineRule="auto"/>
        <w:ind w:firstLine="709"/>
        <w:jc w:val="both"/>
      </w:pPr>
      <w:r w:rsidRPr="00B1463A">
        <w:t>Вредные привычки.</w:t>
      </w:r>
    </w:p>
    <w:p w:rsidR="00A62728" w:rsidRPr="00B1463A" w:rsidRDefault="00A62728" w:rsidP="00797076">
      <w:pPr>
        <w:pStyle w:val="textbesed"/>
        <w:spacing w:line="240" w:lineRule="auto"/>
        <w:ind w:firstLine="709"/>
      </w:pPr>
      <w:r w:rsidRPr="00B1463A">
        <w:t>ОБЖ: когда дом становится опасным. Улица и дорога. Опасности на дороге. Поведение во время грозы, при встрече с опасными животными.</w:t>
      </w:r>
    </w:p>
    <w:p w:rsidR="00A62728" w:rsidRPr="00B1463A" w:rsidRDefault="00A62728" w:rsidP="00797076">
      <w:pPr>
        <w:spacing w:after="0" w:line="240" w:lineRule="auto"/>
        <w:ind w:firstLine="709"/>
        <w:jc w:val="both"/>
        <w:rPr>
          <w:i/>
        </w:rPr>
      </w:pPr>
      <w:r w:rsidRPr="00B1463A">
        <w:rPr>
          <w:i/>
        </w:rPr>
        <w:t>Универсальные учебные действия:</w:t>
      </w:r>
    </w:p>
    <w:p w:rsidR="00A62728" w:rsidRPr="00B1463A" w:rsidRDefault="00A62728" w:rsidP="00797076">
      <w:pPr>
        <w:spacing w:after="0" w:line="240" w:lineRule="auto"/>
        <w:ind w:firstLine="709"/>
        <w:jc w:val="both"/>
      </w:pPr>
      <w:r w:rsidRPr="00B1463A">
        <w:rPr>
          <w:i/>
        </w:rPr>
        <w:t xml:space="preserve">- раскрывать </w:t>
      </w:r>
      <w:r w:rsidRPr="00B1463A">
        <w:t>принципы ЗОЖ;</w:t>
      </w:r>
    </w:p>
    <w:p w:rsidR="00A62728" w:rsidRPr="00B1463A" w:rsidRDefault="00A62728" w:rsidP="00797076">
      <w:pPr>
        <w:widowControl w:val="0"/>
        <w:autoSpaceDE w:val="0"/>
        <w:spacing w:after="0" w:line="240" w:lineRule="auto"/>
        <w:ind w:left="709"/>
        <w:jc w:val="both"/>
        <w:rPr>
          <w:i/>
        </w:rPr>
      </w:pPr>
      <w:r>
        <w:rPr>
          <w:i/>
        </w:rPr>
        <w:t xml:space="preserve">- </w:t>
      </w:r>
      <w:r w:rsidRPr="00B1463A">
        <w:rPr>
          <w:i/>
        </w:rPr>
        <w:t>рассказывать</w:t>
      </w:r>
      <w:r w:rsidRPr="00B1463A">
        <w:t xml:space="preserve"> о вреде курения, наркотиков, алкоголя; </w:t>
      </w:r>
    </w:p>
    <w:p w:rsidR="00A62728" w:rsidRPr="00B1463A" w:rsidRDefault="00A62728" w:rsidP="00797076">
      <w:pPr>
        <w:widowControl w:val="0"/>
        <w:autoSpaceDE w:val="0"/>
        <w:spacing w:after="0" w:line="240" w:lineRule="auto"/>
        <w:ind w:left="709"/>
        <w:jc w:val="both"/>
        <w:rPr>
          <w:i/>
        </w:rPr>
      </w:pPr>
      <w:r>
        <w:rPr>
          <w:i/>
        </w:rPr>
        <w:t xml:space="preserve">- </w:t>
      </w:r>
      <w:r w:rsidRPr="00B1463A">
        <w:rPr>
          <w:i/>
        </w:rPr>
        <w:t xml:space="preserve">различать </w:t>
      </w:r>
      <w:r w:rsidRPr="00B1463A">
        <w:t>ядовитые грибы и растения;</w:t>
      </w:r>
    </w:p>
    <w:p w:rsidR="00A62728" w:rsidRPr="00B1463A" w:rsidRDefault="00A62728" w:rsidP="00797076">
      <w:pPr>
        <w:widowControl w:val="0"/>
        <w:autoSpaceDE w:val="0"/>
        <w:spacing w:after="0" w:line="240" w:lineRule="auto"/>
        <w:ind w:left="709"/>
        <w:jc w:val="both"/>
        <w:rPr>
          <w:i/>
        </w:rPr>
      </w:pPr>
      <w:r>
        <w:rPr>
          <w:i/>
        </w:rPr>
        <w:t xml:space="preserve">- </w:t>
      </w:r>
      <w:r w:rsidRPr="00B1463A">
        <w:rPr>
          <w:i/>
        </w:rPr>
        <w:t>конструировать</w:t>
      </w:r>
      <w:r w:rsidRPr="00B1463A">
        <w:t xml:space="preserve"> в учебных и игровых ситуациях правила безопасного поведения в среде обитания.</w:t>
      </w:r>
    </w:p>
    <w:p w:rsidR="00A62728" w:rsidRPr="00B1463A" w:rsidRDefault="00A62728" w:rsidP="00797076">
      <w:pPr>
        <w:widowControl w:val="0"/>
        <w:autoSpaceDE w:val="0"/>
        <w:spacing w:after="0" w:line="240" w:lineRule="auto"/>
        <w:ind w:firstLine="709"/>
        <w:jc w:val="both"/>
        <w:rPr>
          <w:b/>
        </w:rPr>
      </w:pPr>
      <w:r w:rsidRPr="00B1463A">
        <w:rPr>
          <w:b/>
        </w:rPr>
        <w:t>Практические работы.</w:t>
      </w:r>
    </w:p>
    <w:p w:rsidR="00A62728" w:rsidRPr="00B1463A" w:rsidRDefault="00A62728" w:rsidP="00797076">
      <w:pPr>
        <w:widowControl w:val="0"/>
        <w:autoSpaceDE w:val="0"/>
        <w:spacing w:after="0" w:line="240" w:lineRule="auto"/>
        <w:ind w:firstLine="709"/>
        <w:jc w:val="both"/>
      </w:pPr>
      <w:r w:rsidRPr="00B1463A">
        <w:t xml:space="preserve">Составление режима дня школьника для будней и выходных. Подсчёт пульса в спокойном состоянии и после физических нагрузок. Оказание первой помощи при несчастных случаях. </w:t>
      </w:r>
    </w:p>
    <w:p w:rsidR="00A62728" w:rsidRPr="00B1463A" w:rsidRDefault="00A62728" w:rsidP="00797076">
      <w:pPr>
        <w:spacing w:after="0" w:line="240" w:lineRule="auto"/>
        <w:ind w:firstLine="709"/>
        <w:jc w:val="both"/>
      </w:pPr>
      <w:r w:rsidRPr="00B1463A">
        <w:rPr>
          <w:b/>
          <w:iCs/>
        </w:rPr>
        <w:t>Человек — часть природы (2 ч)</w:t>
      </w:r>
    </w:p>
    <w:p w:rsidR="00A62728" w:rsidRPr="00B1463A" w:rsidRDefault="00A62728" w:rsidP="00797076">
      <w:pPr>
        <w:spacing w:after="0" w:line="240" w:lineRule="auto"/>
        <w:ind w:firstLine="709"/>
        <w:jc w:val="both"/>
        <w:rPr>
          <w:color w:val="000000"/>
        </w:rPr>
      </w:pPr>
      <w:r w:rsidRPr="00B1463A">
        <w:t xml:space="preserve">Чем человек отличается от животных. Мышление и речь. Развитие человека от рождения до старости. Детство. Отрочество. Взрослость. Старость. Условия роста и развития ребенка: значение чистого воздуха, питания, общения с другими людьми и игровой деятельности ребенка. </w:t>
      </w:r>
      <w:r w:rsidRPr="00B1463A">
        <w:rPr>
          <w:color w:val="000000"/>
        </w:rPr>
        <w:t>Уважительное отношение к старости и забота о престарелых и больных.</w:t>
      </w:r>
    </w:p>
    <w:p w:rsidR="00A62728" w:rsidRPr="00B1463A" w:rsidRDefault="00A62728" w:rsidP="00797076">
      <w:pPr>
        <w:spacing w:after="0" w:line="240" w:lineRule="auto"/>
        <w:ind w:firstLine="709"/>
        <w:jc w:val="both"/>
        <w:rPr>
          <w:i/>
        </w:rPr>
      </w:pPr>
      <w:r w:rsidRPr="00B1463A">
        <w:rPr>
          <w:i/>
        </w:rPr>
        <w:t>Универсальные учебные действия:</w:t>
      </w:r>
    </w:p>
    <w:p w:rsidR="00A62728" w:rsidRPr="00B1463A" w:rsidRDefault="00A62728" w:rsidP="00797076">
      <w:pPr>
        <w:widowControl w:val="0"/>
        <w:autoSpaceDE w:val="0"/>
        <w:spacing w:after="0" w:line="240" w:lineRule="auto"/>
        <w:ind w:left="709"/>
        <w:jc w:val="both"/>
        <w:rPr>
          <w:i/>
        </w:rPr>
      </w:pPr>
      <w:r>
        <w:rPr>
          <w:i/>
          <w:iCs/>
        </w:rPr>
        <w:t xml:space="preserve">- </w:t>
      </w:r>
      <w:r w:rsidRPr="00B1463A">
        <w:rPr>
          <w:i/>
        </w:rPr>
        <w:t>характеризовать</w:t>
      </w:r>
      <w:r w:rsidRPr="00B1463A">
        <w:t xml:space="preserve"> человека как часть природы: выделять общее и отличное от организма животного;</w:t>
      </w:r>
    </w:p>
    <w:p w:rsidR="00A62728" w:rsidRPr="00B1463A" w:rsidRDefault="00A62728" w:rsidP="00797076">
      <w:pPr>
        <w:widowControl w:val="0"/>
        <w:autoSpaceDE w:val="0"/>
        <w:spacing w:after="0" w:line="240" w:lineRule="auto"/>
        <w:ind w:left="709"/>
        <w:jc w:val="both"/>
        <w:rPr>
          <w:i/>
        </w:rPr>
      </w:pPr>
      <w:r>
        <w:rPr>
          <w:i/>
        </w:rPr>
        <w:t xml:space="preserve">- </w:t>
      </w:r>
      <w:r w:rsidRPr="00B1463A">
        <w:rPr>
          <w:i/>
        </w:rPr>
        <w:t>устанавливать</w:t>
      </w:r>
      <w:r w:rsidRPr="00B1463A">
        <w:t xml:space="preserve"> последовательность возрастных этапов развития человека; </w:t>
      </w:r>
    </w:p>
    <w:p w:rsidR="00A62728" w:rsidRPr="00B1463A" w:rsidRDefault="00A62728" w:rsidP="00797076">
      <w:pPr>
        <w:widowControl w:val="0"/>
        <w:autoSpaceDE w:val="0"/>
        <w:spacing w:after="0" w:line="240" w:lineRule="auto"/>
        <w:ind w:left="709"/>
        <w:jc w:val="both"/>
        <w:rPr>
          <w:i/>
        </w:rPr>
      </w:pPr>
      <w:r>
        <w:rPr>
          <w:i/>
        </w:rPr>
        <w:t xml:space="preserve">- </w:t>
      </w:r>
      <w:r w:rsidRPr="00B1463A">
        <w:rPr>
          <w:i/>
        </w:rPr>
        <w:t>характеризовать</w:t>
      </w:r>
      <w:r w:rsidRPr="00B1463A">
        <w:t xml:space="preserve"> условия роста и развития ребенка.</w:t>
      </w:r>
    </w:p>
    <w:p w:rsidR="00A62728" w:rsidRPr="00B1463A" w:rsidRDefault="00A62728" w:rsidP="00797076">
      <w:pPr>
        <w:spacing w:after="0" w:line="240" w:lineRule="auto"/>
        <w:ind w:firstLine="709"/>
        <w:jc w:val="both"/>
        <w:rPr>
          <w:b/>
        </w:rPr>
      </w:pPr>
      <w:r w:rsidRPr="00B1463A">
        <w:rPr>
          <w:b/>
          <w:iCs/>
        </w:rPr>
        <w:t>Человек среди людей (5 ч)</w:t>
      </w:r>
    </w:p>
    <w:p w:rsidR="00A62728" w:rsidRPr="00B1463A" w:rsidRDefault="00A62728" w:rsidP="00797076">
      <w:pPr>
        <w:spacing w:after="0" w:line="240" w:lineRule="auto"/>
        <w:ind w:firstLine="709"/>
        <w:jc w:val="both"/>
      </w:pPr>
      <w:r w:rsidRPr="00B1463A">
        <w:t>Доброта, справедливость, забота о больных и стариках — качества культурного человека. Правила культурного общения.</w:t>
      </w:r>
    </w:p>
    <w:p w:rsidR="00A62728" w:rsidRPr="00B1463A" w:rsidRDefault="00A62728" w:rsidP="00797076">
      <w:pPr>
        <w:spacing w:after="0" w:line="240" w:lineRule="auto"/>
        <w:ind w:firstLine="709"/>
        <w:jc w:val="both"/>
        <w:rPr>
          <w:i/>
          <w:iCs/>
          <w:color w:val="000000"/>
        </w:rPr>
      </w:pPr>
      <w:r w:rsidRPr="00B1463A">
        <w:t>ОБЖ: почему нужно избегать общения с незнакомыми людьми.</w:t>
      </w:r>
    </w:p>
    <w:p w:rsidR="00A62728" w:rsidRPr="00B1463A" w:rsidRDefault="00A62728" w:rsidP="00797076">
      <w:pPr>
        <w:pStyle w:val="textbesed"/>
        <w:spacing w:line="240" w:lineRule="auto"/>
        <w:ind w:firstLine="709"/>
        <w:rPr>
          <w:i/>
        </w:rPr>
      </w:pPr>
      <w:r w:rsidRPr="00B1463A">
        <w:rPr>
          <w:i/>
          <w:iCs/>
          <w:color w:val="000000"/>
        </w:rPr>
        <w:t>Расширение кругозора школьников.</w:t>
      </w:r>
      <w:r w:rsidRPr="00B1463A">
        <w:rPr>
          <w:color w:val="000000"/>
        </w:rPr>
        <w:t xml:space="preserve"> Предшественники человека. Отличие человека от животного (</w:t>
      </w:r>
      <w:proofErr w:type="spellStart"/>
      <w:r w:rsidRPr="00B1463A">
        <w:rPr>
          <w:color w:val="000000"/>
        </w:rPr>
        <w:t>прямохождение</w:t>
      </w:r>
      <w:proofErr w:type="spellEnd"/>
      <w:r w:rsidRPr="00B1463A">
        <w:rPr>
          <w:color w:val="000000"/>
        </w:rPr>
        <w:t xml:space="preserve">, речь, сознание, деятельность, творчество). Передача отношения человека к природе в верованиях, искусстве, литературе. Детские болезни, их причины и признаки заболевания. Правила поведения во время болезней. </w:t>
      </w:r>
    </w:p>
    <w:p w:rsidR="00A62728" w:rsidRPr="00B1463A" w:rsidRDefault="00A62728" w:rsidP="00797076">
      <w:pPr>
        <w:spacing w:after="0" w:line="240" w:lineRule="auto"/>
        <w:ind w:firstLine="709"/>
        <w:jc w:val="both"/>
        <w:rPr>
          <w:i/>
        </w:rPr>
      </w:pPr>
      <w:r w:rsidRPr="00B1463A">
        <w:rPr>
          <w:i/>
        </w:rPr>
        <w:t>Универсальные учебные действия:</w:t>
      </w:r>
    </w:p>
    <w:p w:rsidR="00A62728" w:rsidRPr="00B1463A" w:rsidRDefault="00A62728" w:rsidP="00797076">
      <w:pPr>
        <w:widowControl w:val="0"/>
        <w:numPr>
          <w:ilvl w:val="0"/>
          <w:numId w:val="14"/>
        </w:numPr>
        <w:suppressAutoHyphens/>
        <w:autoSpaceDE w:val="0"/>
        <w:spacing w:after="0" w:line="240" w:lineRule="auto"/>
        <w:ind w:left="0" w:firstLine="0"/>
        <w:jc w:val="both"/>
        <w:rPr>
          <w:color w:val="000000"/>
        </w:rPr>
      </w:pPr>
      <w:r w:rsidRPr="00B1463A">
        <w:rPr>
          <w:i/>
        </w:rPr>
        <w:t>различать</w:t>
      </w:r>
      <w:r w:rsidRPr="00B1463A">
        <w:t xml:space="preserve"> положительные и отрицательные качества человека, </w:t>
      </w:r>
      <w:r w:rsidRPr="00B1463A">
        <w:rPr>
          <w:i/>
        </w:rPr>
        <w:t>приводить житейские примеры</w:t>
      </w:r>
      <w:r w:rsidRPr="00B1463A">
        <w:t xml:space="preserve"> проявления отзывчивости, доброты, справедливости и </w:t>
      </w:r>
      <w:proofErr w:type="spellStart"/>
      <w:proofErr w:type="gramStart"/>
      <w:r w:rsidRPr="00B1463A">
        <w:t>др</w:t>
      </w:r>
      <w:proofErr w:type="spellEnd"/>
      <w:proofErr w:type="gramEnd"/>
      <w:r w:rsidRPr="00B1463A">
        <w:t>;</w:t>
      </w:r>
    </w:p>
    <w:p w:rsidR="00A62728" w:rsidRPr="00B1463A" w:rsidRDefault="00A62728" w:rsidP="00797076">
      <w:pPr>
        <w:widowControl w:val="0"/>
        <w:numPr>
          <w:ilvl w:val="0"/>
          <w:numId w:val="14"/>
        </w:numPr>
        <w:suppressAutoHyphens/>
        <w:autoSpaceDE w:val="0"/>
        <w:spacing w:after="0" w:line="240" w:lineRule="auto"/>
        <w:ind w:left="0" w:firstLine="0"/>
        <w:jc w:val="both"/>
        <w:rPr>
          <w:color w:val="000000"/>
        </w:rPr>
      </w:pPr>
      <w:r w:rsidRPr="00B1463A">
        <w:rPr>
          <w:i/>
        </w:rPr>
        <w:t xml:space="preserve">характеризовать </w:t>
      </w:r>
      <w:r w:rsidRPr="00B1463A">
        <w:t>правила безопасности при общении с чужими людьми.</w:t>
      </w:r>
    </w:p>
    <w:p w:rsidR="00A62728" w:rsidRPr="00B1463A" w:rsidRDefault="00A62728" w:rsidP="00797076">
      <w:pPr>
        <w:spacing w:after="0" w:line="240" w:lineRule="auto"/>
        <w:ind w:firstLine="709"/>
        <w:jc w:val="both"/>
        <w:rPr>
          <w:b/>
          <w:iCs/>
        </w:rPr>
      </w:pPr>
      <w:r w:rsidRPr="00B1463A">
        <w:rPr>
          <w:b/>
          <w:iCs/>
        </w:rPr>
        <w:t>Родная страна: от края до края (10 ч)</w:t>
      </w:r>
    </w:p>
    <w:p w:rsidR="00A62728" w:rsidRPr="00B1463A" w:rsidRDefault="00A62728" w:rsidP="00797076">
      <w:pPr>
        <w:spacing w:after="0" w:line="240" w:lineRule="auto"/>
        <w:ind w:firstLine="709"/>
        <w:jc w:val="both"/>
        <w:rPr>
          <w:i/>
          <w:iCs/>
        </w:rPr>
      </w:pPr>
      <w:r w:rsidRPr="00B1463A">
        <w:t xml:space="preserve">Природные зоны России: </w:t>
      </w:r>
      <w:proofErr w:type="gramStart"/>
      <w:r w:rsidRPr="00B1463A">
        <w:t xml:space="preserve">Арктика, тундра, тайга, смешанные леса, степь, пустыня, влажные субтропики (растительный и животный мир, труд и быт людей). </w:t>
      </w:r>
      <w:proofErr w:type="gramEnd"/>
    </w:p>
    <w:p w:rsidR="00A62728" w:rsidRPr="00B1463A" w:rsidRDefault="00A62728" w:rsidP="00797076">
      <w:pPr>
        <w:spacing w:after="0" w:line="240" w:lineRule="auto"/>
        <w:ind w:firstLine="709"/>
        <w:jc w:val="both"/>
        <w:rPr>
          <w:i/>
          <w:iCs/>
        </w:rPr>
      </w:pPr>
      <w:r w:rsidRPr="00B1463A">
        <w:rPr>
          <w:iCs/>
        </w:rPr>
        <w:t>Почвы России</w:t>
      </w:r>
      <w:r w:rsidRPr="00B1463A">
        <w:t>. Почва — среда обитания растений и животных. Плодородие почв. Охрана почв.</w:t>
      </w:r>
    </w:p>
    <w:p w:rsidR="00A62728" w:rsidRPr="00B1463A" w:rsidRDefault="00A62728" w:rsidP="00797076">
      <w:pPr>
        <w:spacing w:after="0" w:line="240" w:lineRule="auto"/>
        <w:ind w:firstLine="709"/>
        <w:jc w:val="both"/>
        <w:rPr>
          <w:i/>
          <w:iCs/>
        </w:rPr>
      </w:pPr>
      <w:r w:rsidRPr="00B1463A">
        <w:rPr>
          <w:iCs/>
        </w:rPr>
        <w:t>Рельеф России</w:t>
      </w:r>
      <w:r w:rsidRPr="00B1463A">
        <w:t>. Восточно-Европейская равнина, Западно-Сибирская равнина (особенности, положение на карте).</w:t>
      </w:r>
    </w:p>
    <w:p w:rsidR="00A62728" w:rsidRPr="00B1463A" w:rsidRDefault="00A62728" w:rsidP="00797076">
      <w:pPr>
        <w:spacing w:after="0" w:line="240" w:lineRule="auto"/>
        <w:ind w:firstLine="709"/>
        <w:jc w:val="both"/>
        <w:rPr>
          <w:i/>
          <w:iCs/>
        </w:rPr>
      </w:pPr>
      <w:r w:rsidRPr="00B1463A">
        <w:rPr>
          <w:iCs/>
        </w:rPr>
        <w:t>Как развивались и строились города</w:t>
      </w:r>
      <w:r w:rsidRPr="00B1463A">
        <w:rPr>
          <w:i/>
          <w:iCs/>
        </w:rPr>
        <w:t>.</w:t>
      </w:r>
      <w:r w:rsidRPr="00B1463A">
        <w:t xml:space="preserve"> Особенности расположения древних городов. «Кремлевские» города. Улицы, история и происхождение названий.</w:t>
      </w:r>
    </w:p>
    <w:p w:rsidR="00A62728" w:rsidRPr="00B1463A" w:rsidRDefault="00A62728" w:rsidP="00797076">
      <w:pPr>
        <w:spacing w:after="0" w:line="240" w:lineRule="auto"/>
        <w:ind w:firstLine="709"/>
        <w:jc w:val="both"/>
      </w:pPr>
      <w:r w:rsidRPr="00B1463A">
        <w:rPr>
          <w:iCs/>
        </w:rPr>
        <w:lastRenderedPageBreak/>
        <w:t>Россия и ее соседи</w:t>
      </w:r>
      <w:r w:rsidRPr="00B1463A">
        <w:t>. Япония, Китай, Финляндия, Дания (особенности географического положения, природы, труда и культуры народов).</w:t>
      </w:r>
    </w:p>
    <w:p w:rsidR="00A62728" w:rsidRPr="00B1463A" w:rsidRDefault="00A62728" w:rsidP="00797076">
      <w:pPr>
        <w:spacing w:after="0" w:line="240" w:lineRule="auto"/>
        <w:ind w:firstLine="709"/>
        <w:jc w:val="both"/>
        <w:rPr>
          <w:i/>
        </w:rPr>
      </w:pPr>
      <w:r w:rsidRPr="00B1463A">
        <w:rPr>
          <w:i/>
        </w:rPr>
        <w:t>Универсальные учебные действия:</w:t>
      </w:r>
    </w:p>
    <w:p w:rsidR="00A62728" w:rsidRPr="00B1463A" w:rsidRDefault="00A62728" w:rsidP="00797076">
      <w:pPr>
        <w:widowControl w:val="0"/>
        <w:numPr>
          <w:ilvl w:val="0"/>
          <w:numId w:val="29"/>
        </w:numPr>
        <w:tabs>
          <w:tab w:val="left" w:pos="972"/>
        </w:tabs>
        <w:suppressAutoHyphens/>
        <w:autoSpaceDE w:val="0"/>
        <w:spacing w:after="0" w:line="240" w:lineRule="auto"/>
        <w:ind w:left="0" w:firstLine="0"/>
        <w:jc w:val="both"/>
        <w:rPr>
          <w:i/>
        </w:rPr>
      </w:pPr>
      <w:r w:rsidRPr="00B1463A">
        <w:rPr>
          <w:i/>
        </w:rPr>
        <w:t>описывать</w:t>
      </w:r>
      <w:r w:rsidRPr="00B1463A">
        <w:t xml:space="preserve"> картины природных зон, </w:t>
      </w:r>
      <w:r w:rsidRPr="00B1463A">
        <w:rPr>
          <w:i/>
        </w:rPr>
        <w:t>узнавать</w:t>
      </w:r>
      <w:r w:rsidRPr="00B1463A">
        <w:t xml:space="preserve"> на рисунках (фото, схемах) особенности разных природных зон;</w:t>
      </w:r>
    </w:p>
    <w:p w:rsidR="00A62728" w:rsidRPr="00B1463A" w:rsidRDefault="00A62728" w:rsidP="00797076">
      <w:pPr>
        <w:widowControl w:val="0"/>
        <w:numPr>
          <w:ilvl w:val="0"/>
          <w:numId w:val="29"/>
        </w:numPr>
        <w:tabs>
          <w:tab w:val="left" w:pos="972"/>
        </w:tabs>
        <w:suppressAutoHyphens/>
        <w:autoSpaceDE w:val="0"/>
        <w:spacing w:after="0" w:line="240" w:lineRule="auto"/>
        <w:ind w:left="0" w:firstLine="0"/>
        <w:jc w:val="both"/>
        <w:rPr>
          <w:i/>
        </w:rPr>
      </w:pPr>
      <w:r w:rsidRPr="00B1463A">
        <w:rPr>
          <w:i/>
        </w:rPr>
        <w:t>моделировать</w:t>
      </w:r>
      <w:r w:rsidRPr="00B1463A">
        <w:t xml:space="preserve"> схему строения почвы, характеризовать особенности разных почв; </w:t>
      </w:r>
    </w:p>
    <w:p w:rsidR="00A62728" w:rsidRPr="00B1463A" w:rsidRDefault="00A62728" w:rsidP="00797076">
      <w:pPr>
        <w:widowControl w:val="0"/>
        <w:numPr>
          <w:ilvl w:val="0"/>
          <w:numId w:val="29"/>
        </w:numPr>
        <w:tabs>
          <w:tab w:val="left" w:pos="972"/>
        </w:tabs>
        <w:suppressAutoHyphens/>
        <w:autoSpaceDE w:val="0"/>
        <w:spacing w:after="0" w:line="240" w:lineRule="auto"/>
        <w:ind w:left="0" w:firstLine="0"/>
        <w:jc w:val="both"/>
        <w:rPr>
          <w:i/>
        </w:rPr>
      </w:pPr>
      <w:r w:rsidRPr="00B1463A">
        <w:rPr>
          <w:i/>
        </w:rPr>
        <w:t>находить на карте</w:t>
      </w:r>
      <w:r w:rsidRPr="00B1463A">
        <w:t xml:space="preserve"> равнины и горы России (своего края); </w:t>
      </w:r>
    </w:p>
    <w:p w:rsidR="00A62728" w:rsidRPr="00B1463A" w:rsidRDefault="00A62728" w:rsidP="00797076">
      <w:pPr>
        <w:widowControl w:val="0"/>
        <w:numPr>
          <w:ilvl w:val="0"/>
          <w:numId w:val="29"/>
        </w:numPr>
        <w:tabs>
          <w:tab w:val="left" w:pos="972"/>
        </w:tabs>
        <w:suppressAutoHyphens/>
        <w:autoSpaceDE w:val="0"/>
        <w:spacing w:after="0" w:line="240" w:lineRule="auto"/>
        <w:ind w:left="0" w:firstLine="0"/>
        <w:jc w:val="both"/>
        <w:rPr>
          <w:i/>
        </w:rPr>
      </w:pPr>
      <w:r w:rsidRPr="00B1463A">
        <w:rPr>
          <w:i/>
        </w:rPr>
        <w:t>выделять</w:t>
      </w:r>
      <w:r w:rsidRPr="00B1463A">
        <w:t xml:space="preserve"> особенности кремлевских городов, </w:t>
      </w:r>
      <w:r w:rsidRPr="00B1463A">
        <w:rPr>
          <w:i/>
        </w:rPr>
        <w:t>узнавать</w:t>
      </w:r>
      <w:r w:rsidRPr="00B1463A">
        <w:t xml:space="preserve"> по рисункам (достопримечательностям); </w:t>
      </w:r>
    </w:p>
    <w:p w:rsidR="00A62728" w:rsidRPr="00B1463A" w:rsidRDefault="00A62728" w:rsidP="00797076">
      <w:pPr>
        <w:widowControl w:val="0"/>
        <w:numPr>
          <w:ilvl w:val="0"/>
          <w:numId w:val="29"/>
        </w:numPr>
        <w:tabs>
          <w:tab w:val="left" w:pos="972"/>
        </w:tabs>
        <w:suppressAutoHyphens/>
        <w:autoSpaceDE w:val="0"/>
        <w:spacing w:after="0" w:line="240" w:lineRule="auto"/>
        <w:ind w:left="0" w:firstLine="0"/>
        <w:jc w:val="both"/>
        <w:rPr>
          <w:i/>
        </w:rPr>
      </w:pPr>
      <w:r w:rsidRPr="00B1463A">
        <w:rPr>
          <w:i/>
        </w:rPr>
        <w:t>составлять</w:t>
      </w:r>
      <w:r w:rsidRPr="00B1463A">
        <w:t xml:space="preserve"> рассказ-описание о странах-соседях России. </w:t>
      </w:r>
    </w:p>
    <w:p w:rsidR="00A62728" w:rsidRPr="00B1463A" w:rsidRDefault="00A62728" w:rsidP="00797076">
      <w:pPr>
        <w:spacing w:after="0" w:line="240" w:lineRule="auto"/>
        <w:ind w:firstLine="709"/>
        <w:jc w:val="both"/>
        <w:rPr>
          <w:b/>
        </w:rPr>
      </w:pPr>
      <w:r w:rsidRPr="00B1463A">
        <w:rPr>
          <w:b/>
        </w:rPr>
        <w:t>Человек — творец культурных ценностей (12 ч)</w:t>
      </w:r>
    </w:p>
    <w:p w:rsidR="00A62728" w:rsidRPr="00B1463A" w:rsidRDefault="00A62728" w:rsidP="00797076">
      <w:pPr>
        <w:spacing w:after="0" w:line="240" w:lineRule="auto"/>
        <w:ind w:firstLine="709"/>
        <w:jc w:val="both"/>
      </w:pPr>
      <w:r w:rsidRPr="00B1463A">
        <w:t xml:space="preserve">Школы, книги, библиотеки как часть культуры в разные времена (исторические эпохи). О чем рассказывают летописи. Первые школы на Руси. Первые печатные книги. Иван Федоров. Просвещение в России при Петре I, во второй половине </w:t>
      </w:r>
      <w:proofErr w:type="gramStart"/>
      <w:r w:rsidRPr="00B1463A">
        <w:t>Х</w:t>
      </w:r>
      <w:proofErr w:type="gramEnd"/>
      <w:r w:rsidRPr="00B1463A">
        <w:t>VIII века. Первые университеты в России. М.В. Ломоносов. Школа и образование в Х</w:t>
      </w:r>
      <w:proofErr w:type="gramStart"/>
      <w:r w:rsidRPr="00B1463A">
        <w:t>I</w:t>
      </w:r>
      <w:proofErr w:type="gramEnd"/>
      <w:r w:rsidRPr="00B1463A">
        <w:t>Х веке, в Советской России. Возникновение и развитие библиотечного дела.</w:t>
      </w:r>
    </w:p>
    <w:p w:rsidR="00A62728" w:rsidRPr="00B1463A" w:rsidRDefault="00A62728" w:rsidP="00797076">
      <w:pPr>
        <w:spacing w:after="0" w:line="240" w:lineRule="auto"/>
        <w:ind w:firstLine="709"/>
        <w:jc w:val="both"/>
      </w:pPr>
      <w:r w:rsidRPr="00B1463A">
        <w:t xml:space="preserve">Искусство России в разные времена (исторические эпохи). Памятники архитектуры (зодчества) Древней Руси. Древнерусская икона. Андрей Рублев. Художественные ремесла в Древней Руси. Музыка в Древней Руси. Древнерусский театр. </w:t>
      </w:r>
    </w:p>
    <w:p w:rsidR="00A62728" w:rsidRPr="00B1463A" w:rsidRDefault="00A62728" w:rsidP="00797076">
      <w:pPr>
        <w:spacing w:after="0" w:line="240" w:lineRule="auto"/>
        <w:ind w:firstLine="709"/>
        <w:jc w:val="both"/>
      </w:pPr>
      <w:r w:rsidRPr="00B1463A">
        <w:t xml:space="preserve">Искусство России </w:t>
      </w:r>
      <w:proofErr w:type="gramStart"/>
      <w:r w:rsidRPr="00B1463A">
        <w:t>Х</w:t>
      </w:r>
      <w:proofErr w:type="gramEnd"/>
      <w:r w:rsidRPr="00B1463A">
        <w:t xml:space="preserve">VIII века. Памятники архитектуры. Творения В.И. Баженова. Изобразительное искусство </w:t>
      </w:r>
      <w:proofErr w:type="spellStart"/>
      <w:r w:rsidRPr="00B1463A">
        <w:t>Х</w:t>
      </w:r>
      <w:proofErr w:type="gramStart"/>
      <w:r w:rsidRPr="00B1463A">
        <w:t>VIII</w:t>
      </w:r>
      <w:proofErr w:type="gramEnd"/>
      <w:r w:rsidRPr="00B1463A">
        <w:t>века</w:t>
      </w:r>
      <w:proofErr w:type="spellEnd"/>
      <w:r w:rsidRPr="00B1463A">
        <w:t>. Возникновение публичных театров.</w:t>
      </w:r>
    </w:p>
    <w:p w:rsidR="00A62728" w:rsidRPr="00B1463A" w:rsidRDefault="00A62728" w:rsidP="00797076">
      <w:pPr>
        <w:spacing w:after="0" w:line="240" w:lineRule="auto"/>
        <w:ind w:firstLine="709"/>
        <w:jc w:val="both"/>
      </w:pPr>
      <w:r w:rsidRPr="00B1463A">
        <w:t>Искусство России Х</w:t>
      </w:r>
      <w:proofErr w:type="gramStart"/>
      <w:r w:rsidRPr="00B1463A">
        <w:t>I</w:t>
      </w:r>
      <w:proofErr w:type="gramEnd"/>
      <w:r w:rsidRPr="00B1463A">
        <w:t xml:space="preserve">Х века. «Золотой век» русской культуры. А.С. Пушкин — «солнце русской поэзии» (страницы жизни и творчества). </w:t>
      </w:r>
      <w:proofErr w:type="gramStart"/>
      <w:r w:rsidRPr="00B1463A">
        <w:t xml:space="preserve">Творчество поэтов, писателей, композиторов, художников (В.А. Жуковский, А.Н. Плещеев, Н.А. Некрасов, В.И. Даль, А.А. Фет, Л.Н. Толстой, А.П. Чехов, М.И. Глинка, П.И. Чайковский, В.А. Тропинин, И.И. Левитан и др.). </w:t>
      </w:r>
      <w:proofErr w:type="gramEnd"/>
    </w:p>
    <w:p w:rsidR="00A62728" w:rsidRPr="00B1463A" w:rsidRDefault="00A62728" w:rsidP="00797076">
      <w:pPr>
        <w:spacing w:after="0" w:line="240" w:lineRule="auto"/>
        <w:ind w:firstLine="709"/>
        <w:jc w:val="both"/>
      </w:pPr>
      <w:r w:rsidRPr="00B1463A">
        <w:t xml:space="preserve">Искусство России ХХ века. Творчество архитекторов, художников, поэтов, писателей. Известные сооружения советского периода (Мавзолей, МГУ, Останкинская телебашня и др.). Произведения художников России (А.А. Пластов, К.Ф. </w:t>
      </w:r>
      <w:proofErr w:type="spellStart"/>
      <w:r w:rsidRPr="00B1463A">
        <w:t>Юон</w:t>
      </w:r>
      <w:proofErr w:type="spellEnd"/>
      <w:r w:rsidRPr="00B1463A">
        <w:t>, Ф.А. Малявин, К. Малевич и др.). Поэты ХХ века (М.И. Цветаева, С.А. Есенин, В.В. Маяковский, Б.Л. Пастернак, А.Т. Твардовский и др.). Детские писатели и поэты (К.И. Чуковский, С.Я. Маршак и др.). Композиторы и их произведения (С.С. Прокофьев, Д.Д. Шостакович). Современный театр.</w:t>
      </w:r>
    </w:p>
    <w:p w:rsidR="00A62728" w:rsidRPr="00B1463A" w:rsidRDefault="00A62728" w:rsidP="00797076">
      <w:pPr>
        <w:spacing w:after="0" w:line="240" w:lineRule="auto"/>
        <w:ind w:firstLine="709"/>
        <w:jc w:val="both"/>
        <w:rPr>
          <w:i/>
        </w:rPr>
      </w:pPr>
      <w:r w:rsidRPr="00B1463A">
        <w:rPr>
          <w:i/>
        </w:rPr>
        <w:t>Универсальные учебные действия:</w:t>
      </w:r>
    </w:p>
    <w:p w:rsidR="00A62728" w:rsidRPr="00B1463A" w:rsidRDefault="00A62728" w:rsidP="00797076">
      <w:pPr>
        <w:widowControl w:val="0"/>
        <w:numPr>
          <w:ilvl w:val="0"/>
          <w:numId w:val="29"/>
        </w:numPr>
        <w:tabs>
          <w:tab w:val="left" w:pos="972"/>
        </w:tabs>
        <w:suppressAutoHyphens/>
        <w:autoSpaceDE w:val="0"/>
        <w:spacing w:after="0" w:line="240" w:lineRule="auto"/>
        <w:ind w:left="0" w:firstLine="0"/>
        <w:jc w:val="both"/>
        <w:rPr>
          <w:i/>
        </w:rPr>
      </w:pPr>
      <w:r w:rsidRPr="00B1463A">
        <w:rPr>
          <w:i/>
        </w:rPr>
        <w:t>ориентироваться</w:t>
      </w:r>
      <w:r w:rsidRPr="00B1463A">
        <w:t xml:space="preserve"> в понятии «культура», </w:t>
      </w:r>
      <w:r w:rsidRPr="00B1463A">
        <w:rPr>
          <w:i/>
        </w:rPr>
        <w:t>«наполнять» его характеристику</w:t>
      </w:r>
      <w:r w:rsidRPr="00B1463A">
        <w:t xml:space="preserve"> конкретными примерами; </w:t>
      </w:r>
    </w:p>
    <w:p w:rsidR="00A62728" w:rsidRPr="00B1463A" w:rsidRDefault="00A62728" w:rsidP="00797076">
      <w:pPr>
        <w:widowControl w:val="0"/>
        <w:numPr>
          <w:ilvl w:val="0"/>
          <w:numId w:val="29"/>
        </w:numPr>
        <w:tabs>
          <w:tab w:val="left" w:pos="972"/>
        </w:tabs>
        <w:suppressAutoHyphens/>
        <w:autoSpaceDE w:val="0"/>
        <w:spacing w:after="0" w:line="240" w:lineRule="auto"/>
        <w:ind w:left="0" w:firstLine="0"/>
        <w:jc w:val="both"/>
        <w:rPr>
          <w:i/>
        </w:rPr>
      </w:pPr>
      <w:r w:rsidRPr="00B1463A">
        <w:rPr>
          <w:i/>
        </w:rPr>
        <w:t>составлять</w:t>
      </w:r>
      <w:r w:rsidRPr="00B1463A">
        <w:t xml:space="preserve"> рассказы-повествования об исторических событиях, связанных с развитием культуры Российского государства; </w:t>
      </w:r>
    </w:p>
    <w:p w:rsidR="00A62728" w:rsidRPr="00B1463A" w:rsidRDefault="00A62728" w:rsidP="00797076">
      <w:pPr>
        <w:widowControl w:val="0"/>
        <w:numPr>
          <w:ilvl w:val="0"/>
          <w:numId w:val="29"/>
        </w:numPr>
        <w:tabs>
          <w:tab w:val="left" w:pos="972"/>
        </w:tabs>
        <w:suppressAutoHyphens/>
        <w:autoSpaceDE w:val="0"/>
        <w:spacing w:after="0" w:line="240" w:lineRule="auto"/>
        <w:ind w:left="0" w:firstLine="0"/>
        <w:jc w:val="both"/>
        <w:rPr>
          <w:i/>
        </w:rPr>
      </w:pPr>
      <w:r w:rsidRPr="00B1463A">
        <w:rPr>
          <w:i/>
        </w:rPr>
        <w:t>называть</w:t>
      </w:r>
      <w:r w:rsidRPr="00B1463A">
        <w:t xml:space="preserve"> основные события в культурной жизни России и их даты (в разные исторические времена);</w:t>
      </w:r>
    </w:p>
    <w:p w:rsidR="00A62728" w:rsidRPr="00B1463A" w:rsidRDefault="00A62728" w:rsidP="00797076">
      <w:pPr>
        <w:widowControl w:val="0"/>
        <w:numPr>
          <w:ilvl w:val="0"/>
          <w:numId w:val="29"/>
        </w:numPr>
        <w:tabs>
          <w:tab w:val="left" w:pos="972"/>
        </w:tabs>
        <w:suppressAutoHyphens/>
        <w:autoSpaceDE w:val="0"/>
        <w:spacing w:after="0" w:line="240" w:lineRule="auto"/>
        <w:ind w:left="0" w:firstLine="0"/>
        <w:jc w:val="both"/>
        <w:rPr>
          <w:i/>
        </w:rPr>
      </w:pPr>
      <w:r w:rsidRPr="00B1463A">
        <w:rPr>
          <w:i/>
        </w:rPr>
        <w:t>называть</w:t>
      </w:r>
      <w:r w:rsidRPr="00B1463A">
        <w:t xml:space="preserve"> имена выдающихся деятелей, писателей, композиторов разных исторических эпох; </w:t>
      </w:r>
    </w:p>
    <w:p w:rsidR="00A62728" w:rsidRPr="00B1463A" w:rsidRDefault="00A62728" w:rsidP="00797076">
      <w:pPr>
        <w:widowControl w:val="0"/>
        <w:numPr>
          <w:ilvl w:val="0"/>
          <w:numId w:val="29"/>
        </w:numPr>
        <w:tabs>
          <w:tab w:val="left" w:pos="972"/>
        </w:tabs>
        <w:suppressAutoHyphens/>
        <w:autoSpaceDE w:val="0"/>
        <w:spacing w:after="0" w:line="240" w:lineRule="auto"/>
        <w:ind w:left="0" w:firstLine="0"/>
        <w:jc w:val="both"/>
        <w:rPr>
          <w:i/>
        </w:rPr>
      </w:pPr>
      <w:r w:rsidRPr="00B1463A">
        <w:rPr>
          <w:i/>
        </w:rPr>
        <w:t>называть</w:t>
      </w:r>
      <w:r w:rsidRPr="00B1463A">
        <w:t xml:space="preserve"> имена наиболее известных правителей Древней и Руси и России разных исторических эпох, </w:t>
      </w:r>
      <w:r w:rsidRPr="00B1463A">
        <w:rPr>
          <w:i/>
        </w:rPr>
        <w:t>рассказывать</w:t>
      </w:r>
      <w:r w:rsidRPr="00B1463A">
        <w:t xml:space="preserve"> об их вкладе в развитие общества и его культуры.</w:t>
      </w:r>
    </w:p>
    <w:p w:rsidR="00A62728" w:rsidRPr="00B1463A" w:rsidRDefault="00A62728" w:rsidP="00797076">
      <w:pPr>
        <w:widowControl w:val="0"/>
        <w:tabs>
          <w:tab w:val="left" w:pos="972"/>
        </w:tabs>
        <w:autoSpaceDE w:val="0"/>
        <w:spacing w:after="0" w:line="240" w:lineRule="auto"/>
        <w:ind w:firstLine="709"/>
        <w:jc w:val="both"/>
        <w:rPr>
          <w:b/>
        </w:rPr>
      </w:pPr>
      <w:r w:rsidRPr="00B1463A">
        <w:rPr>
          <w:b/>
        </w:rPr>
        <w:t>Человек – защитник своего Отечества (5 ч)</w:t>
      </w:r>
    </w:p>
    <w:p w:rsidR="00A62728" w:rsidRPr="00B1463A" w:rsidRDefault="00A62728" w:rsidP="00797076">
      <w:pPr>
        <w:spacing w:after="0" w:line="240" w:lineRule="auto"/>
        <w:ind w:firstLine="709"/>
        <w:jc w:val="both"/>
        <w:rPr>
          <w:color w:val="000000"/>
        </w:rPr>
      </w:pPr>
      <w:r w:rsidRPr="00B1463A">
        <w:t>Почему люди воюют. Войны в Древней Руси. Борьба славян с половцами. Александр Невский и победа над шведскими и немецкими рыцарями. Монгольское иго и борьба русских людей за независимость родины. Куликовская битва. Дмитрий Донской.</w:t>
      </w:r>
    </w:p>
    <w:p w:rsidR="00A62728" w:rsidRPr="00B1463A" w:rsidRDefault="00A62728" w:rsidP="00797076">
      <w:pPr>
        <w:pStyle w:val="textbesed"/>
        <w:spacing w:line="240" w:lineRule="auto"/>
        <w:ind w:firstLine="709"/>
      </w:pPr>
      <w:r w:rsidRPr="00B1463A">
        <w:rPr>
          <w:color w:val="000000"/>
        </w:rPr>
        <w:t>Отечественная война 1812 года. М.И. Кутузов.</w:t>
      </w:r>
    </w:p>
    <w:p w:rsidR="00A62728" w:rsidRPr="00B1463A" w:rsidRDefault="00A62728" w:rsidP="00797076">
      <w:pPr>
        <w:spacing w:after="0" w:line="240" w:lineRule="auto"/>
        <w:ind w:firstLine="709"/>
        <w:jc w:val="both"/>
        <w:rPr>
          <w:i/>
          <w:iCs/>
        </w:rPr>
      </w:pPr>
      <w:r w:rsidRPr="00B1463A">
        <w:t>Великая Отечественная война. Главные сражения советской армии с фашистами. Помощь тыла фронту.</w:t>
      </w:r>
    </w:p>
    <w:p w:rsidR="00A62728" w:rsidRPr="00B1463A" w:rsidRDefault="00A62728" w:rsidP="00797076">
      <w:pPr>
        <w:spacing w:after="0" w:line="240" w:lineRule="auto"/>
        <w:ind w:firstLine="709"/>
        <w:jc w:val="both"/>
        <w:rPr>
          <w:b/>
          <w:iCs/>
        </w:rPr>
      </w:pPr>
      <w:r w:rsidRPr="00B1463A">
        <w:rPr>
          <w:i/>
          <w:iCs/>
        </w:rPr>
        <w:lastRenderedPageBreak/>
        <w:t>Расширение кругозора школьников.</w:t>
      </w:r>
      <w:r w:rsidRPr="00B1463A">
        <w:t xml:space="preserve"> Литературные памятники Древней Руси. Новгородские берестяные грамоты. «Поучение» Владимира Мономаха. Первые книги по истории России. Борьба русского народа с польскими захватчиками в </w:t>
      </w:r>
      <w:proofErr w:type="gramStart"/>
      <w:r w:rsidRPr="00B1463A">
        <w:t>Х</w:t>
      </w:r>
      <w:proofErr w:type="gramEnd"/>
      <w:r w:rsidRPr="00B1463A">
        <w:t>VII веке. Минин и Пожарский. Иван Сусанин. Партизанская война 1812 года. Василиса Кожина. Отражение борьбы русского народа за свободу родины в произведениях изобразительного и музыкального искусства. Боги войны. Ордена и награды. Военные костюмы разных эпох.</w:t>
      </w:r>
    </w:p>
    <w:p w:rsidR="00A62728" w:rsidRPr="00B1463A" w:rsidRDefault="00A62728" w:rsidP="00797076">
      <w:pPr>
        <w:spacing w:after="0" w:line="240" w:lineRule="auto"/>
        <w:ind w:firstLine="709"/>
        <w:jc w:val="both"/>
        <w:rPr>
          <w:i/>
        </w:rPr>
      </w:pPr>
      <w:r w:rsidRPr="00B1463A">
        <w:rPr>
          <w:i/>
        </w:rPr>
        <w:t>Универсальные учебные действия:</w:t>
      </w:r>
    </w:p>
    <w:p w:rsidR="00A62728" w:rsidRPr="00B1463A" w:rsidRDefault="00A62728" w:rsidP="00797076">
      <w:pPr>
        <w:widowControl w:val="0"/>
        <w:numPr>
          <w:ilvl w:val="0"/>
          <w:numId w:val="29"/>
        </w:numPr>
        <w:tabs>
          <w:tab w:val="left" w:pos="972"/>
        </w:tabs>
        <w:suppressAutoHyphens/>
        <w:autoSpaceDE w:val="0"/>
        <w:spacing w:after="0" w:line="240" w:lineRule="auto"/>
        <w:ind w:left="0" w:firstLine="709"/>
        <w:jc w:val="both"/>
      </w:pPr>
      <w:r w:rsidRPr="00B1463A">
        <w:rPr>
          <w:i/>
        </w:rPr>
        <w:t>составлять</w:t>
      </w:r>
      <w:r w:rsidRPr="00B1463A">
        <w:t xml:space="preserve"> рассказ-повествование об основных событиях, связанных с освободительными войнами Руси и России, называть даты их протекания. </w:t>
      </w:r>
    </w:p>
    <w:p w:rsidR="00A62728" w:rsidRPr="00B1463A" w:rsidRDefault="00A62728" w:rsidP="00797076">
      <w:pPr>
        <w:spacing w:after="0" w:line="240" w:lineRule="auto"/>
        <w:ind w:firstLine="709"/>
        <w:jc w:val="both"/>
        <w:rPr>
          <w:b/>
          <w:bCs/>
        </w:rPr>
      </w:pPr>
      <w:r w:rsidRPr="00B1463A">
        <w:rPr>
          <w:b/>
          <w:iCs/>
        </w:rPr>
        <w:t>Экскурсии</w:t>
      </w:r>
      <w:r w:rsidRPr="00B1463A">
        <w:rPr>
          <w:b/>
        </w:rPr>
        <w:t>.</w:t>
      </w:r>
      <w:r w:rsidRPr="00B1463A">
        <w:t xml:space="preserve"> В биологический (краеведческий), художественный музеи, музей художника, писателя, композитора (с учетом местных условий). </w:t>
      </w:r>
    </w:p>
    <w:p w:rsidR="00A62728" w:rsidRPr="00B1463A" w:rsidRDefault="00A62728" w:rsidP="00797076">
      <w:pPr>
        <w:spacing w:after="0" w:line="240" w:lineRule="auto"/>
        <w:ind w:firstLine="709"/>
        <w:jc w:val="both"/>
      </w:pPr>
      <w:r w:rsidRPr="00B1463A">
        <w:rPr>
          <w:b/>
          <w:bCs/>
        </w:rPr>
        <w:t>Практические работы.</w:t>
      </w:r>
      <w:r w:rsidRPr="00B1463A">
        <w:t xml:space="preserve"> Работа с исторической картой (в соответствии с заданиями в учебнике и рабочей тетради).</w:t>
      </w:r>
    </w:p>
    <w:p w:rsidR="00A62728" w:rsidRPr="00B1463A" w:rsidRDefault="00A62728" w:rsidP="00797076">
      <w:pPr>
        <w:spacing w:after="0" w:line="240" w:lineRule="auto"/>
        <w:ind w:firstLine="709"/>
        <w:jc w:val="both"/>
        <w:rPr>
          <w:b/>
        </w:rPr>
      </w:pPr>
      <w:r w:rsidRPr="00B1463A">
        <w:rPr>
          <w:b/>
        </w:rPr>
        <w:t>Гражданин и государство (3 ч)</w:t>
      </w:r>
    </w:p>
    <w:p w:rsidR="00A62728" w:rsidRPr="00B1463A" w:rsidRDefault="00A62728" w:rsidP="00797076">
      <w:pPr>
        <w:spacing w:after="0" w:line="240" w:lineRule="auto"/>
        <w:ind w:firstLine="709"/>
        <w:jc w:val="both"/>
        <w:rPr>
          <w:i/>
        </w:rPr>
      </w:pPr>
      <w:r w:rsidRPr="00B1463A">
        <w:t>Россия — наша Родина. Русский язык – государственный язык России. Права и обязанности граждан России. Символы государства.</w:t>
      </w:r>
    </w:p>
    <w:p w:rsidR="00A62728" w:rsidRPr="00B1463A" w:rsidRDefault="00A62728" w:rsidP="00797076">
      <w:pPr>
        <w:spacing w:after="0" w:line="240" w:lineRule="auto"/>
        <w:ind w:firstLine="709"/>
        <w:jc w:val="both"/>
        <w:rPr>
          <w:i/>
        </w:rPr>
      </w:pPr>
      <w:r w:rsidRPr="00B1463A">
        <w:rPr>
          <w:i/>
        </w:rPr>
        <w:t>Универсальные учебные действия:</w:t>
      </w:r>
    </w:p>
    <w:p w:rsidR="00A62728" w:rsidRPr="00B1463A" w:rsidRDefault="00A62728" w:rsidP="00797076">
      <w:pPr>
        <w:widowControl w:val="0"/>
        <w:numPr>
          <w:ilvl w:val="0"/>
          <w:numId w:val="29"/>
        </w:numPr>
        <w:tabs>
          <w:tab w:val="left" w:pos="972"/>
        </w:tabs>
        <w:suppressAutoHyphens/>
        <w:autoSpaceDE w:val="0"/>
        <w:spacing w:after="0" w:line="240" w:lineRule="auto"/>
        <w:ind w:left="0" w:firstLine="0"/>
        <w:jc w:val="both"/>
        <w:rPr>
          <w:i/>
        </w:rPr>
      </w:pPr>
      <w:r w:rsidRPr="00B1463A">
        <w:rPr>
          <w:i/>
        </w:rPr>
        <w:t>узнавать</w:t>
      </w:r>
      <w:r w:rsidRPr="00B1463A">
        <w:t xml:space="preserve"> символы царской власти; </w:t>
      </w:r>
    </w:p>
    <w:p w:rsidR="00A62728" w:rsidRPr="00B1463A" w:rsidRDefault="00A62728" w:rsidP="00797076">
      <w:pPr>
        <w:widowControl w:val="0"/>
        <w:numPr>
          <w:ilvl w:val="0"/>
          <w:numId w:val="29"/>
        </w:numPr>
        <w:tabs>
          <w:tab w:val="left" w:pos="972"/>
        </w:tabs>
        <w:suppressAutoHyphens/>
        <w:autoSpaceDE w:val="0"/>
        <w:spacing w:after="0" w:line="240" w:lineRule="auto"/>
        <w:ind w:left="0" w:firstLine="0"/>
        <w:jc w:val="both"/>
        <w:rPr>
          <w:i/>
        </w:rPr>
      </w:pPr>
      <w:r w:rsidRPr="00B1463A">
        <w:rPr>
          <w:i/>
        </w:rPr>
        <w:t>знать</w:t>
      </w:r>
      <w:r w:rsidRPr="00B1463A">
        <w:t xml:space="preserve"> имя Президента современной России; </w:t>
      </w:r>
    </w:p>
    <w:p w:rsidR="00A62728" w:rsidRPr="00B1463A" w:rsidRDefault="00A62728" w:rsidP="00797076">
      <w:pPr>
        <w:widowControl w:val="0"/>
        <w:numPr>
          <w:ilvl w:val="0"/>
          <w:numId w:val="29"/>
        </w:numPr>
        <w:tabs>
          <w:tab w:val="left" w:pos="972"/>
        </w:tabs>
        <w:suppressAutoHyphens/>
        <w:autoSpaceDE w:val="0"/>
        <w:spacing w:after="0" w:line="240" w:lineRule="auto"/>
        <w:ind w:left="0" w:firstLine="0"/>
        <w:jc w:val="both"/>
        <w:rPr>
          <w:i/>
        </w:rPr>
      </w:pPr>
      <w:r w:rsidRPr="00B1463A">
        <w:rPr>
          <w:i/>
        </w:rPr>
        <w:t xml:space="preserve">характеризовать </w:t>
      </w:r>
      <w:r w:rsidRPr="00B1463A">
        <w:t>права и обязанности гражданина России;</w:t>
      </w:r>
    </w:p>
    <w:p w:rsidR="00A62728" w:rsidRPr="00BE15E4" w:rsidRDefault="00A62728" w:rsidP="00797076">
      <w:pPr>
        <w:widowControl w:val="0"/>
        <w:numPr>
          <w:ilvl w:val="0"/>
          <w:numId w:val="29"/>
        </w:numPr>
        <w:tabs>
          <w:tab w:val="left" w:pos="972"/>
        </w:tabs>
        <w:suppressAutoHyphens/>
        <w:autoSpaceDE w:val="0"/>
        <w:spacing w:after="0" w:line="240" w:lineRule="auto"/>
        <w:ind w:left="0" w:firstLine="0"/>
        <w:jc w:val="both"/>
        <w:rPr>
          <w:i/>
        </w:rPr>
      </w:pPr>
      <w:r w:rsidRPr="00B1463A">
        <w:rPr>
          <w:i/>
        </w:rPr>
        <w:t xml:space="preserve">обобщать </w:t>
      </w:r>
      <w:r w:rsidRPr="00B1463A">
        <w:t>информацию, полученную в разных информационных средствах.</w:t>
      </w:r>
    </w:p>
    <w:p w:rsidR="00A62728" w:rsidRDefault="00A62728" w:rsidP="00797076">
      <w:pPr>
        <w:widowControl w:val="0"/>
        <w:tabs>
          <w:tab w:val="left" w:pos="972"/>
        </w:tabs>
        <w:autoSpaceDE w:val="0"/>
        <w:spacing w:after="0" w:line="240" w:lineRule="auto"/>
        <w:ind w:left="709"/>
        <w:jc w:val="both"/>
        <w:rPr>
          <w:i/>
        </w:rPr>
      </w:pPr>
    </w:p>
    <w:p w:rsidR="00CA15CB" w:rsidRDefault="000A254B" w:rsidP="00797076">
      <w:pPr>
        <w:suppressAutoHyphens/>
        <w:spacing w:after="0" w:line="240" w:lineRule="auto"/>
        <w:ind w:left="993"/>
        <w:jc w:val="center"/>
        <w:rPr>
          <w:b/>
          <w:bCs/>
        </w:rPr>
      </w:pPr>
      <w:r>
        <w:rPr>
          <w:b/>
          <w:bCs/>
        </w:rPr>
        <w:t>4.</w:t>
      </w:r>
      <w:r w:rsidR="00CA15CB">
        <w:rPr>
          <w:b/>
          <w:bCs/>
        </w:rPr>
        <w:t xml:space="preserve"> </w:t>
      </w:r>
      <w:r w:rsidR="00A62728" w:rsidRPr="000A254B">
        <w:rPr>
          <w:b/>
          <w:bCs/>
        </w:rPr>
        <w:t xml:space="preserve">Тематическое планирование с указанием количества часов, </w:t>
      </w:r>
    </w:p>
    <w:p w:rsidR="00A62728" w:rsidRDefault="00A62728" w:rsidP="00797076">
      <w:pPr>
        <w:suppressAutoHyphens/>
        <w:spacing w:after="0" w:line="240" w:lineRule="auto"/>
        <w:ind w:left="993"/>
        <w:jc w:val="center"/>
        <w:rPr>
          <w:b/>
          <w:bCs/>
        </w:rPr>
      </w:pPr>
      <w:proofErr w:type="gramStart"/>
      <w:r w:rsidRPr="000A254B">
        <w:rPr>
          <w:b/>
          <w:bCs/>
        </w:rPr>
        <w:t>отводимых</w:t>
      </w:r>
      <w:proofErr w:type="gramEnd"/>
      <w:r w:rsidRPr="000A254B">
        <w:rPr>
          <w:b/>
          <w:bCs/>
        </w:rPr>
        <w:t xml:space="preserve"> на освоени</w:t>
      </w:r>
      <w:r w:rsidR="00CA15CB">
        <w:rPr>
          <w:b/>
          <w:bCs/>
        </w:rPr>
        <w:t>е</w:t>
      </w:r>
      <w:r w:rsidRPr="000A254B">
        <w:rPr>
          <w:b/>
          <w:bCs/>
        </w:rPr>
        <w:t xml:space="preserve"> каждой темы</w:t>
      </w:r>
    </w:p>
    <w:p w:rsidR="00CA15CB" w:rsidRPr="000A254B" w:rsidRDefault="00CA15CB" w:rsidP="00797076">
      <w:pPr>
        <w:suppressAutoHyphens/>
        <w:spacing w:after="0" w:line="240" w:lineRule="auto"/>
        <w:ind w:left="993"/>
        <w:jc w:val="center"/>
        <w:rPr>
          <w:b/>
          <w:bCs/>
        </w:rPr>
      </w:pPr>
    </w:p>
    <w:tbl>
      <w:tblPr>
        <w:tblStyle w:val="aff7"/>
        <w:tblW w:w="4981" w:type="pct"/>
        <w:tblLook w:val="04A0" w:firstRow="1" w:lastRow="0" w:firstColumn="1" w:lastColumn="0" w:noHBand="0" w:noVBand="1"/>
      </w:tblPr>
      <w:tblGrid>
        <w:gridCol w:w="788"/>
        <w:gridCol w:w="5725"/>
        <w:gridCol w:w="1486"/>
        <w:gridCol w:w="1802"/>
        <w:gridCol w:w="16"/>
      </w:tblGrid>
      <w:tr w:rsidR="00CA15CB" w:rsidRPr="00C07590" w:rsidTr="00CA15CB">
        <w:trPr>
          <w:gridAfter w:val="1"/>
          <w:wAfter w:w="8" w:type="pct"/>
          <w:trHeight w:val="599"/>
        </w:trPr>
        <w:tc>
          <w:tcPr>
            <w:tcW w:w="401" w:type="pct"/>
          </w:tcPr>
          <w:p w:rsidR="00CA15CB" w:rsidRPr="00C07590" w:rsidRDefault="00CA15CB" w:rsidP="00797076">
            <w:pPr>
              <w:pStyle w:val="aff6"/>
              <w:spacing w:after="0" w:line="240" w:lineRule="auto"/>
              <w:ind w:left="-709" w:firstLine="709"/>
              <w:jc w:val="both"/>
              <w:rPr>
                <w:rFonts w:ascii="Times New Roman" w:hAnsi="Times New Roman"/>
                <w:b/>
                <w:color w:val="auto"/>
                <w:sz w:val="24"/>
                <w:szCs w:val="24"/>
              </w:rPr>
            </w:pPr>
            <w:r w:rsidRPr="00C07590">
              <w:rPr>
                <w:rFonts w:ascii="Times New Roman" w:hAnsi="Times New Roman"/>
                <w:b/>
                <w:color w:val="auto"/>
                <w:sz w:val="24"/>
                <w:szCs w:val="24"/>
              </w:rPr>
              <w:t>№</w:t>
            </w:r>
          </w:p>
          <w:p w:rsidR="00CA15CB" w:rsidRPr="00C07590" w:rsidRDefault="00CA15CB" w:rsidP="00797076">
            <w:pPr>
              <w:pStyle w:val="aff6"/>
              <w:spacing w:after="0" w:line="240" w:lineRule="auto"/>
              <w:ind w:left="-709" w:firstLine="709"/>
              <w:jc w:val="both"/>
              <w:rPr>
                <w:rFonts w:ascii="Times New Roman" w:hAnsi="Times New Roman"/>
                <w:b/>
                <w:color w:val="auto"/>
                <w:sz w:val="24"/>
                <w:szCs w:val="24"/>
              </w:rPr>
            </w:pPr>
            <w:proofErr w:type="gramStart"/>
            <w:r w:rsidRPr="00C07590">
              <w:rPr>
                <w:rFonts w:ascii="Times New Roman" w:hAnsi="Times New Roman"/>
                <w:b/>
                <w:color w:val="auto"/>
                <w:sz w:val="24"/>
                <w:szCs w:val="24"/>
              </w:rPr>
              <w:t>п</w:t>
            </w:r>
            <w:proofErr w:type="gramEnd"/>
            <w:r w:rsidRPr="00C07590">
              <w:rPr>
                <w:rFonts w:ascii="Times New Roman" w:hAnsi="Times New Roman"/>
                <w:b/>
                <w:color w:val="auto"/>
                <w:sz w:val="24"/>
                <w:szCs w:val="24"/>
              </w:rPr>
              <w:t>/п</w:t>
            </w:r>
          </w:p>
        </w:tc>
        <w:tc>
          <w:tcPr>
            <w:tcW w:w="2916" w:type="pct"/>
          </w:tcPr>
          <w:p w:rsidR="00CA15CB" w:rsidRPr="00C07590" w:rsidRDefault="00CA15CB" w:rsidP="00797076">
            <w:pPr>
              <w:pStyle w:val="aff6"/>
              <w:spacing w:after="0" w:line="240" w:lineRule="auto"/>
              <w:ind w:left="-709" w:firstLine="709"/>
              <w:jc w:val="both"/>
              <w:rPr>
                <w:rFonts w:ascii="Times New Roman" w:hAnsi="Times New Roman"/>
                <w:b/>
                <w:color w:val="auto"/>
                <w:sz w:val="24"/>
                <w:szCs w:val="24"/>
              </w:rPr>
            </w:pPr>
            <w:r w:rsidRPr="00C07590">
              <w:rPr>
                <w:rFonts w:ascii="Times New Roman" w:hAnsi="Times New Roman"/>
                <w:b/>
                <w:color w:val="auto"/>
                <w:sz w:val="24"/>
                <w:szCs w:val="24"/>
              </w:rPr>
              <w:t>Наименование разделов и тем</w:t>
            </w:r>
          </w:p>
        </w:tc>
        <w:tc>
          <w:tcPr>
            <w:tcW w:w="1675" w:type="pct"/>
            <w:gridSpan w:val="2"/>
          </w:tcPr>
          <w:p w:rsidR="00CA15CB" w:rsidRDefault="00CA15CB" w:rsidP="00CA15CB">
            <w:pPr>
              <w:pStyle w:val="aff6"/>
              <w:spacing w:after="0" w:line="240" w:lineRule="auto"/>
              <w:ind w:left="-709" w:firstLine="709"/>
              <w:jc w:val="center"/>
              <w:rPr>
                <w:rFonts w:ascii="Times New Roman" w:hAnsi="Times New Roman"/>
                <w:b/>
                <w:color w:val="auto"/>
                <w:sz w:val="24"/>
                <w:szCs w:val="24"/>
              </w:rPr>
            </w:pPr>
            <w:r>
              <w:rPr>
                <w:rFonts w:ascii="Times New Roman" w:hAnsi="Times New Roman"/>
                <w:b/>
                <w:color w:val="auto"/>
                <w:sz w:val="24"/>
                <w:szCs w:val="24"/>
              </w:rPr>
              <w:t>Количество</w:t>
            </w:r>
          </w:p>
          <w:p w:rsidR="00CA15CB" w:rsidRPr="00C07590" w:rsidRDefault="00CA15CB" w:rsidP="00CA15CB">
            <w:pPr>
              <w:pStyle w:val="aff6"/>
              <w:spacing w:after="0" w:line="240" w:lineRule="auto"/>
              <w:ind w:left="-709" w:firstLine="709"/>
              <w:jc w:val="center"/>
              <w:rPr>
                <w:rFonts w:ascii="Times New Roman" w:hAnsi="Times New Roman"/>
                <w:b/>
                <w:color w:val="auto"/>
                <w:sz w:val="24"/>
                <w:szCs w:val="24"/>
              </w:rPr>
            </w:pPr>
            <w:r>
              <w:rPr>
                <w:rFonts w:ascii="Times New Roman" w:hAnsi="Times New Roman"/>
                <w:b/>
                <w:color w:val="auto"/>
                <w:sz w:val="24"/>
                <w:szCs w:val="24"/>
              </w:rPr>
              <w:t>часов</w:t>
            </w:r>
          </w:p>
        </w:tc>
      </w:tr>
      <w:tr w:rsidR="00CA15CB" w:rsidRPr="00C07590" w:rsidTr="00CA15CB">
        <w:trPr>
          <w:trHeight w:val="324"/>
        </w:trPr>
        <w:tc>
          <w:tcPr>
            <w:tcW w:w="401" w:type="pct"/>
          </w:tcPr>
          <w:p w:rsidR="00CA15CB" w:rsidRPr="00C07590" w:rsidRDefault="00CA15CB" w:rsidP="00797076">
            <w:pPr>
              <w:pStyle w:val="aff6"/>
              <w:spacing w:after="0" w:line="240" w:lineRule="auto"/>
              <w:ind w:left="-709" w:firstLine="709"/>
              <w:jc w:val="both"/>
              <w:rPr>
                <w:rFonts w:ascii="Times New Roman" w:hAnsi="Times New Roman"/>
                <w:color w:val="auto"/>
                <w:sz w:val="24"/>
                <w:szCs w:val="24"/>
              </w:rPr>
            </w:pPr>
          </w:p>
        </w:tc>
        <w:tc>
          <w:tcPr>
            <w:tcW w:w="2916" w:type="pct"/>
          </w:tcPr>
          <w:p w:rsidR="00CA15CB" w:rsidRPr="00C07590" w:rsidRDefault="00CA15CB" w:rsidP="00797076">
            <w:pPr>
              <w:pStyle w:val="aff6"/>
              <w:spacing w:after="0" w:line="240" w:lineRule="auto"/>
              <w:ind w:left="-709" w:firstLine="709"/>
              <w:jc w:val="both"/>
              <w:rPr>
                <w:rFonts w:ascii="Times New Roman" w:hAnsi="Times New Roman"/>
                <w:color w:val="auto"/>
                <w:sz w:val="24"/>
                <w:szCs w:val="24"/>
              </w:rPr>
            </w:pPr>
          </w:p>
        </w:tc>
        <w:tc>
          <w:tcPr>
            <w:tcW w:w="757" w:type="pct"/>
          </w:tcPr>
          <w:p w:rsidR="00CA15CB" w:rsidRPr="00C07590" w:rsidRDefault="00CA15CB" w:rsidP="00A46DF7">
            <w:pPr>
              <w:pStyle w:val="aff6"/>
              <w:spacing w:after="0" w:line="240" w:lineRule="auto"/>
              <w:ind w:firstLine="33"/>
              <w:jc w:val="center"/>
              <w:rPr>
                <w:rFonts w:ascii="Times New Roman" w:hAnsi="Times New Roman"/>
                <w:b/>
                <w:color w:val="auto"/>
                <w:sz w:val="24"/>
                <w:szCs w:val="24"/>
              </w:rPr>
            </w:pPr>
            <w:r w:rsidRPr="00C07590">
              <w:rPr>
                <w:rFonts w:ascii="Times New Roman" w:hAnsi="Times New Roman"/>
                <w:b/>
                <w:color w:val="auto"/>
                <w:sz w:val="24"/>
                <w:szCs w:val="24"/>
              </w:rPr>
              <w:t>4 класс</w:t>
            </w:r>
          </w:p>
        </w:tc>
        <w:tc>
          <w:tcPr>
            <w:tcW w:w="926" w:type="pct"/>
            <w:gridSpan w:val="2"/>
          </w:tcPr>
          <w:p w:rsidR="00CA15CB" w:rsidRPr="00C07590" w:rsidRDefault="00CA15CB" w:rsidP="009F0E56">
            <w:pPr>
              <w:pStyle w:val="aff6"/>
              <w:spacing w:after="0" w:line="240" w:lineRule="auto"/>
              <w:ind w:left="34"/>
              <w:jc w:val="center"/>
              <w:rPr>
                <w:rFonts w:ascii="Times New Roman" w:hAnsi="Times New Roman"/>
                <w:b/>
                <w:color w:val="auto"/>
                <w:sz w:val="24"/>
                <w:szCs w:val="24"/>
              </w:rPr>
            </w:pPr>
            <w:r>
              <w:rPr>
                <w:rFonts w:ascii="Times New Roman" w:hAnsi="Times New Roman"/>
                <w:b/>
                <w:color w:val="auto"/>
                <w:sz w:val="24"/>
                <w:szCs w:val="24"/>
              </w:rPr>
              <w:t>Всего</w:t>
            </w:r>
          </w:p>
        </w:tc>
      </w:tr>
      <w:tr w:rsidR="00CA15CB" w:rsidRPr="00C07590" w:rsidTr="00CA15CB">
        <w:trPr>
          <w:trHeight w:val="333"/>
        </w:trPr>
        <w:tc>
          <w:tcPr>
            <w:tcW w:w="401" w:type="pct"/>
            <w:vMerge w:val="restart"/>
          </w:tcPr>
          <w:p w:rsidR="00CA15CB" w:rsidRPr="00C07590" w:rsidRDefault="00CA15CB" w:rsidP="00797076">
            <w:pPr>
              <w:pStyle w:val="aff6"/>
              <w:spacing w:after="0" w:line="240" w:lineRule="auto"/>
              <w:ind w:left="-709" w:firstLine="709"/>
              <w:jc w:val="both"/>
              <w:rPr>
                <w:rFonts w:ascii="Times New Roman" w:hAnsi="Times New Roman"/>
                <w:color w:val="auto"/>
                <w:sz w:val="24"/>
                <w:szCs w:val="24"/>
              </w:rPr>
            </w:pPr>
            <w:r w:rsidRPr="00C07590">
              <w:rPr>
                <w:rFonts w:ascii="Times New Roman" w:hAnsi="Times New Roman"/>
                <w:color w:val="auto"/>
                <w:sz w:val="24"/>
                <w:szCs w:val="24"/>
              </w:rPr>
              <w:t>1.</w:t>
            </w:r>
          </w:p>
          <w:p w:rsidR="00CA15CB" w:rsidRPr="00C07590" w:rsidRDefault="00CA15CB" w:rsidP="00797076">
            <w:pPr>
              <w:pStyle w:val="aff6"/>
              <w:spacing w:after="0" w:line="240" w:lineRule="auto"/>
              <w:ind w:left="-426" w:firstLine="1"/>
              <w:jc w:val="both"/>
              <w:rPr>
                <w:rFonts w:ascii="Times New Roman" w:hAnsi="Times New Roman"/>
                <w:color w:val="auto"/>
                <w:sz w:val="24"/>
                <w:szCs w:val="24"/>
              </w:rPr>
            </w:pPr>
            <w:r>
              <w:rPr>
                <w:rFonts w:ascii="Times New Roman" w:hAnsi="Times New Roman"/>
                <w:color w:val="auto"/>
                <w:sz w:val="24"/>
                <w:szCs w:val="24"/>
              </w:rPr>
              <w:t>2</w:t>
            </w:r>
          </w:p>
        </w:tc>
        <w:tc>
          <w:tcPr>
            <w:tcW w:w="2916" w:type="pct"/>
          </w:tcPr>
          <w:p w:rsidR="00CA15CB" w:rsidRPr="001C2A3D" w:rsidRDefault="00CA15CB" w:rsidP="00797076">
            <w:pPr>
              <w:spacing w:after="0" w:line="240" w:lineRule="auto"/>
              <w:ind w:left="-709" w:firstLine="709"/>
            </w:pPr>
            <w:r w:rsidRPr="00AB1C06">
              <w:rPr>
                <w:rFonts w:eastAsia="Times New Roman"/>
                <w:bCs/>
                <w:lang w:eastAsia="ru-RU"/>
              </w:rPr>
              <w:t xml:space="preserve">Человек — живое существо (организм) </w:t>
            </w:r>
          </w:p>
        </w:tc>
        <w:tc>
          <w:tcPr>
            <w:tcW w:w="757" w:type="pct"/>
          </w:tcPr>
          <w:p w:rsidR="00CA15CB" w:rsidRPr="00C07590" w:rsidRDefault="00CA15CB" w:rsidP="00A46DF7">
            <w:pPr>
              <w:pStyle w:val="aff6"/>
              <w:spacing w:after="0" w:line="240" w:lineRule="auto"/>
              <w:ind w:firstLine="33"/>
              <w:jc w:val="center"/>
              <w:rPr>
                <w:rFonts w:ascii="Times New Roman" w:hAnsi="Times New Roman"/>
                <w:color w:val="auto"/>
                <w:sz w:val="24"/>
                <w:szCs w:val="24"/>
              </w:rPr>
            </w:pPr>
            <w:r w:rsidRPr="00AB1C06">
              <w:rPr>
                <w:rFonts w:ascii="Times New Roman" w:eastAsia="Times New Roman" w:hAnsi="Times New Roman"/>
                <w:bCs/>
                <w:sz w:val="24"/>
                <w:szCs w:val="24"/>
                <w:lang w:eastAsia="ru-RU"/>
              </w:rPr>
              <w:t>16 ч</w:t>
            </w:r>
          </w:p>
        </w:tc>
        <w:tc>
          <w:tcPr>
            <w:tcW w:w="926" w:type="pct"/>
            <w:gridSpan w:val="2"/>
          </w:tcPr>
          <w:p w:rsidR="00CA15CB" w:rsidRPr="00C07590" w:rsidRDefault="00CA15CB" w:rsidP="009F0E56">
            <w:pPr>
              <w:pStyle w:val="aff6"/>
              <w:spacing w:after="0" w:line="240" w:lineRule="auto"/>
              <w:ind w:firstLine="33"/>
              <w:jc w:val="center"/>
              <w:rPr>
                <w:rFonts w:ascii="Times New Roman" w:hAnsi="Times New Roman"/>
                <w:color w:val="auto"/>
                <w:sz w:val="24"/>
                <w:szCs w:val="24"/>
              </w:rPr>
            </w:pPr>
            <w:r w:rsidRPr="00AB1C06">
              <w:rPr>
                <w:rFonts w:ascii="Times New Roman" w:eastAsia="Times New Roman" w:hAnsi="Times New Roman"/>
                <w:bCs/>
                <w:sz w:val="24"/>
                <w:szCs w:val="24"/>
                <w:lang w:eastAsia="ru-RU"/>
              </w:rPr>
              <w:t>16 ч</w:t>
            </w:r>
          </w:p>
        </w:tc>
      </w:tr>
      <w:tr w:rsidR="00CA15CB" w:rsidRPr="00C07590" w:rsidTr="00CA15CB">
        <w:trPr>
          <w:trHeight w:val="333"/>
        </w:trPr>
        <w:tc>
          <w:tcPr>
            <w:tcW w:w="401" w:type="pct"/>
            <w:vMerge/>
          </w:tcPr>
          <w:p w:rsidR="00CA15CB" w:rsidRPr="00C07590" w:rsidRDefault="00CA15CB" w:rsidP="00797076">
            <w:pPr>
              <w:pStyle w:val="aff6"/>
              <w:spacing w:after="0" w:line="240" w:lineRule="auto"/>
              <w:ind w:left="-426" w:firstLine="1"/>
              <w:jc w:val="both"/>
              <w:rPr>
                <w:rFonts w:ascii="Times New Roman" w:hAnsi="Times New Roman"/>
                <w:color w:val="auto"/>
                <w:sz w:val="24"/>
                <w:szCs w:val="24"/>
              </w:rPr>
            </w:pPr>
          </w:p>
        </w:tc>
        <w:tc>
          <w:tcPr>
            <w:tcW w:w="2916" w:type="pct"/>
          </w:tcPr>
          <w:p w:rsidR="00CA15CB" w:rsidRPr="001C2A3D" w:rsidRDefault="00CA15CB" w:rsidP="00797076">
            <w:pPr>
              <w:spacing w:after="0" w:line="240" w:lineRule="auto"/>
              <w:ind w:left="-709" w:firstLine="709"/>
              <w:rPr>
                <w:rFonts w:eastAsia="Times New Roman"/>
                <w:bCs/>
                <w:lang w:eastAsia="ru-RU"/>
              </w:rPr>
            </w:pPr>
            <w:r w:rsidRPr="00AB1C06">
              <w:rPr>
                <w:rFonts w:eastAsia="Times New Roman"/>
                <w:bCs/>
                <w:lang w:eastAsia="ru-RU"/>
              </w:rPr>
              <w:t xml:space="preserve">Твоё здоровье </w:t>
            </w:r>
          </w:p>
        </w:tc>
        <w:tc>
          <w:tcPr>
            <w:tcW w:w="757" w:type="pct"/>
          </w:tcPr>
          <w:p w:rsidR="00CA15CB" w:rsidRPr="00C07590" w:rsidRDefault="00CA15CB" w:rsidP="00A46DF7">
            <w:pPr>
              <w:pStyle w:val="aff6"/>
              <w:spacing w:after="0" w:line="240" w:lineRule="auto"/>
              <w:ind w:firstLine="33"/>
              <w:jc w:val="center"/>
              <w:rPr>
                <w:rFonts w:ascii="Times New Roman" w:hAnsi="Times New Roman"/>
                <w:color w:val="auto"/>
                <w:sz w:val="24"/>
                <w:szCs w:val="24"/>
              </w:rPr>
            </w:pPr>
            <w:r w:rsidRPr="00AB1C06">
              <w:rPr>
                <w:rFonts w:ascii="Times New Roman" w:eastAsia="Times New Roman" w:hAnsi="Times New Roman"/>
                <w:bCs/>
                <w:sz w:val="24"/>
                <w:szCs w:val="24"/>
                <w:lang w:eastAsia="ru-RU"/>
              </w:rPr>
              <w:t>12 ч</w:t>
            </w:r>
          </w:p>
        </w:tc>
        <w:tc>
          <w:tcPr>
            <w:tcW w:w="926" w:type="pct"/>
            <w:gridSpan w:val="2"/>
          </w:tcPr>
          <w:p w:rsidR="00CA15CB" w:rsidRPr="00C07590" w:rsidRDefault="00CA15CB" w:rsidP="009F0E56">
            <w:pPr>
              <w:pStyle w:val="aff6"/>
              <w:spacing w:after="0" w:line="240" w:lineRule="auto"/>
              <w:ind w:firstLine="33"/>
              <w:jc w:val="center"/>
              <w:rPr>
                <w:rFonts w:ascii="Times New Roman" w:hAnsi="Times New Roman"/>
                <w:color w:val="auto"/>
                <w:sz w:val="24"/>
                <w:szCs w:val="24"/>
              </w:rPr>
            </w:pPr>
            <w:r w:rsidRPr="00AB1C06">
              <w:rPr>
                <w:rFonts w:ascii="Times New Roman" w:eastAsia="Times New Roman" w:hAnsi="Times New Roman"/>
                <w:bCs/>
                <w:sz w:val="24"/>
                <w:szCs w:val="24"/>
                <w:lang w:eastAsia="ru-RU"/>
              </w:rPr>
              <w:t>12 ч</w:t>
            </w:r>
          </w:p>
        </w:tc>
      </w:tr>
      <w:tr w:rsidR="00CA15CB" w:rsidRPr="00C07590" w:rsidTr="00CA15CB">
        <w:trPr>
          <w:trHeight w:val="333"/>
        </w:trPr>
        <w:tc>
          <w:tcPr>
            <w:tcW w:w="401" w:type="pct"/>
            <w:vMerge/>
          </w:tcPr>
          <w:p w:rsidR="00CA15CB" w:rsidRDefault="00CA15CB" w:rsidP="00797076">
            <w:pPr>
              <w:pStyle w:val="aff6"/>
              <w:spacing w:after="0" w:line="240" w:lineRule="auto"/>
              <w:ind w:left="-709" w:firstLine="709"/>
              <w:jc w:val="both"/>
              <w:rPr>
                <w:rFonts w:ascii="Times New Roman" w:hAnsi="Times New Roman"/>
                <w:color w:val="auto"/>
                <w:sz w:val="24"/>
                <w:szCs w:val="24"/>
              </w:rPr>
            </w:pPr>
          </w:p>
        </w:tc>
        <w:tc>
          <w:tcPr>
            <w:tcW w:w="2916" w:type="pct"/>
          </w:tcPr>
          <w:p w:rsidR="00CA15CB" w:rsidRPr="00AB1C06" w:rsidRDefault="00CA15CB" w:rsidP="00797076">
            <w:pPr>
              <w:spacing w:after="0" w:line="240" w:lineRule="auto"/>
              <w:ind w:left="-709" w:firstLine="709"/>
              <w:rPr>
                <w:rFonts w:eastAsia="Times New Roman"/>
                <w:bCs/>
                <w:lang w:eastAsia="ru-RU"/>
              </w:rPr>
            </w:pPr>
            <w:r w:rsidRPr="00AB1C06">
              <w:rPr>
                <w:rFonts w:eastAsia="Times New Roman"/>
                <w:bCs/>
                <w:lang w:eastAsia="ru-RU"/>
              </w:rPr>
              <w:t xml:space="preserve">Человек среди людей </w:t>
            </w:r>
          </w:p>
        </w:tc>
        <w:tc>
          <w:tcPr>
            <w:tcW w:w="757" w:type="pct"/>
          </w:tcPr>
          <w:p w:rsidR="00CA15CB" w:rsidRPr="00AB1C06" w:rsidRDefault="00CA15CB" w:rsidP="00A46DF7">
            <w:pPr>
              <w:pStyle w:val="aff6"/>
              <w:spacing w:after="0" w:line="240" w:lineRule="auto"/>
              <w:ind w:firstLine="33"/>
              <w:jc w:val="center"/>
              <w:rPr>
                <w:rFonts w:ascii="Times New Roman" w:hAnsi="Times New Roman"/>
                <w:color w:val="auto"/>
                <w:sz w:val="24"/>
                <w:szCs w:val="24"/>
              </w:rPr>
            </w:pPr>
            <w:r w:rsidRPr="00AB1C06">
              <w:rPr>
                <w:rFonts w:ascii="Times New Roman" w:eastAsia="Times New Roman" w:hAnsi="Times New Roman"/>
                <w:bCs/>
                <w:sz w:val="24"/>
                <w:szCs w:val="24"/>
                <w:lang w:eastAsia="ru-RU"/>
              </w:rPr>
              <w:t>5 ч</w:t>
            </w:r>
          </w:p>
        </w:tc>
        <w:tc>
          <w:tcPr>
            <w:tcW w:w="926" w:type="pct"/>
            <w:gridSpan w:val="2"/>
          </w:tcPr>
          <w:p w:rsidR="00CA15CB" w:rsidRPr="00AB1C06" w:rsidRDefault="00CA15CB" w:rsidP="009F0E56">
            <w:pPr>
              <w:pStyle w:val="aff6"/>
              <w:spacing w:after="0" w:line="240" w:lineRule="auto"/>
              <w:ind w:firstLine="33"/>
              <w:jc w:val="center"/>
              <w:rPr>
                <w:rFonts w:ascii="Times New Roman" w:hAnsi="Times New Roman"/>
                <w:color w:val="auto"/>
                <w:sz w:val="24"/>
                <w:szCs w:val="24"/>
              </w:rPr>
            </w:pPr>
            <w:r w:rsidRPr="00AB1C06">
              <w:rPr>
                <w:rFonts w:ascii="Times New Roman" w:eastAsia="Times New Roman" w:hAnsi="Times New Roman"/>
                <w:bCs/>
                <w:sz w:val="24"/>
                <w:szCs w:val="24"/>
                <w:lang w:eastAsia="ru-RU"/>
              </w:rPr>
              <w:t>5 ч</w:t>
            </w:r>
          </w:p>
        </w:tc>
      </w:tr>
      <w:tr w:rsidR="00CA15CB" w:rsidRPr="00C07590" w:rsidTr="00CA15CB">
        <w:trPr>
          <w:trHeight w:val="349"/>
        </w:trPr>
        <w:tc>
          <w:tcPr>
            <w:tcW w:w="401" w:type="pct"/>
            <w:vMerge/>
          </w:tcPr>
          <w:p w:rsidR="00CA15CB" w:rsidRDefault="00CA15CB" w:rsidP="00797076">
            <w:pPr>
              <w:pStyle w:val="aff6"/>
              <w:spacing w:after="0" w:line="240" w:lineRule="auto"/>
              <w:ind w:firstLine="709"/>
              <w:jc w:val="both"/>
              <w:rPr>
                <w:rFonts w:ascii="Times New Roman" w:hAnsi="Times New Roman"/>
                <w:color w:val="auto"/>
                <w:sz w:val="24"/>
                <w:szCs w:val="24"/>
              </w:rPr>
            </w:pPr>
          </w:p>
        </w:tc>
        <w:tc>
          <w:tcPr>
            <w:tcW w:w="2916" w:type="pct"/>
          </w:tcPr>
          <w:p w:rsidR="00CA15CB" w:rsidRPr="00AB1C06" w:rsidRDefault="00CA15CB" w:rsidP="00797076">
            <w:pPr>
              <w:spacing w:after="0" w:line="240" w:lineRule="auto"/>
              <w:rPr>
                <w:rFonts w:eastAsia="Times New Roman"/>
                <w:bCs/>
                <w:lang w:eastAsia="ru-RU"/>
              </w:rPr>
            </w:pPr>
            <w:r w:rsidRPr="007C2570">
              <w:rPr>
                <w:rFonts w:eastAsia="Times New Roman"/>
                <w:bCs/>
                <w:lang w:eastAsia="ru-RU"/>
              </w:rPr>
              <w:t xml:space="preserve">Человек — творец культурных ценностей </w:t>
            </w:r>
          </w:p>
        </w:tc>
        <w:tc>
          <w:tcPr>
            <w:tcW w:w="757" w:type="pct"/>
          </w:tcPr>
          <w:p w:rsidR="00CA15CB" w:rsidRPr="00AB1C06" w:rsidRDefault="00CA15CB" w:rsidP="00A46DF7">
            <w:pPr>
              <w:pStyle w:val="aff6"/>
              <w:spacing w:after="0" w:line="240" w:lineRule="auto"/>
              <w:ind w:firstLine="33"/>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 ч</w:t>
            </w:r>
          </w:p>
        </w:tc>
        <w:tc>
          <w:tcPr>
            <w:tcW w:w="926" w:type="pct"/>
            <w:gridSpan w:val="2"/>
          </w:tcPr>
          <w:p w:rsidR="00CA15CB" w:rsidRPr="00AB1C06" w:rsidRDefault="00CA15CB" w:rsidP="009F0E56">
            <w:pPr>
              <w:pStyle w:val="aff6"/>
              <w:spacing w:after="0" w:line="240" w:lineRule="auto"/>
              <w:ind w:firstLine="33"/>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12 ч</w:t>
            </w:r>
          </w:p>
        </w:tc>
      </w:tr>
      <w:tr w:rsidR="00CA15CB" w:rsidRPr="00C07590" w:rsidTr="00CA15CB">
        <w:trPr>
          <w:trHeight w:val="319"/>
        </w:trPr>
        <w:tc>
          <w:tcPr>
            <w:tcW w:w="401" w:type="pct"/>
            <w:vMerge w:val="restart"/>
          </w:tcPr>
          <w:p w:rsidR="00CA15CB" w:rsidRPr="00C07590" w:rsidRDefault="00CA15CB" w:rsidP="00797076">
            <w:pPr>
              <w:pStyle w:val="aff6"/>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22</w:t>
            </w:r>
          </w:p>
        </w:tc>
        <w:tc>
          <w:tcPr>
            <w:tcW w:w="2916" w:type="pct"/>
          </w:tcPr>
          <w:p w:rsidR="00CA15CB" w:rsidRPr="001C2A3D" w:rsidRDefault="00CA15CB" w:rsidP="00797076">
            <w:pPr>
              <w:spacing w:after="0" w:line="240" w:lineRule="auto"/>
              <w:rPr>
                <w:rFonts w:eastAsia="Times New Roman"/>
                <w:bCs/>
                <w:lang w:eastAsia="ru-RU"/>
              </w:rPr>
            </w:pPr>
            <w:r w:rsidRPr="007C2570">
              <w:rPr>
                <w:rFonts w:eastAsia="Times New Roman"/>
                <w:bCs/>
                <w:lang w:eastAsia="ru-RU"/>
              </w:rPr>
              <w:t xml:space="preserve">Человек — защитник своего Отечества </w:t>
            </w:r>
          </w:p>
        </w:tc>
        <w:tc>
          <w:tcPr>
            <w:tcW w:w="757" w:type="pct"/>
          </w:tcPr>
          <w:p w:rsidR="00CA15CB" w:rsidRPr="00C07590" w:rsidRDefault="00CA15CB" w:rsidP="00A46DF7">
            <w:pPr>
              <w:pStyle w:val="aff6"/>
              <w:spacing w:after="0" w:line="240" w:lineRule="auto"/>
              <w:ind w:firstLine="33"/>
              <w:jc w:val="center"/>
              <w:rPr>
                <w:rFonts w:ascii="Times New Roman" w:hAnsi="Times New Roman"/>
                <w:color w:val="auto"/>
                <w:sz w:val="24"/>
                <w:szCs w:val="24"/>
              </w:rPr>
            </w:pPr>
            <w:r>
              <w:rPr>
                <w:rFonts w:ascii="Times New Roman" w:eastAsia="Times New Roman" w:hAnsi="Times New Roman"/>
                <w:bCs/>
                <w:sz w:val="24"/>
                <w:szCs w:val="24"/>
                <w:lang w:eastAsia="ru-RU"/>
              </w:rPr>
              <w:t>5 ч</w:t>
            </w:r>
          </w:p>
        </w:tc>
        <w:tc>
          <w:tcPr>
            <w:tcW w:w="926" w:type="pct"/>
            <w:gridSpan w:val="2"/>
          </w:tcPr>
          <w:p w:rsidR="00CA15CB" w:rsidRPr="00C07590" w:rsidRDefault="00CA15CB" w:rsidP="009F0E56">
            <w:pPr>
              <w:pStyle w:val="aff6"/>
              <w:spacing w:after="0" w:line="240" w:lineRule="auto"/>
              <w:ind w:firstLine="33"/>
              <w:jc w:val="center"/>
              <w:rPr>
                <w:rFonts w:ascii="Times New Roman" w:hAnsi="Times New Roman"/>
                <w:color w:val="auto"/>
                <w:sz w:val="24"/>
                <w:szCs w:val="24"/>
              </w:rPr>
            </w:pPr>
            <w:r>
              <w:rPr>
                <w:rFonts w:ascii="Times New Roman" w:eastAsia="Times New Roman" w:hAnsi="Times New Roman"/>
                <w:bCs/>
                <w:sz w:val="24"/>
                <w:szCs w:val="24"/>
                <w:lang w:eastAsia="ru-RU"/>
              </w:rPr>
              <w:t>5 ч</w:t>
            </w:r>
          </w:p>
        </w:tc>
      </w:tr>
      <w:tr w:rsidR="00CA15CB" w:rsidRPr="00C07590" w:rsidTr="00CA15CB">
        <w:trPr>
          <w:trHeight w:val="349"/>
        </w:trPr>
        <w:tc>
          <w:tcPr>
            <w:tcW w:w="401" w:type="pct"/>
            <w:vMerge/>
          </w:tcPr>
          <w:p w:rsidR="00CA15CB" w:rsidRDefault="00CA15CB" w:rsidP="00797076">
            <w:pPr>
              <w:pStyle w:val="aff6"/>
              <w:spacing w:after="0" w:line="240" w:lineRule="auto"/>
              <w:ind w:firstLine="709"/>
              <w:jc w:val="both"/>
              <w:rPr>
                <w:rFonts w:ascii="Times New Roman" w:hAnsi="Times New Roman"/>
                <w:color w:val="auto"/>
                <w:sz w:val="24"/>
                <w:szCs w:val="24"/>
              </w:rPr>
            </w:pPr>
          </w:p>
        </w:tc>
        <w:tc>
          <w:tcPr>
            <w:tcW w:w="2916" w:type="pct"/>
          </w:tcPr>
          <w:p w:rsidR="00CA15CB" w:rsidRPr="00AB1C06" w:rsidRDefault="00CA15CB" w:rsidP="00797076">
            <w:pPr>
              <w:spacing w:after="0" w:line="240" w:lineRule="auto"/>
              <w:rPr>
                <w:rFonts w:eastAsia="Times New Roman"/>
                <w:bCs/>
                <w:lang w:eastAsia="ru-RU"/>
              </w:rPr>
            </w:pPr>
            <w:r w:rsidRPr="007C2570">
              <w:rPr>
                <w:rFonts w:eastAsia="Times New Roman"/>
                <w:bCs/>
                <w:lang w:eastAsia="ru-RU"/>
              </w:rPr>
              <w:t xml:space="preserve">Гражданин и государство </w:t>
            </w:r>
          </w:p>
        </w:tc>
        <w:tc>
          <w:tcPr>
            <w:tcW w:w="757" w:type="pct"/>
          </w:tcPr>
          <w:p w:rsidR="00CA15CB" w:rsidRPr="00AB1C06" w:rsidRDefault="00CA15CB" w:rsidP="00A46DF7">
            <w:pPr>
              <w:pStyle w:val="aff6"/>
              <w:spacing w:after="0" w:line="240" w:lineRule="auto"/>
              <w:ind w:firstLine="33"/>
              <w:jc w:val="center"/>
              <w:rPr>
                <w:rFonts w:ascii="Times New Roman" w:hAnsi="Times New Roman"/>
                <w:color w:val="auto"/>
                <w:sz w:val="24"/>
                <w:szCs w:val="24"/>
              </w:rPr>
            </w:pPr>
            <w:r w:rsidRPr="007C2570">
              <w:rPr>
                <w:rFonts w:ascii="Times New Roman" w:eastAsia="Times New Roman" w:hAnsi="Times New Roman"/>
                <w:bCs/>
                <w:sz w:val="24"/>
                <w:szCs w:val="24"/>
                <w:lang w:eastAsia="ru-RU"/>
              </w:rPr>
              <w:t>3 ч</w:t>
            </w:r>
          </w:p>
        </w:tc>
        <w:tc>
          <w:tcPr>
            <w:tcW w:w="926" w:type="pct"/>
            <w:gridSpan w:val="2"/>
          </w:tcPr>
          <w:p w:rsidR="00CA15CB" w:rsidRPr="00AB1C06" w:rsidRDefault="00CA15CB" w:rsidP="009F0E56">
            <w:pPr>
              <w:pStyle w:val="aff6"/>
              <w:spacing w:after="0" w:line="240" w:lineRule="auto"/>
              <w:ind w:firstLine="33"/>
              <w:jc w:val="center"/>
              <w:rPr>
                <w:rFonts w:ascii="Times New Roman" w:hAnsi="Times New Roman"/>
                <w:color w:val="auto"/>
                <w:sz w:val="24"/>
                <w:szCs w:val="24"/>
              </w:rPr>
            </w:pPr>
            <w:r w:rsidRPr="007C2570">
              <w:rPr>
                <w:rFonts w:ascii="Times New Roman" w:eastAsia="Times New Roman" w:hAnsi="Times New Roman"/>
                <w:bCs/>
                <w:sz w:val="24"/>
                <w:szCs w:val="24"/>
                <w:lang w:eastAsia="ru-RU"/>
              </w:rPr>
              <w:t>3 ч</w:t>
            </w:r>
          </w:p>
        </w:tc>
      </w:tr>
      <w:tr w:rsidR="00CA15CB" w:rsidRPr="00C07590" w:rsidTr="00CA15CB">
        <w:trPr>
          <w:trHeight w:val="319"/>
        </w:trPr>
        <w:tc>
          <w:tcPr>
            <w:tcW w:w="401" w:type="pct"/>
            <w:vMerge w:val="restart"/>
          </w:tcPr>
          <w:p w:rsidR="00CA15CB" w:rsidRDefault="00CA15CB" w:rsidP="00797076">
            <w:pPr>
              <w:pStyle w:val="aff6"/>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33</w:t>
            </w:r>
          </w:p>
          <w:p w:rsidR="00CA15CB" w:rsidRDefault="00CA15CB" w:rsidP="00797076">
            <w:pPr>
              <w:pStyle w:val="aff6"/>
              <w:spacing w:after="0" w:line="240" w:lineRule="auto"/>
              <w:ind w:firstLine="709"/>
              <w:jc w:val="both"/>
              <w:rPr>
                <w:rFonts w:ascii="Times New Roman" w:hAnsi="Times New Roman"/>
                <w:color w:val="auto"/>
                <w:sz w:val="24"/>
                <w:szCs w:val="24"/>
              </w:rPr>
            </w:pPr>
          </w:p>
        </w:tc>
        <w:tc>
          <w:tcPr>
            <w:tcW w:w="2916" w:type="pct"/>
          </w:tcPr>
          <w:p w:rsidR="00CA15CB" w:rsidRPr="001C2A3D" w:rsidRDefault="00CA15CB" w:rsidP="00797076">
            <w:pPr>
              <w:spacing w:after="0" w:line="240" w:lineRule="auto"/>
              <w:rPr>
                <w:rFonts w:eastAsia="Times New Roman"/>
                <w:bCs/>
                <w:lang w:eastAsia="ru-RU"/>
              </w:rPr>
            </w:pPr>
            <w:r w:rsidRPr="00AB1C06">
              <w:rPr>
                <w:rFonts w:eastAsia="Times New Roman"/>
                <w:bCs/>
                <w:lang w:eastAsia="ru-RU"/>
              </w:rPr>
              <w:t>Родная страна:  от края до</w:t>
            </w:r>
            <w:r w:rsidRPr="00AB1C06">
              <w:rPr>
                <w:rFonts w:eastAsia="Times New Roman"/>
                <w:bCs/>
                <w:lang w:val="en-US" w:eastAsia="ru-RU"/>
              </w:rPr>
              <w:t> </w:t>
            </w:r>
            <w:r w:rsidRPr="00AB1C06">
              <w:rPr>
                <w:rFonts w:eastAsia="Times New Roman"/>
                <w:bCs/>
                <w:lang w:eastAsia="ru-RU"/>
              </w:rPr>
              <w:t xml:space="preserve">края </w:t>
            </w:r>
          </w:p>
        </w:tc>
        <w:tc>
          <w:tcPr>
            <w:tcW w:w="757" w:type="pct"/>
          </w:tcPr>
          <w:p w:rsidR="00CA15CB" w:rsidRPr="00C07590" w:rsidRDefault="00CA15CB" w:rsidP="00A46DF7">
            <w:pPr>
              <w:pStyle w:val="aff6"/>
              <w:spacing w:after="0" w:line="240" w:lineRule="auto"/>
              <w:ind w:firstLine="33"/>
              <w:jc w:val="center"/>
              <w:rPr>
                <w:rFonts w:ascii="Times New Roman" w:hAnsi="Times New Roman"/>
                <w:color w:val="auto"/>
                <w:sz w:val="24"/>
                <w:szCs w:val="24"/>
              </w:rPr>
            </w:pPr>
            <w:r w:rsidRPr="00AB1C06">
              <w:rPr>
                <w:rFonts w:ascii="Times New Roman" w:eastAsia="Times New Roman" w:hAnsi="Times New Roman"/>
                <w:bCs/>
                <w:sz w:val="24"/>
                <w:szCs w:val="24"/>
                <w:lang w:eastAsia="ru-RU"/>
              </w:rPr>
              <w:t>10 ч</w:t>
            </w:r>
          </w:p>
        </w:tc>
        <w:tc>
          <w:tcPr>
            <w:tcW w:w="926" w:type="pct"/>
            <w:gridSpan w:val="2"/>
          </w:tcPr>
          <w:p w:rsidR="00CA15CB" w:rsidRPr="00C07590" w:rsidRDefault="00CA15CB" w:rsidP="009F0E56">
            <w:pPr>
              <w:pStyle w:val="aff6"/>
              <w:spacing w:after="0" w:line="240" w:lineRule="auto"/>
              <w:ind w:firstLine="33"/>
              <w:jc w:val="center"/>
              <w:rPr>
                <w:rFonts w:ascii="Times New Roman" w:hAnsi="Times New Roman"/>
                <w:color w:val="auto"/>
                <w:sz w:val="24"/>
                <w:szCs w:val="24"/>
              </w:rPr>
            </w:pPr>
            <w:r w:rsidRPr="00AB1C06">
              <w:rPr>
                <w:rFonts w:ascii="Times New Roman" w:eastAsia="Times New Roman" w:hAnsi="Times New Roman"/>
                <w:bCs/>
                <w:sz w:val="24"/>
                <w:szCs w:val="24"/>
                <w:lang w:eastAsia="ru-RU"/>
              </w:rPr>
              <w:t>10 ч</w:t>
            </w:r>
          </w:p>
        </w:tc>
      </w:tr>
      <w:tr w:rsidR="00CA15CB" w:rsidRPr="00C07590" w:rsidTr="00CA15CB">
        <w:trPr>
          <w:trHeight w:val="349"/>
        </w:trPr>
        <w:tc>
          <w:tcPr>
            <w:tcW w:w="401" w:type="pct"/>
            <w:vMerge/>
          </w:tcPr>
          <w:p w:rsidR="00CA15CB" w:rsidRPr="00C07590" w:rsidRDefault="00CA15CB" w:rsidP="00797076">
            <w:pPr>
              <w:pStyle w:val="aff6"/>
              <w:spacing w:after="0" w:line="240" w:lineRule="auto"/>
              <w:ind w:firstLine="709"/>
              <w:jc w:val="both"/>
              <w:rPr>
                <w:rFonts w:ascii="Times New Roman" w:hAnsi="Times New Roman"/>
                <w:color w:val="auto"/>
                <w:sz w:val="24"/>
                <w:szCs w:val="24"/>
              </w:rPr>
            </w:pPr>
          </w:p>
        </w:tc>
        <w:tc>
          <w:tcPr>
            <w:tcW w:w="2916" w:type="pct"/>
          </w:tcPr>
          <w:p w:rsidR="00CA15CB" w:rsidRPr="00AB1C06" w:rsidRDefault="00CA15CB" w:rsidP="00797076">
            <w:pPr>
              <w:spacing w:after="0" w:line="240" w:lineRule="auto"/>
              <w:rPr>
                <w:rFonts w:eastAsia="Times New Roman"/>
                <w:bCs/>
                <w:lang w:eastAsia="ru-RU"/>
              </w:rPr>
            </w:pPr>
            <w:r w:rsidRPr="00AB1C06">
              <w:rPr>
                <w:rFonts w:eastAsia="Times New Roman"/>
                <w:bCs/>
                <w:lang w:eastAsia="ru-RU"/>
              </w:rPr>
              <w:t xml:space="preserve">Человек — часть природы </w:t>
            </w:r>
          </w:p>
        </w:tc>
        <w:tc>
          <w:tcPr>
            <w:tcW w:w="757" w:type="pct"/>
          </w:tcPr>
          <w:p w:rsidR="00CA15CB" w:rsidRPr="00AB1C06" w:rsidRDefault="00CA15CB" w:rsidP="00A46DF7">
            <w:pPr>
              <w:pStyle w:val="aff6"/>
              <w:spacing w:after="0" w:line="240" w:lineRule="auto"/>
              <w:ind w:firstLine="33"/>
              <w:jc w:val="center"/>
              <w:rPr>
                <w:rFonts w:ascii="Times New Roman" w:eastAsia="Times New Roman" w:hAnsi="Times New Roman"/>
                <w:bCs/>
                <w:sz w:val="24"/>
                <w:szCs w:val="24"/>
                <w:lang w:eastAsia="ru-RU"/>
              </w:rPr>
            </w:pPr>
            <w:r w:rsidRPr="00AB1C06">
              <w:rPr>
                <w:rFonts w:ascii="Times New Roman" w:eastAsia="Times New Roman" w:hAnsi="Times New Roman"/>
                <w:bCs/>
                <w:sz w:val="24"/>
                <w:szCs w:val="24"/>
                <w:lang w:eastAsia="ru-RU"/>
              </w:rPr>
              <w:t>2 ч</w:t>
            </w:r>
          </w:p>
        </w:tc>
        <w:tc>
          <w:tcPr>
            <w:tcW w:w="926" w:type="pct"/>
            <w:gridSpan w:val="2"/>
          </w:tcPr>
          <w:p w:rsidR="00CA15CB" w:rsidRPr="00AB1C06" w:rsidRDefault="00CA15CB" w:rsidP="009F0E56">
            <w:pPr>
              <w:pStyle w:val="aff6"/>
              <w:spacing w:after="0" w:line="240" w:lineRule="auto"/>
              <w:ind w:firstLine="33"/>
              <w:jc w:val="center"/>
              <w:rPr>
                <w:rFonts w:ascii="Times New Roman" w:eastAsia="Times New Roman" w:hAnsi="Times New Roman"/>
                <w:bCs/>
                <w:sz w:val="24"/>
                <w:szCs w:val="24"/>
                <w:lang w:eastAsia="ru-RU"/>
              </w:rPr>
            </w:pPr>
            <w:r w:rsidRPr="00AB1C06">
              <w:rPr>
                <w:rFonts w:ascii="Times New Roman" w:eastAsia="Times New Roman" w:hAnsi="Times New Roman"/>
                <w:bCs/>
                <w:sz w:val="24"/>
                <w:szCs w:val="24"/>
                <w:lang w:eastAsia="ru-RU"/>
              </w:rPr>
              <w:t>2 ч</w:t>
            </w:r>
          </w:p>
        </w:tc>
      </w:tr>
      <w:tr w:rsidR="00CA15CB" w:rsidRPr="00C07590" w:rsidTr="00CA15CB">
        <w:trPr>
          <w:trHeight w:val="333"/>
        </w:trPr>
        <w:tc>
          <w:tcPr>
            <w:tcW w:w="401" w:type="pct"/>
            <w:vMerge/>
          </w:tcPr>
          <w:p w:rsidR="00CA15CB" w:rsidRPr="00C07590" w:rsidRDefault="00CA15CB" w:rsidP="00797076">
            <w:pPr>
              <w:pStyle w:val="aff6"/>
              <w:spacing w:after="0" w:line="240" w:lineRule="auto"/>
              <w:ind w:firstLine="709"/>
              <w:jc w:val="both"/>
              <w:rPr>
                <w:rFonts w:ascii="Times New Roman" w:hAnsi="Times New Roman"/>
                <w:color w:val="auto"/>
                <w:sz w:val="24"/>
                <w:szCs w:val="24"/>
              </w:rPr>
            </w:pPr>
          </w:p>
        </w:tc>
        <w:tc>
          <w:tcPr>
            <w:tcW w:w="2916" w:type="pct"/>
          </w:tcPr>
          <w:p w:rsidR="00CA15CB" w:rsidRPr="007C2570" w:rsidRDefault="00CA15CB" w:rsidP="00797076">
            <w:pPr>
              <w:spacing w:after="0" w:line="240" w:lineRule="auto"/>
              <w:rPr>
                <w:rFonts w:eastAsia="Times New Roman"/>
                <w:bCs/>
                <w:lang w:eastAsia="ru-RU"/>
              </w:rPr>
            </w:pPr>
            <w:r>
              <w:rPr>
                <w:rFonts w:eastAsia="Times New Roman"/>
                <w:bCs/>
                <w:lang w:eastAsia="ru-RU"/>
              </w:rPr>
              <w:t xml:space="preserve">Проверь себя </w:t>
            </w:r>
          </w:p>
        </w:tc>
        <w:tc>
          <w:tcPr>
            <w:tcW w:w="757" w:type="pct"/>
          </w:tcPr>
          <w:p w:rsidR="00CA15CB" w:rsidRPr="007C2570" w:rsidRDefault="00CA15CB" w:rsidP="00A46DF7">
            <w:pPr>
              <w:pStyle w:val="aff6"/>
              <w:spacing w:after="0" w:line="240" w:lineRule="auto"/>
              <w:ind w:firstLine="33"/>
              <w:jc w:val="center"/>
              <w:rPr>
                <w:rFonts w:ascii="Times New Roman" w:hAnsi="Times New Roman"/>
                <w:color w:val="auto"/>
                <w:sz w:val="24"/>
                <w:szCs w:val="24"/>
              </w:rPr>
            </w:pPr>
            <w:r>
              <w:rPr>
                <w:rFonts w:ascii="Times New Roman" w:eastAsia="Times New Roman" w:hAnsi="Times New Roman"/>
                <w:bCs/>
                <w:sz w:val="24"/>
                <w:szCs w:val="24"/>
                <w:lang w:eastAsia="ru-RU"/>
              </w:rPr>
              <w:t>3 ч</w:t>
            </w:r>
          </w:p>
        </w:tc>
        <w:tc>
          <w:tcPr>
            <w:tcW w:w="926" w:type="pct"/>
            <w:gridSpan w:val="2"/>
          </w:tcPr>
          <w:p w:rsidR="00CA15CB" w:rsidRPr="007C2570" w:rsidRDefault="00CA15CB" w:rsidP="009F0E56">
            <w:pPr>
              <w:pStyle w:val="aff6"/>
              <w:spacing w:after="0" w:line="240" w:lineRule="auto"/>
              <w:ind w:firstLine="33"/>
              <w:jc w:val="center"/>
              <w:rPr>
                <w:rFonts w:ascii="Times New Roman" w:hAnsi="Times New Roman"/>
                <w:color w:val="auto"/>
                <w:sz w:val="24"/>
                <w:szCs w:val="24"/>
              </w:rPr>
            </w:pPr>
            <w:r>
              <w:rPr>
                <w:rFonts w:ascii="Times New Roman" w:eastAsia="Times New Roman" w:hAnsi="Times New Roman"/>
                <w:bCs/>
                <w:sz w:val="24"/>
                <w:szCs w:val="24"/>
                <w:lang w:eastAsia="ru-RU"/>
              </w:rPr>
              <w:t>3 ч</w:t>
            </w:r>
          </w:p>
        </w:tc>
      </w:tr>
      <w:tr w:rsidR="00CA15CB" w:rsidRPr="00C07590" w:rsidTr="00CA15CB">
        <w:trPr>
          <w:trHeight w:val="1010"/>
        </w:trPr>
        <w:tc>
          <w:tcPr>
            <w:tcW w:w="401" w:type="pct"/>
          </w:tcPr>
          <w:p w:rsidR="00CA15CB" w:rsidRDefault="00CA15CB" w:rsidP="00797076">
            <w:pPr>
              <w:pStyle w:val="aff6"/>
              <w:spacing w:after="0" w:line="240" w:lineRule="auto"/>
              <w:ind w:firstLine="709"/>
              <w:jc w:val="both"/>
              <w:rPr>
                <w:rFonts w:ascii="Times New Roman" w:hAnsi="Times New Roman"/>
                <w:color w:val="auto"/>
                <w:sz w:val="24"/>
                <w:szCs w:val="24"/>
              </w:rPr>
            </w:pPr>
            <w:r>
              <w:rPr>
                <w:rFonts w:ascii="Times New Roman" w:hAnsi="Times New Roman"/>
                <w:color w:val="auto"/>
                <w:sz w:val="24"/>
                <w:szCs w:val="24"/>
              </w:rPr>
              <w:t>5</w:t>
            </w:r>
          </w:p>
          <w:p w:rsidR="00CA15CB" w:rsidRPr="00A62728" w:rsidRDefault="00CA15CB" w:rsidP="00797076">
            <w:pPr>
              <w:spacing w:line="240" w:lineRule="auto"/>
            </w:pPr>
          </w:p>
        </w:tc>
        <w:tc>
          <w:tcPr>
            <w:tcW w:w="2916" w:type="pct"/>
          </w:tcPr>
          <w:p w:rsidR="00CA15CB" w:rsidRPr="00AB1C06" w:rsidRDefault="00CA15CB" w:rsidP="00797076">
            <w:pPr>
              <w:spacing w:after="0" w:line="240" w:lineRule="auto"/>
              <w:rPr>
                <w:rFonts w:eastAsia="Times New Roman"/>
                <w:bCs/>
                <w:lang w:eastAsia="ru-RU"/>
              </w:rPr>
            </w:pPr>
            <w:r>
              <w:rPr>
                <w:b/>
              </w:rPr>
              <w:t>И</w:t>
            </w:r>
            <w:r w:rsidRPr="007C2570">
              <w:rPr>
                <w:b/>
              </w:rPr>
              <w:t>того</w:t>
            </w:r>
            <w:r>
              <w:rPr>
                <w:b/>
              </w:rPr>
              <w:t xml:space="preserve"> </w:t>
            </w:r>
            <w:r w:rsidRPr="007C2570">
              <w:rPr>
                <w:b/>
              </w:rPr>
              <w:t xml:space="preserve"> </w:t>
            </w:r>
          </w:p>
        </w:tc>
        <w:tc>
          <w:tcPr>
            <w:tcW w:w="757" w:type="pct"/>
          </w:tcPr>
          <w:p w:rsidR="00CA15CB" w:rsidRPr="00C07590" w:rsidRDefault="00CA15CB" w:rsidP="00A46DF7">
            <w:pPr>
              <w:pStyle w:val="aff6"/>
              <w:spacing w:after="0" w:line="240" w:lineRule="auto"/>
              <w:ind w:firstLine="33"/>
              <w:jc w:val="center"/>
              <w:rPr>
                <w:rFonts w:ascii="Times New Roman" w:hAnsi="Times New Roman"/>
                <w:color w:val="auto"/>
                <w:sz w:val="24"/>
                <w:szCs w:val="24"/>
              </w:rPr>
            </w:pPr>
            <w:r>
              <w:rPr>
                <w:rFonts w:ascii="Times New Roman" w:hAnsi="Times New Roman"/>
                <w:b/>
                <w:color w:val="auto"/>
                <w:sz w:val="24"/>
                <w:szCs w:val="24"/>
              </w:rPr>
              <w:t>68 часов</w:t>
            </w:r>
          </w:p>
        </w:tc>
        <w:tc>
          <w:tcPr>
            <w:tcW w:w="926" w:type="pct"/>
            <w:gridSpan w:val="2"/>
          </w:tcPr>
          <w:p w:rsidR="00CA15CB" w:rsidRPr="00BE15E4" w:rsidRDefault="00CA15CB" w:rsidP="009F0E56">
            <w:pPr>
              <w:pStyle w:val="aff6"/>
              <w:spacing w:after="0" w:line="240" w:lineRule="auto"/>
              <w:ind w:left="34"/>
              <w:jc w:val="center"/>
              <w:rPr>
                <w:rFonts w:ascii="Times New Roman" w:hAnsi="Times New Roman"/>
                <w:b/>
                <w:color w:val="auto"/>
                <w:sz w:val="24"/>
                <w:szCs w:val="24"/>
              </w:rPr>
            </w:pPr>
            <w:r>
              <w:rPr>
                <w:rFonts w:ascii="Times New Roman" w:hAnsi="Times New Roman"/>
                <w:b/>
                <w:color w:val="auto"/>
                <w:sz w:val="24"/>
                <w:szCs w:val="24"/>
              </w:rPr>
              <w:t>68 часов</w:t>
            </w:r>
          </w:p>
        </w:tc>
      </w:tr>
    </w:tbl>
    <w:p w:rsidR="00A62728" w:rsidRDefault="00A62728" w:rsidP="00797076">
      <w:pPr>
        <w:spacing w:line="240" w:lineRule="auto"/>
        <w:ind w:firstLine="709"/>
      </w:pPr>
    </w:p>
    <w:p w:rsidR="000A254B" w:rsidRDefault="000A254B" w:rsidP="00797076">
      <w:pPr>
        <w:autoSpaceDE w:val="0"/>
        <w:autoSpaceDN w:val="0"/>
        <w:adjustRightInd w:val="0"/>
        <w:spacing w:after="0" w:line="240" w:lineRule="auto"/>
        <w:ind w:firstLine="709"/>
        <w:jc w:val="both"/>
        <w:rPr>
          <w:b/>
          <w:bCs/>
          <w:color w:val="000000"/>
          <w:szCs w:val="28"/>
        </w:rPr>
      </w:pPr>
    </w:p>
    <w:p w:rsidR="00CA15CB" w:rsidRDefault="00CA15CB" w:rsidP="00797076">
      <w:pPr>
        <w:autoSpaceDE w:val="0"/>
        <w:autoSpaceDN w:val="0"/>
        <w:adjustRightInd w:val="0"/>
        <w:spacing w:after="0" w:line="240" w:lineRule="auto"/>
        <w:ind w:firstLine="709"/>
        <w:jc w:val="right"/>
        <w:rPr>
          <w:b/>
          <w:bCs/>
          <w:color w:val="000000"/>
          <w:szCs w:val="28"/>
        </w:rPr>
      </w:pPr>
    </w:p>
    <w:p w:rsidR="00CA15CB" w:rsidRDefault="00CA15CB" w:rsidP="00797076">
      <w:pPr>
        <w:autoSpaceDE w:val="0"/>
        <w:autoSpaceDN w:val="0"/>
        <w:adjustRightInd w:val="0"/>
        <w:spacing w:after="0" w:line="240" w:lineRule="auto"/>
        <w:ind w:firstLine="709"/>
        <w:jc w:val="right"/>
        <w:rPr>
          <w:b/>
          <w:bCs/>
          <w:color w:val="000000"/>
          <w:szCs w:val="28"/>
        </w:rPr>
      </w:pPr>
    </w:p>
    <w:p w:rsidR="00CA15CB" w:rsidRDefault="00CA15CB" w:rsidP="00797076">
      <w:pPr>
        <w:autoSpaceDE w:val="0"/>
        <w:autoSpaceDN w:val="0"/>
        <w:adjustRightInd w:val="0"/>
        <w:spacing w:after="0" w:line="240" w:lineRule="auto"/>
        <w:ind w:firstLine="709"/>
        <w:jc w:val="right"/>
        <w:rPr>
          <w:b/>
          <w:bCs/>
          <w:color w:val="000000"/>
          <w:szCs w:val="28"/>
        </w:rPr>
      </w:pPr>
    </w:p>
    <w:p w:rsidR="00CA15CB" w:rsidRDefault="00CA15CB" w:rsidP="00797076">
      <w:pPr>
        <w:autoSpaceDE w:val="0"/>
        <w:autoSpaceDN w:val="0"/>
        <w:adjustRightInd w:val="0"/>
        <w:spacing w:after="0" w:line="240" w:lineRule="auto"/>
        <w:ind w:firstLine="709"/>
        <w:jc w:val="right"/>
        <w:rPr>
          <w:b/>
          <w:bCs/>
          <w:color w:val="000000"/>
          <w:szCs w:val="28"/>
        </w:rPr>
      </w:pPr>
    </w:p>
    <w:p w:rsidR="00CA15CB" w:rsidRDefault="00CA15CB" w:rsidP="00797076">
      <w:pPr>
        <w:autoSpaceDE w:val="0"/>
        <w:autoSpaceDN w:val="0"/>
        <w:adjustRightInd w:val="0"/>
        <w:spacing w:after="0" w:line="240" w:lineRule="auto"/>
        <w:ind w:firstLine="709"/>
        <w:jc w:val="right"/>
        <w:rPr>
          <w:b/>
          <w:bCs/>
          <w:color w:val="000000"/>
          <w:szCs w:val="28"/>
        </w:rPr>
      </w:pPr>
    </w:p>
    <w:p w:rsidR="00CA15CB" w:rsidRDefault="00CA15CB" w:rsidP="00797076">
      <w:pPr>
        <w:autoSpaceDE w:val="0"/>
        <w:autoSpaceDN w:val="0"/>
        <w:adjustRightInd w:val="0"/>
        <w:spacing w:after="0" w:line="240" w:lineRule="auto"/>
        <w:ind w:firstLine="709"/>
        <w:jc w:val="right"/>
        <w:rPr>
          <w:b/>
          <w:bCs/>
          <w:color w:val="000000"/>
          <w:szCs w:val="28"/>
        </w:rPr>
      </w:pPr>
    </w:p>
    <w:p w:rsidR="000A254B" w:rsidRDefault="000A254B" w:rsidP="00797076">
      <w:pPr>
        <w:autoSpaceDE w:val="0"/>
        <w:autoSpaceDN w:val="0"/>
        <w:adjustRightInd w:val="0"/>
        <w:spacing w:after="0" w:line="240" w:lineRule="auto"/>
        <w:ind w:firstLine="709"/>
        <w:jc w:val="right"/>
        <w:rPr>
          <w:b/>
          <w:bCs/>
          <w:color w:val="000000"/>
          <w:szCs w:val="28"/>
        </w:rPr>
      </w:pPr>
      <w:r>
        <w:rPr>
          <w:b/>
          <w:bCs/>
          <w:color w:val="000000"/>
          <w:szCs w:val="28"/>
        </w:rPr>
        <w:lastRenderedPageBreak/>
        <w:t>Приложение 1.</w:t>
      </w:r>
    </w:p>
    <w:p w:rsidR="00CA15CB" w:rsidRDefault="00CA15CB" w:rsidP="00CA15CB">
      <w:pPr>
        <w:autoSpaceDE w:val="0"/>
        <w:autoSpaceDN w:val="0"/>
        <w:adjustRightInd w:val="0"/>
        <w:spacing w:after="0" w:line="240" w:lineRule="auto"/>
        <w:ind w:firstLine="709"/>
        <w:jc w:val="center"/>
        <w:rPr>
          <w:b/>
          <w:bCs/>
          <w:color w:val="000000"/>
          <w:szCs w:val="28"/>
        </w:rPr>
      </w:pPr>
    </w:p>
    <w:p w:rsidR="000A254B" w:rsidRDefault="000A254B" w:rsidP="00CA15CB">
      <w:pPr>
        <w:autoSpaceDE w:val="0"/>
        <w:autoSpaceDN w:val="0"/>
        <w:adjustRightInd w:val="0"/>
        <w:spacing w:after="0" w:line="240" w:lineRule="auto"/>
        <w:ind w:firstLine="709"/>
        <w:jc w:val="center"/>
        <w:rPr>
          <w:b/>
          <w:bCs/>
          <w:color w:val="000000"/>
          <w:szCs w:val="28"/>
        </w:rPr>
      </w:pPr>
      <w:r>
        <w:rPr>
          <w:b/>
          <w:bCs/>
          <w:color w:val="000000"/>
          <w:szCs w:val="28"/>
        </w:rPr>
        <w:t>Критерии оценивания</w:t>
      </w:r>
    </w:p>
    <w:p w:rsidR="00CA15CB" w:rsidRDefault="00CA15CB" w:rsidP="00CA15CB">
      <w:pPr>
        <w:autoSpaceDE w:val="0"/>
        <w:autoSpaceDN w:val="0"/>
        <w:adjustRightInd w:val="0"/>
        <w:spacing w:after="0" w:line="240" w:lineRule="auto"/>
        <w:ind w:firstLine="709"/>
        <w:jc w:val="center"/>
        <w:rPr>
          <w:b/>
          <w:bCs/>
          <w:color w:val="000000"/>
          <w:szCs w:val="28"/>
        </w:rPr>
      </w:pPr>
      <w:bookmarkStart w:id="0" w:name="_GoBack"/>
      <w:bookmarkEnd w:id="0"/>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Проверочные работы имеют своей целью проверку усвоения изученного программного материала (по всей теме или по определенному ее разделу). Для проведения проверочных работ учитель может отвести весь урок или его часть (10-15 минут). Проверочные задания по ознакомлению с окружающим миром и развитию речи направлены на выявление:</w:t>
      </w:r>
    </w:p>
    <w:p w:rsidR="00A62728" w:rsidRPr="000A254B" w:rsidRDefault="00A62728" w:rsidP="00797076">
      <w:pPr>
        <w:pStyle w:val="a4"/>
        <w:numPr>
          <w:ilvl w:val="0"/>
          <w:numId w:val="33"/>
        </w:numPr>
        <w:autoSpaceDE w:val="0"/>
        <w:autoSpaceDN w:val="0"/>
        <w:adjustRightInd w:val="0"/>
        <w:spacing w:after="0" w:line="240" w:lineRule="auto"/>
        <w:jc w:val="both"/>
        <w:rPr>
          <w:color w:val="000000"/>
          <w:szCs w:val="28"/>
        </w:rPr>
      </w:pPr>
      <w:r w:rsidRPr="000A254B">
        <w:rPr>
          <w:color w:val="000000"/>
          <w:szCs w:val="28"/>
        </w:rPr>
        <w:t xml:space="preserve">уровня представлений и знаний о предметах и явлениях ближайшего окружения, их свойствах;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уровня сенсорного и умственного развития;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w:t>
      </w:r>
      <w:proofErr w:type="spellStart"/>
      <w:r w:rsidRPr="00A62728">
        <w:rPr>
          <w:color w:val="000000"/>
          <w:szCs w:val="28"/>
        </w:rPr>
        <w:t>сформированности</w:t>
      </w:r>
      <w:proofErr w:type="spellEnd"/>
      <w:r w:rsidRPr="00A62728">
        <w:rPr>
          <w:color w:val="000000"/>
          <w:szCs w:val="28"/>
        </w:rPr>
        <w:t xml:space="preserve"> обобщенных представлений на основе выделения общих существенных признаков;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умения проводить сравнение двух и более предметов с установлением их общих и отличительных признаков;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умения рассказать о признаках предметов из своего ближайшего окружения по определенному плану;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умения узнавать в природе и на картинке цветы, деревья, кустарники, плоды, птиц, домашних и диких животных;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уровня развития речи, степени систематизации словаря;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умения различать взаимное расположение предметов и обозначать эти отношения соответствующими словами;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умения работать по плану, инструкции, алгоритму;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умения вести наблюдения, анализировать их и делать выводы;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умения выбирать способ обследования предмета;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умения давать полные ответы на вопросы об </w:t>
      </w:r>
      <w:proofErr w:type="gramStart"/>
      <w:r w:rsidRPr="00A62728">
        <w:rPr>
          <w:color w:val="000000"/>
          <w:szCs w:val="28"/>
        </w:rPr>
        <w:t>увиденном</w:t>
      </w:r>
      <w:proofErr w:type="gramEnd"/>
      <w:r w:rsidRPr="00A62728">
        <w:rPr>
          <w:color w:val="000000"/>
          <w:szCs w:val="28"/>
        </w:rPr>
        <w:t xml:space="preserve">, о собственных впечатлениях, наблюдениях и практической деятельности;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умения описывать предметы, явления, излагать события или рассуждать о них в определенной последовательности;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уровня овладения навыками предметно-практической деятельности;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умения составлять рассказы по сюжетной картине, по серии картинок, опорному слову, образцу;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выделять главное, устанавливать причинно-следственные связи, делать выводы. </w:t>
      </w:r>
    </w:p>
    <w:p w:rsidR="00A62728" w:rsidRPr="00A62728" w:rsidRDefault="00A62728" w:rsidP="00797076">
      <w:pPr>
        <w:autoSpaceDE w:val="0"/>
        <w:autoSpaceDN w:val="0"/>
        <w:adjustRightInd w:val="0"/>
        <w:spacing w:after="0" w:line="240" w:lineRule="auto"/>
        <w:ind w:firstLine="709"/>
        <w:jc w:val="both"/>
        <w:rPr>
          <w:b/>
          <w:bCs/>
          <w:color w:val="000000"/>
          <w:szCs w:val="28"/>
        </w:rPr>
      </w:pPr>
      <w:r w:rsidRPr="00A62728">
        <w:rPr>
          <w:b/>
          <w:bCs/>
          <w:color w:val="000000"/>
          <w:szCs w:val="28"/>
        </w:rPr>
        <w:t xml:space="preserve">Виды проверочных работ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Выбор вида проверочных работ определяется необходимостью проверки знаний, умений и навыков учащихся по отдельным существенным вопросам изучаемой темы. </w:t>
      </w:r>
    </w:p>
    <w:p w:rsidR="00A62728" w:rsidRPr="00A62728" w:rsidRDefault="00A62728" w:rsidP="00797076">
      <w:pPr>
        <w:pStyle w:val="Default"/>
        <w:ind w:firstLine="709"/>
        <w:jc w:val="both"/>
        <w:rPr>
          <w:szCs w:val="28"/>
        </w:rPr>
      </w:pPr>
      <w:r w:rsidRPr="00A62728">
        <w:rPr>
          <w:szCs w:val="28"/>
        </w:rPr>
        <w:t xml:space="preserve">Основными видами проверочных работ по ознакомлению с окружающим миром и развитию речи являются: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устные и письменные ответы на вопросы с использованием справочного материала;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составление рассказов по опорным словам, иллюстрируемым картинкой;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составление рассказов по серии картинок;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составление рассказов по серии сюжетных картинок, предлагаемых в нарушенной последовательности;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составление рассказов по сюжетным картинам;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составление плана рассказа при помощи картинок;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составление рассказов о наблюдениях в природе и за деятельностью человека по плану, алгоритму;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работа с деформированным предложением, текстом;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пересказ по готовому образцу;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решение речевых логических задач;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работа по перфокартам;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распределение (группировка) предметных картинок по заданным признакам,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lastRenderedPageBreak/>
        <w:t xml:space="preserve">• работа с лекалами, трафаретами, контурными изображениями; </w:t>
      </w:r>
    </w:p>
    <w:p w:rsidR="00A62728" w:rsidRPr="00A62728" w:rsidRDefault="00A62728" w:rsidP="00797076">
      <w:pPr>
        <w:autoSpaceDE w:val="0"/>
        <w:autoSpaceDN w:val="0"/>
        <w:adjustRightInd w:val="0"/>
        <w:spacing w:after="0" w:line="240" w:lineRule="auto"/>
        <w:ind w:firstLine="709"/>
        <w:jc w:val="both"/>
        <w:rPr>
          <w:color w:val="000000"/>
          <w:szCs w:val="28"/>
        </w:rPr>
      </w:pPr>
      <w:proofErr w:type="gramStart"/>
      <w:r w:rsidRPr="00A62728">
        <w:rPr>
          <w:color w:val="000000"/>
          <w:szCs w:val="28"/>
        </w:rPr>
        <w:t xml:space="preserve">• конструирование (аппликация) из палочек, геометрических фигур, природного материала, бумаги, картона, дерева: </w:t>
      </w:r>
      <w:proofErr w:type="gramEnd"/>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выполнение коллективных работ по предварительно обсужденному замыслу, </w:t>
      </w:r>
    </w:p>
    <w:p w:rsidR="00A62728" w:rsidRPr="00A62728" w:rsidRDefault="00A62728" w:rsidP="00797076">
      <w:pPr>
        <w:pStyle w:val="Default"/>
        <w:ind w:firstLine="709"/>
        <w:jc w:val="both"/>
        <w:rPr>
          <w:szCs w:val="28"/>
        </w:rPr>
      </w:pPr>
      <w:r w:rsidRPr="00A62728">
        <w:rPr>
          <w:szCs w:val="28"/>
        </w:rPr>
        <w:t xml:space="preserve">• ролевой тренинг,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 выполнение тестовых заданий.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i/>
          <w:iCs/>
          <w:color w:val="000000"/>
          <w:szCs w:val="28"/>
        </w:rPr>
        <w:t xml:space="preserve">Речевая логическая задача </w:t>
      </w:r>
      <w:r w:rsidRPr="00A62728">
        <w:rPr>
          <w:color w:val="000000"/>
          <w:szCs w:val="28"/>
        </w:rPr>
        <w:t xml:space="preserve">- рассказ-загадка о явлениях природы, предметах ближайшего окружения, ответ на которого может быть получен при уяснении связей и закономерностей между рассматриваемыми предметами, явлениями, событиями. Решение логических задач активизирует приемы умственной деятельности (сравнение, сопоставление, построение умозаключений), стимулирует развитие словесно-логического мышления. </w:t>
      </w:r>
    </w:p>
    <w:p w:rsidR="00A62728" w:rsidRPr="00A62728" w:rsidRDefault="00A62728" w:rsidP="00797076">
      <w:pPr>
        <w:autoSpaceDE w:val="0"/>
        <w:autoSpaceDN w:val="0"/>
        <w:adjustRightInd w:val="0"/>
        <w:spacing w:after="0" w:line="240" w:lineRule="auto"/>
        <w:ind w:firstLine="709"/>
        <w:jc w:val="both"/>
        <w:rPr>
          <w:b/>
          <w:bCs/>
          <w:color w:val="000000"/>
          <w:szCs w:val="28"/>
        </w:rPr>
      </w:pP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b/>
          <w:bCs/>
          <w:color w:val="000000"/>
          <w:szCs w:val="28"/>
        </w:rPr>
        <w:t xml:space="preserve">Проверка и оценка знаний и умений учащихся по окружающему миру.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i/>
          <w:iCs/>
          <w:color w:val="000000"/>
          <w:szCs w:val="28"/>
        </w:rPr>
        <w:t xml:space="preserve">Словесная оценка знаний и умений </w:t>
      </w:r>
      <w:r w:rsidRPr="00A62728">
        <w:rPr>
          <w:color w:val="000000"/>
          <w:szCs w:val="28"/>
        </w:rPr>
        <w:t xml:space="preserve">по предмету "Окружающий мир" в 1 классе в соответствии с требованиями программы производится по результатам бесед, наблюдений, практических работ, дидактических игр.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color w:val="000000"/>
          <w:szCs w:val="28"/>
        </w:rPr>
        <w:t xml:space="preserve">Во 2 классе знания и </w:t>
      </w:r>
      <w:proofErr w:type="gramStart"/>
      <w:r w:rsidRPr="00A62728">
        <w:rPr>
          <w:color w:val="000000"/>
          <w:szCs w:val="28"/>
        </w:rPr>
        <w:t>умения</w:t>
      </w:r>
      <w:proofErr w:type="gramEnd"/>
      <w:r w:rsidRPr="00A62728">
        <w:rPr>
          <w:color w:val="000000"/>
          <w:szCs w:val="28"/>
        </w:rPr>
        <w:t xml:space="preserve"> обучающихся по ознакомлению с окружающим миром и развитию речи оцениваются по результатам устного опроса, наблюдений и практических работ по перфокартам, предметным и сюжетным картинам, индивидуальным карточкам.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b/>
          <w:bCs/>
          <w:i/>
          <w:iCs/>
          <w:color w:val="000000"/>
          <w:szCs w:val="28"/>
        </w:rPr>
        <w:t>Оценка устных ответов</w:t>
      </w:r>
      <w:r w:rsidRPr="00A62728">
        <w:rPr>
          <w:i/>
          <w:iCs/>
          <w:color w:val="000000"/>
          <w:szCs w:val="28"/>
        </w:rPr>
        <w:t xml:space="preserve">. </w:t>
      </w:r>
    </w:p>
    <w:p w:rsidR="00A62728" w:rsidRPr="00A62728" w:rsidRDefault="00A62728" w:rsidP="00797076">
      <w:pPr>
        <w:autoSpaceDE w:val="0"/>
        <w:autoSpaceDN w:val="0"/>
        <w:adjustRightInd w:val="0"/>
        <w:spacing w:after="0" w:line="240" w:lineRule="auto"/>
        <w:ind w:firstLine="709"/>
        <w:jc w:val="both"/>
        <w:rPr>
          <w:color w:val="000000"/>
          <w:szCs w:val="28"/>
        </w:rPr>
      </w:pPr>
      <w:proofErr w:type="gramStart"/>
      <w:r w:rsidRPr="00A62728">
        <w:rPr>
          <w:b/>
          <w:bCs/>
          <w:color w:val="000000"/>
          <w:szCs w:val="28"/>
        </w:rPr>
        <w:t xml:space="preserve">Оценка "5" </w:t>
      </w:r>
      <w:r w:rsidRPr="00A62728">
        <w:rPr>
          <w:color w:val="000000"/>
          <w:szCs w:val="28"/>
        </w:rPr>
        <w:t xml:space="preserve">ставится обучающемуся, если он даст правильный, логически законченный ответ с опорой на непосредственные наблюдения в природе и окружающем мире, на результаты практических работ; раскрывает возможные взаимосвязи; умеет ориентироваться в тексте учебника и находить правильные ответы, пользоваться планом, алгоритмом, применять свои знания на практике; дает полные ответы на поставленные вопросы. </w:t>
      </w:r>
      <w:proofErr w:type="gramEnd"/>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b/>
          <w:bCs/>
          <w:color w:val="000000"/>
          <w:szCs w:val="28"/>
        </w:rPr>
        <w:t xml:space="preserve">Оценка "4" </w:t>
      </w:r>
      <w:r w:rsidRPr="00A62728">
        <w:rPr>
          <w:color w:val="000000"/>
          <w:szCs w:val="28"/>
        </w:rPr>
        <w:t xml:space="preserve">ставится, если ответ в основном соответствует требованиям, установленным для оценки «5», но обучающийся допускает отдельные неточности, нарушения логической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сам. </w:t>
      </w:r>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b/>
          <w:bCs/>
          <w:color w:val="000000"/>
          <w:szCs w:val="28"/>
        </w:rPr>
        <w:t xml:space="preserve">Оценка "3" </w:t>
      </w:r>
      <w:r w:rsidRPr="00A62728">
        <w:rPr>
          <w:color w:val="000000"/>
          <w:szCs w:val="28"/>
        </w:rPr>
        <w:t xml:space="preserve">ставится, если обучающийся усвоил учебный материал, но допускает фактические ошибки; </w:t>
      </w:r>
      <w:proofErr w:type="gramStart"/>
      <w:r w:rsidRPr="00A62728">
        <w:rPr>
          <w:color w:val="000000"/>
          <w:szCs w:val="28"/>
        </w:rPr>
        <w:t xml:space="preserve">не </w:t>
      </w:r>
      <w:r w:rsidRPr="00A62728">
        <w:rPr>
          <w:i/>
          <w:iCs/>
          <w:color w:val="000000"/>
          <w:szCs w:val="28"/>
        </w:rPr>
        <w:t xml:space="preserve">умеет </w:t>
      </w:r>
      <w:r w:rsidRPr="00A62728">
        <w:rPr>
          <w:color w:val="000000"/>
          <w:szCs w:val="28"/>
        </w:rPr>
        <w:t xml:space="preserve">использовать результаты практических работ, затрудняется в установлении связей между объектами и явлениями природы, между природой и человеком: излагает материал с помощью наводящих вопросов учителя, частично использует в ответах результаты наблюдений, ограничивается фрагментарным изложением фактического материала и не может самостоятельно применять знания на практике, но с помощью учителя исправляет перечисленные недочеты. </w:t>
      </w:r>
      <w:proofErr w:type="gramEnd"/>
    </w:p>
    <w:p w:rsidR="00A62728" w:rsidRPr="00A62728" w:rsidRDefault="00A62728" w:rsidP="00797076">
      <w:pPr>
        <w:autoSpaceDE w:val="0"/>
        <w:autoSpaceDN w:val="0"/>
        <w:adjustRightInd w:val="0"/>
        <w:spacing w:after="0" w:line="240" w:lineRule="auto"/>
        <w:ind w:firstLine="709"/>
        <w:jc w:val="both"/>
        <w:rPr>
          <w:color w:val="000000"/>
          <w:szCs w:val="28"/>
        </w:rPr>
      </w:pPr>
      <w:r w:rsidRPr="00A62728">
        <w:rPr>
          <w:b/>
          <w:bCs/>
          <w:color w:val="000000"/>
          <w:szCs w:val="28"/>
        </w:rPr>
        <w:t xml:space="preserve">Оценка "2" </w:t>
      </w:r>
      <w:r w:rsidRPr="00A62728">
        <w:rPr>
          <w:color w:val="000000"/>
          <w:szCs w:val="28"/>
        </w:rPr>
        <w:t>ставится обучающемуся</w:t>
      </w:r>
      <w:r w:rsidRPr="00A62728">
        <w:rPr>
          <w:b/>
          <w:bCs/>
          <w:color w:val="000000"/>
          <w:szCs w:val="28"/>
        </w:rPr>
        <w:t xml:space="preserve">, </w:t>
      </w:r>
      <w:r w:rsidRPr="00A62728">
        <w:rPr>
          <w:color w:val="000000"/>
          <w:szCs w:val="28"/>
        </w:rPr>
        <w:t xml:space="preserve">если он обнаруживает незнание большей части программного материала, не справляется с выполнением практических работ даже с помощью учителя, не отвечает ни на один из поставленных вопросов или отвечает на них неправильно. </w:t>
      </w:r>
    </w:p>
    <w:p w:rsidR="00555F7B" w:rsidRPr="00A62728" w:rsidRDefault="00555F7B" w:rsidP="00797076">
      <w:pPr>
        <w:spacing w:line="240" w:lineRule="auto"/>
        <w:rPr>
          <w:sz w:val="22"/>
        </w:rPr>
      </w:pPr>
    </w:p>
    <w:sectPr w:rsidR="00555F7B" w:rsidRPr="00A62728" w:rsidSect="00797076">
      <w:footerReference w:type="default" r:id="rId8"/>
      <w:pgSz w:w="11906" w:h="16838" w:code="9"/>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894" w:rsidRDefault="00CE3894" w:rsidP="000A254B">
      <w:pPr>
        <w:spacing w:after="0" w:line="240" w:lineRule="auto"/>
      </w:pPr>
      <w:r>
        <w:separator/>
      </w:r>
    </w:p>
  </w:endnote>
  <w:endnote w:type="continuationSeparator" w:id="0">
    <w:p w:rsidR="00CE3894" w:rsidRDefault="00CE3894" w:rsidP="000A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ヒラギノ角ゴ Pro W3">
    <w:charset w:val="80"/>
    <w:family w:val="auto"/>
    <w:pitch w:val="variable"/>
  </w:font>
  <w:font w:name="Bookman Old Style">
    <w:panose1 w:val="02050604050505020204"/>
    <w:charset w:val="CC"/>
    <w:family w:val="roman"/>
    <w:pitch w:val="variable"/>
    <w:sig w:usb0="00000287" w:usb1="00000000" w:usb2="00000000" w:usb3="00000000" w:csb0="0000009F" w:csb1="00000000"/>
  </w:font>
  <w:font w:name="DejaVu San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007264"/>
      <w:docPartObj>
        <w:docPartGallery w:val="Page Numbers (Bottom of Page)"/>
        <w:docPartUnique/>
      </w:docPartObj>
    </w:sdtPr>
    <w:sdtEndPr/>
    <w:sdtContent>
      <w:p w:rsidR="000A254B" w:rsidRDefault="000A254B">
        <w:pPr>
          <w:pStyle w:val="afc"/>
          <w:jc w:val="center"/>
        </w:pPr>
        <w:r>
          <w:fldChar w:fldCharType="begin"/>
        </w:r>
        <w:r>
          <w:instrText>PAGE   \* MERGEFORMAT</w:instrText>
        </w:r>
        <w:r>
          <w:fldChar w:fldCharType="separate"/>
        </w:r>
        <w:r w:rsidR="00CA15CB">
          <w:rPr>
            <w:noProof/>
          </w:rPr>
          <w:t>9</w:t>
        </w:r>
        <w:r>
          <w:fldChar w:fldCharType="end"/>
        </w:r>
      </w:p>
    </w:sdtContent>
  </w:sdt>
  <w:p w:rsidR="000A254B" w:rsidRDefault="000A254B">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894" w:rsidRDefault="00CE3894" w:rsidP="000A254B">
      <w:pPr>
        <w:spacing w:after="0" w:line="240" w:lineRule="auto"/>
      </w:pPr>
      <w:r>
        <w:separator/>
      </w:r>
    </w:p>
  </w:footnote>
  <w:footnote w:type="continuationSeparator" w:id="0">
    <w:p w:rsidR="00CE3894" w:rsidRDefault="00CE3894" w:rsidP="000A25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5"/>
    <w:lvl w:ilvl="0">
      <w:start w:val="1"/>
      <w:numFmt w:val="bullet"/>
      <w:lvlText w:val=""/>
      <w:lvlJc w:val="left"/>
      <w:pPr>
        <w:tabs>
          <w:tab w:val="num" w:pos="360"/>
        </w:tabs>
        <w:ind w:left="360" w:hanging="360"/>
      </w:pPr>
      <w:rPr>
        <w:rFonts w:ascii="Symbol" w:hAnsi="Symbol" w:cs="Symbol"/>
        <w:sz w:val="28"/>
        <w:szCs w:val="28"/>
      </w:rPr>
    </w:lvl>
  </w:abstractNum>
  <w:abstractNum w:abstractNumId="2">
    <w:nsid w:val="00000003"/>
    <w:multiLevelType w:val="singleLevel"/>
    <w:tmpl w:val="BCB4E984"/>
    <w:name w:val="WW8Num6"/>
    <w:lvl w:ilvl="0">
      <w:start w:val="1"/>
      <w:numFmt w:val="bullet"/>
      <w:lvlText w:val=""/>
      <w:lvlJc w:val="left"/>
      <w:pPr>
        <w:tabs>
          <w:tab w:val="num" w:pos="360"/>
        </w:tabs>
        <w:ind w:left="360" w:hanging="360"/>
      </w:pPr>
      <w:rPr>
        <w:rFonts w:ascii="Symbol" w:hAnsi="Symbol" w:cs="OpenSymbol"/>
        <w:color w:val="auto"/>
      </w:rPr>
    </w:lvl>
  </w:abstractNum>
  <w:abstractNum w:abstractNumId="3">
    <w:nsid w:val="00000004"/>
    <w:multiLevelType w:val="singleLevel"/>
    <w:tmpl w:val="00000004"/>
    <w:name w:val="WW8Num7"/>
    <w:lvl w:ilvl="0">
      <w:start w:val="1"/>
      <w:numFmt w:val="bullet"/>
      <w:lvlText w:val=""/>
      <w:lvlJc w:val="left"/>
      <w:pPr>
        <w:tabs>
          <w:tab w:val="num" w:pos="579"/>
        </w:tabs>
        <w:ind w:left="12" w:firstLine="567"/>
      </w:pPr>
      <w:rPr>
        <w:rFonts w:ascii="Symbol" w:hAnsi="Symbol" w:cs="OpenSymbol"/>
        <w:sz w:val="28"/>
        <w:szCs w:val="28"/>
      </w:rPr>
    </w:lvl>
  </w:abstractNum>
  <w:abstractNum w:abstractNumId="4">
    <w:nsid w:val="00000005"/>
    <w:multiLevelType w:val="singleLevel"/>
    <w:tmpl w:val="00000005"/>
    <w:name w:val="WW8Num8"/>
    <w:lvl w:ilvl="0">
      <w:start w:val="1"/>
      <w:numFmt w:val="bullet"/>
      <w:lvlText w:val=""/>
      <w:lvlJc w:val="left"/>
      <w:pPr>
        <w:tabs>
          <w:tab w:val="num" w:pos="567"/>
        </w:tabs>
        <w:ind w:left="0" w:firstLine="567"/>
      </w:pPr>
      <w:rPr>
        <w:rFonts w:ascii="Symbol" w:hAnsi="Symbol" w:cs="Symbol"/>
        <w:sz w:val="28"/>
        <w:szCs w:val="28"/>
      </w:rPr>
    </w:lvl>
  </w:abstractNum>
  <w:abstractNum w:abstractNumId="5">
    <w:nsid w:val="00000006"/>
    <w:multiLevelType w:val="singleLevel"/>
    <w:tmpl w:val="00000006"/>
    <w:name w:val="WW8Num9"/>
    <w:lvl w:ilvl="0">
      <w:start w:val="1"/>
      <w:numFmt w:val="bullet"/>
      <w:lvlText w:val=""/>
      <w:lvlJc w:val="left"/>
      <w:pPr>
        <w:tabs>
          <w:tab w:val="num" w:pos="579"/>
        </w:tabs>
        <w:ind w:left="12" w:firstLine="567"/>
      </w:pPr>
      <w:rPr>
        <w:rFonts w:ascii="Symbol" w:hAnsi="Symbol" w:cs="Symbol"/>
        <w:sz w:val="28"/>
        <w:szCs w:val="28"/>
      </w:rPr>
    </w:lvl>
  </w:abstractNum>
  <w:abstractNum w:abstractNumId="6">
    <w:nsid w:val="00000007"/>
    <w:multiLevelType w:val="singleLevel"/>
    <w:tmpl w:val="00000007"/>
    <w:name w:val="WW8Num10"/>
    <w:lvl w:ilvl="0">
      <w:start w:val="1"/>
      <w:numFmt w:val="bullet"/>
      <w:lvlText w:val=""/>
      <w:lvlJc w:val="left"/>
      <w:pPr>
        <w:tabs>
          <w:tab w:val="num" w:pos="360"/>
        </w:tabs>
        <w:ind w:left="360" w:hanging="360"/>
      </w:pPr>
      <w:rPr>
        <w:rFonts w:ascii="Symbol" w:hAnsi="Symbol" w:cs="Symbol"/>
      </w:rPr>
    </w:lvl>
  </w:abstractNum>
  <w:abstractNum w:abstractNumId="7">
    <w:nsid w:val="00000008"/>
    <w:multiLevelType w:val="singleLevel"/>
    <w:tmpl w:val="00000008"/>
    <w:name w:val="WW8Num11"/>
    <w:lvl w:ilvl="0">
      <w:start w:val="1"/>
      <w:numFmt w:val="bullet"/>
      <w:lvlText w:val=""/>
      <w:lvlJc w:val="left"/>
      <w:pPr>
        <w:tabs>
          <w:tab w:val="num" w:pos="378"/>
        </w:tabs>
        <w:ind w:left="-141" w:firstLine="567"/>
      </w:pPr>
      <w:rPr>
        <w:rFonts w:ascii="Symbol" w:hAnsi="Symbol" w:cs="Symbol"/>
        <w:sz w:val="28"/>
        <w:szCs w:val="28"/>
      </w:rPr>
    </w:lvl>
  </w:abstractNum>
  <w:abstractNum w:abstractNumId="8">
    <w:nsid w:val="00000009"/>
    <w:multiLevelType w:val="singleLevel"/>
    <w:tmpl w:val="00000009"/>
    <w:name w:val="WW8Num12"/>
    <w:lvl w:ilvl="0">
      <w:start w:val="1"/>
      <w:numFmt w:val="bullet"/>
      <w:lvlText w:val=""/>
      <w:lvlJc w:val="left"/>
      <w:pPr>
        <w:tabs>
          <w:tab w:val="num" w:pos="720"/>
        </w:tabs>
        <w:ind w:left="720" w:hanging="360"/>
      </w:pPr>
      <w:rPr>
        <w:rFonts w:ascii="Symbol" w:hAnsi="Symbol" w:cs="Symbol"/>
      </w:rPr>
    </w:lvl>
  </w:abstractNum>
  <w:abstractNum w:abstractNumId="9">
    <w:nsid w:val="0000000A"/>
    <w:multiLevelType w:val="singleLevel"/>
    <w:tmpl w:val="0000000A"/>
    <w:name w:val="WW8Num13"/>
    <w:lvl w:ilvl="0">
      <w:start w:val="1"/>
      <w:numFmt w:val="bullet"/>
      <w:lvlText w:val=""/>
      <w:lvlJc w:val="left"/>
      <w:pPr>
        <w:tabs>
          <w:tab w:val="num" w:pos="750"/>
        </w:tabs>
        <w:ind w:left="750" w:hanging="360"/>
      </w:pPr>
      <w:rPr>
        <w:rFonts w:ascii="Symbol" w:hAnsi="Symbol" w:cs="Symbol"/>
        <w:sz w:val="28"/>
        <w:szCs w:val="28"/>
      </w:rPr>
    </w:lvl>
  </w:abstractNum>
  <w:abstractNum w:abstractNumId="10">
    <w:nsid w:val="0000000B"/>
    <w:multiLevelType w:val="singleLevel"/>
    <w:tmpl w:val="0000000B"/>
    <w:name w:val="WW8Num14"/>
    <w:lvl w:ilvl="0">
      <w:start w:val="1"/>
      <w:numFmt w:val="bullet"/>
      <w:lvlText w:val=""/>
      <w:lvlJc w:val="left"/>
      <w:pPr>
        <w:tabs>
          <w:tab w:val="num" w:pos="720"/>
        </w:tabs>
        <w:ind w:left="720" w:hanging="360"/>
      </w:pPr>
      <w:rPr>
        <w:rFonts w:ascii="Symbol" w:hAnsi="Symbol" w:cs="Symbol"/>
        <w:sz w:val="28"/>
        <w:szCs w:val="28"/>
      </w:rPr>
    </w:lvl>
  </w:abstractNum>
  <w:abstractNum w:abstractNumId="11">
    <w:nsid w:val="0000000C"/>
    <w:multiLevelType w:val="singleLevel"/>
    <w:tmpl w:val="0000000C"/>
    <w:name w:val="WW8Num15"/>
    <w:lvl w:ilvl="0">
      <w:start w:val="1"/>
      <w:numFmt w:val="bullet"/>
      <w:lvlText w:val=""/>
      <w:lvlJc w:val="left"/>
      <w:pPr>
        <w:tabs>
          <w:tab w:val="num" w:pos="850"/>
        </w:tabs>
        <w:ind w:left="272" w:firstLine="579"/>
      </w:pPr>
      <w:rPr>
        <w:rFonts w:ascii="Symbol" w:hAnsi="Symbol" w:cs="Symbol"/>
        <w:sz w:val="28"/>
        <w:szCs w:val="28"/>
      </w:rPr>
    </w:lvl>
  </w:abstractNum>
  <w:abstractNum w:abstractNumId="12">
    <w:nsid w:val="0000000D"/>
    <w:multiLevelType w:val="singleLevel"/>
    <w:tmpl w:val="0000000D"/>
    <w:name w:val="WW8Num16"/>
    <w:lvl w:ilvl="0">
      <w:start w:val="1"/>
      <w:numFmt w:val="bullet"/>
      <w:lvlText w:val=""/>
      <w:lvlJc w:val="left"/>
      <w:pPr>
        <w:tabs>
          <w:tab w:val="num" w:pos="590"/>
        </w:tabs>
        <w:ind w:left="12" w:firstLine="579"/>
      </w:pPr>
      <w:rPr>
        <w:rFonts w:ascii="Symbol" w:hAnsi="Symbol" w:cs="Symbol"/>
        <w:sz w:val="28"/>
        <w:szCs w:val="28"/>
      </w:rPr>
    </w:lvl>
  </w:abstractNum>
  <w:abstractNum w:abstractNumId="13">
    <w:nsid w:val="0000000E"/>
    <w:multiLevelType w:val="singleLevel"/>
    <w:tmpl w:val="0000000E"/>
    <w:name w:val="WW8Num17"/>
    <w:lvl w:ilvl="0">
      <w:start w:val="1"/>
      <w:numFmt w:val="bullet"/>
      <w:lvlText w:val=""/>
      <w:lvlJc w:val="left"/>
      <w:pPr>
        <w:tabs>
          <w:tab w:val="num" w:pos="283"/>
        </w:tabs>
        <w:ind w:left="-295" w:firstLine="579"/>
      </w:pPr>
      <w:rPr>
        <w:rFonts w:ascii="Symbol" w:hAnsi="Symbol" w:cs="Symbol"/>
        <w:sz w:val="28"/>
        <w:szCs w:val="28"/>
      </w:rPr>
    </w:lvl>
  </w:abstractNum>
  <w:abstractNum w:abstractNumId="14">
    <w:nsid w:val="0000000F"/>
    <w:multiLevelType w:val="singleLevel"/>
    <w:tmpl w:val="0000000F"/>
    <w:name w:val="WW8Num18"/>
    <w:lvl w:ilvl="0">
      <w:start w:val="1"/>
      <w:numFmt w:val="decimal"/>
      <w:lvlText w:val="%1."/>
      <w:lvlJc w:val="left"/>
      <w:pPr>
        <w:tabs>
          <w:tab w:val="num" w:pos="1914"/>
        </w:tabs>
        <w:ind w:left="1914" w:hanging="1164"/>
      </w:pPr>
      <w:rPr>
        <w:rFonts w:ascii="Times New Roman" w:hAnsi="Times New Roman" w:cs="Times New Roman"/>
        <w:sz w:val="28"/>
        <w:szCs w:val="28"/>
      </w:rPr>
    </w:lvl>
  </w:abstractNum>
  <w:abstractNum w:abstractNumId="15">
    <w:nsid w:val="00000010"/>
    <w:multiLevelType w:val="singleLevel"/>
    <w:tmpl w:val="00000010"/>
    <w:name w:val="WW8Num19"/>
    <w:lvl w:ilvl="0">
      <w:start w:val="1"/>
      <w:numFmt w:val="bullet"/>
      <w:lvlText w:val=""/>
      <w:lvlJc w:val="left"/>
      <w:pPr>
        <w:tabs>
          <w:tab w:val="num" w:pos="567"/>
        </w:tabs>
        <w:ind w:left="0" w:firstLine="567"/>
      </w:pPr>
      <w:rPr>
        <w:rFonts w:ascii="Symbol" w:hAnsi="Symbol" w:cs="Symbol"/>
        <w:sz w:val="28"/>
        <w:szCs w:val="28"/>
      </w:rPr>
    </w:lvl>
  </w:abstractNum>
  <w:abstractNum w:abstractNumId="16">
    <w:nsid w:val="00000011"/>
    <w:multiLevelType w:val="singleLevel"/>
    <w:tmpl w:val="00000011"/>
    <w:name w:val="WW8Num20"/>
    <w:lvl w:ilvl="0">
      <w:start w:val="1"/>
      <w:numFmt w:val="bullet"/>
      <w:lvlText w:val=""/>
      <w:lvlJc w:val="left"/>
      <w:pPr>
        <w:tabs>
          <w:tab w:val="num" w:pos="1112"/>
        </w:tabs>
        <w:ind w:left="534" w:firstLine="579"/>
      </w:pPr>
      <w:rPr>
        <w:rFonts w:ascii="Symbol" w:hAnsi="Symbol" w:cs="Symbol"/>
        <w:sz w:val="28"/>
        <w:szCs w:val="28"/>
      </w:rPr>
    </w:lvl>
  </w:abstractNum>
  <w:abstractNum w:abstractNumId="17">
    <w:nsid w:val="00000012"/>
    <w:multiLevelType w:val="singleLevel"/>
    <w:tmpl w:val="00000012"/>
    <w:name w:val="WW8Num21"/>
    <w:lvl w:ilvl="0">
      <w:start w:val="1"/>
      <w:numFmt w:val="bullet"/>
      <w:lvlText w:val=""/>
      <w:lvlJc w:val="left"/>
      <w:pPr>
        <w:tabs>
          <w:tab w:val="num" w:pos="708"/>
        </w:tabs>
        <w:ind w:left="0" w:firstLine="737"/>
      </w:pPr>
      <w:rPr>
        <w:rFonts w:ascii="Symbol" w:hAnsi="Symbol" w:cs="Symbol"/>
        <w:sz w:val="28"/>
        <w:szCs w:val="28"/>
      </w:rPr>
    </w:lvl>
  </w:abstractNum>
  <w:abstractNum w:abstractNumId="18">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sz w:val="28"/>
        <w:szCs w:val="28"/>
      </w:rPr>
    </w:lvl>
  </w:abstractNum>
  <w:abstractNum w:abstractNumId="19">
    <w:nsid w:val="00000014"/>
    <w:multiLevelType w:val="singleLevel"/>
    <w:tmpl w:val="00000014"/>
    <w:name w:val="WW8Num23"/>
    <w:lvl w:ilvl="0">
      <w:start w:val="1"/>
      <w:numFmt w:val="bullet"/>
      <w:lvlText w:val=""/>
      <w:lvlJc w:val="left"/>
      <w:pPr>
        <w:tabs>
          <w:tab w:val="num" w:pos="572"/>
        </w:tabs>
        <w:ind w:left="6" w:firstLine="579"/>
      </w:pPr>
      <w:rPr>
        <w:rFonts w:ascii="Symbol" w:hAnsi="Symbol" w:cs="Symbol"/>
        <w:sz w:val="28"/>
        <w:szCs w:val="28"/>
      </w:rPr>
    </w:lvl>
  </w:abstractNum>
  <w:abstractNum w:abstractNumId="20">
    <w:nsid w:val="00000015"/>
    <w:multiLevelType w:val="singleLevel"/>
    <w:tmpl w:val="00000015"/>
    <w:name w:val="WW8Num24"/>
    <w:lvl w:ilvl="0">
      <w:start w:val="1"/>
      <w:numFmt w:val="bullet"/>
      <w:lvlText w:val=""/>
      <w:lvlJc w:val="left"/>
      <w:pPr>
        <w:tabs>
          <w:tab w:val="num" w:pos="561"/>
        </w:tabs>
        <w:ind w:left="6" w:firstLine="567"/>
      </w:pPr>
      <w:rPr>
        <w:rFonts w:ascii="Symbol" w:hAnsi="Symbol" w:cs="Symbol"/>
        <w:sz w:val="28"/>
        <w:szCs w:val="28"/>
      </w:rPr>
    </w:lvl>
  </w:abstractNum>
  <w:abstractNum w:abstractNumId="21">
    <w:nsid w:val="00000016"/>
    <w:multiLevelType w:val="singleLevel"/>
    <w:tmpl w:val="00000016"/>
    <w:name w:val="WW8Num25"/>
    <w:lvl w:ilvl="0">
      <w:start w:val="1"/>
      <w:numFmt w:val="bullet"/>
      <w:lvlText w:val=""/>
      <w:lvlJc w:val="left"/>
      <w:pPr>
        <w:tabs>
          <w:tab w:val="num" w:pos="1101"/>
        </w:tabs>
        <w:ind w:left="534" w:firstLine="567"/>
      </w:pPr>
      <w:rPr>
        <w:rFonts w:ascii="Symbol" w:hAnsi="Symbol" w:cs="Symbol"/>
        <w:sz w:val="28"/>
        <w:szCs w:val="28"/>
      </w:rPr>
    </w:lvl>
  </w:abstractNum>
  <w:abstractNum w:abstractNumId="22">
    <w:nsid w:val="00000017"/>
    <w:multiLevelType w:val="singleLevel"/>
    <w:tmpl w:val="00000017"/>
    <w:name w:val="WW8Num26"/>
    <w:lvl w:ilvl="0">
      <w:start w:val="1"/>
      <w:numFmt w:val="bullet"/>
      <w:lvlText w:val=""/>
      <w:lvlJc w:val="left"/>
      <w:pPr>
        <w:tabs>
          <w:tab w:val="num" w:pos="1112"/>
        </w:tabs>
        <w:ind w:left="534" w:firstLine="579"/>
      </w:pPr>
      <w:rPr>
        <w:rFonts w:ascii="Symbol" w:hAnsi="Symbol" w:cs="Symbol"/>
        <w:sz w:val="28"/>
        <w:szCs w:val="28"/>
      </w:rPr>
    </w:lvl>
  </w:abstractNum>
  <w:abstractNum w:abstractNumId="23">
    <w:nsid w:val="00000018"/>
    <w:multiLevelType w:val="singleLevel"/>
    <w:tmpl w:val="00000018"/>
    <w:name w:val="WW8Num27"/>
    <w:lvl w:ilvl="0">
      <w:start w:val="1"/>
      <w:numFmt w:val="bullet"/>
      <w:lvlText w:val=""/>
      <w:lvlJc w:val="left"/>
      <w:pPr>
        <w:tabs>
          <w:tab w:val="num" w:pos="578"/>
        </w:tabs>
        <w:ind w:left="0" w:firstLine="579"/>
      </w:pPr>
      <w:rPr>
        <w:rFonts w:ascii="Symbol" w:hAnsi="Symbol" w:cs="Symbol"/>
        <w:sz w:val="28"/>
        <w:szCs w:val="28"/>
      </w:rPr>
    </w:lvl>
  </w:abstractNum>
  <w:abstractNum w:abstractNumId="24">
    <w:nsid w:val="00000019"/>
    <w:multiLevelType w:val="singleLevel"/>
    <w:tmpl w:val="00000019"/>
    <w:name w:val="WW8Num28"/>
    <w:lvl w:ilvl="0">
      <w:start w:val="1"/>
      <w:numFmt w:val="bullet"/>
      <w:lvlText w:val=""/>
      <w:lvlJc w:val="left"/>
      <w:pPr>
        <w:tabs>
          <w:tab w:val="num" w:pos="1398"/>
        </w:tabs>
        <w:ind w:left="1398" w:hanging="360"/>
      </w:pPr>
      <w:rPr>
        <w:rFonts w:ascii="Symbol" w:hAnsi="Symbol" w:cs="Symbol"/>
        <w:sz w:val="28"/>
        <w:szCs w:val="28"/>
      </w:rPr>
    </w:lvl>
  </w:abstractNum>
  <w:abstractNum w:abstractNumId="25">
    <w:nsid w:val="0000001A"/>
    <w:multiLevelType w:val="singleLevel"/>
    <w:tmpl w:val="0000001A"/>
    <w:name w:val="WW8Num29"/>
    <w:lvl w:ilvl="0">
      <w:start w:val="1"/>
      <w:numFmt w:val="bullet"/>
      <w:lvlText w:val=""/>
      <w:lvlJc w:val="left"/>
      <w:pPr>
        <w:tabs>
          <w:tab w:val="num" w:pos="1101"/>
        </w:tabs>
        <w:ind w:left="534" w:firstLine="567"/>
      </w:pPr>
      <w:rPr>
        <w:rFonts w:ascii="Symbol" w:hAnsi="Symbol" w:cs="Symbol"/>
        <w:sz w:val="28"/>
        <w:szCs w:val="28"/>
      </w:rPr>
    </w:lvl>
  </w:abstractNum>
  <w:abstractNum w:abstractNumId="26">
    <w:nsid w:val="0000001B"/>
    <w:multiLevelType w:val="singleLevel"/>
    <w:tmpl w:val="0000001B"/>
    <w:name w:val="WW8Num30"/>
    <w:lvl w:ilvl="0">
      <w:start w:val="1"/>
      <w:numFmt w:val="bullet"/>
      <w:lvlText w:val=""/>
      <w:lvlJc w:val="left"/>
      <w:pPr>
        <w:tabs>
          <w:tab w:val="num" w:pos="-13"/>
        </w:tabs>
        <w:ind w:left="-579" w:firstLine="579"/>
      </w:pPr>
      <w:rPr>
        <w:rFonts w:ascii="Symbol" w:hAnsi="Symbol" w:cs="Symbol"/>
        <w:sz w:val="28"/>
        <w:szCs w:val="28"/>
      </w:rPr>
    </w:lvl>
  </w:abstractNum>
  <w:abstractNum w:abstractNumId="27">
    <w:nsid w:val="0000001C"/>
    <w:multiLevelType w:val="singleLevel"/>
    <w:tmpl w:val="0000001C"/>
    <w:name w:val="WW8Num31"/>
    <w:lvl w:ilvl="0">
      <w:start w:val="1"/>
      <w:numFmt w:val="bullet"/>
      <w:lvlText w:val=""/>
      <w:lvlJc w:val="left"/>
      <w:pPr>
        <w:tabs>
          <w:tab w:val="num" w:pos="590"/>
        </w:tabs>
        <w:ind w:left="12" w:firstLine="579"/>
      </w:pPr>
      <w:rPr>
        <w:rFonts w:ascii="Symbol" w:hAnsi="Symbol" w:cs="Symbol"/>
        <w:sz w:val="28"/>
        <w:szCs w:val="28"/>
      </w:rPr>
    </w:lvl>
  </w:abstractNum>
  <w:abstractNum w:abstractNumId="28">
    <w:nsid w:val="03D94ED2"/>
    <w:multiLevelType w:val="hybridMultilevel"/>
    <w:tmpl w:val="B1B28E0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9">
    <w:nsid w:val="10F778DA"/>
    <w:multiLevelType w:val="hybridMultilevel"/>
    <w:tmpl w:val="EFCA9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A4F6E57"/>
    <w:multiLevelType w:val="hybridMultilevel"/>
    <w:tmpl w:val="1A9291A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D5E4AA1"/>
    <w:multiLevelType w:val="hybridMultilevel"/>
    <w:tmpl w:val="1DACCB7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2">
    <w:nsid w:val="29125EF5"/>
    <w:multiLevelType w:val="hybridMultilevel"/>
    <w:tmpl w:val="5AEA14B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C0323BE"/>
    <w:multiLevelType w:val="hybridMultilevel"/>
    <w:tmpl w:val="BC2A251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5D0231E"/>
    <w:multiLevelType w:val="hybridMultilevel"/>
    <w:tmpl w:val="1018B1A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A5571B0"/>
    <w:multiLevelType w:val="hybridMultilevel"/>
    <w:tmpl w:val="79F4F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A8E7FA7"/>
    <w:multiLevelType w:val="hybridMultilevel"/>
    <w:tmpl w:val="694E397A"/>
    <w:lvl w:ilvl="0" w:tplc="3F3A05E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F072862"/>
    <w:multiLevelType w:val="hybridMultilevel"/>
    <w:tmpl w:val="558AF3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01529E4"/>
    <w:multiLevelType w:val="hybridMultilevel"/>
    <w:tmpl w:val="AFF286EA"/>
    <w:lvl w:ilvl="0" w:tplc="57B076D8">
      <w:start w:val="1"/>
      <w:numFmt w:val="decimal"/>
      <w:lvlText w:val="%1."/>
      <w:lvlJc w:val="left"/>
      <w:pPr>
        <w:ind w:left="1353"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5E7C00"/>
    <w:multiLevelType w:val="hybridMultilevel"/>
    <w:tmpl w:val="210408A0"/>
    <w:lvl w:ilvl="0" w:tplc="232C9120">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37"/>
  </w:num>
  <w:num w:numId="2">
    <w:abstractNumId w:val="36"/>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9"/>
  </w:num>
  <w:num w:numId="32">
    <w:abstractNumId w:val="30"/>
  </w:num>
  <w:num w:numId="33">
    <w:abstractNumId w:val="28"/>
  </w:num>
  <w:num w:numId="34">
    <w:abstractNumId w:val="32"/>
  </w:num>
  <w:num w:numId="35">
    <w:abstractNumId w:val="34"/>
  </w:num>
  <w:num w:numId="36">
    <w:abstractNumId w:val="33"/>
  </w:num>
  <w:num w:numId="37">
    <w:abstractNumId w:val="38"/>
  </w:num>
  <w:num w:numId="38">
    <w:abstractNumId w:val="31"/>
  </w:num>
  <w:num w:numId="39">
    <w:abstractNumId w:val="39"/>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C6B"/>
    <w:rsid w:val="000A254B"/>
    <w:rsid w:val="00121B13"/>
    <w:rsid w:val="001F752C"/>
    <w:rsid w:val="0031493E"/>
    <w:rsid w:val="003E6B04"/>
    <w:rsid w:val="00412B6A"/>
    <w:rsid w:val="00555F7B"/>
    <w:rsid w:val="006C6C6B"/>
    <w:rsid w:val="00797076"/>
    <w:rsid w:val="008D2504"/>
    <w:rsid w:val="008F4A34"/>
    <w:rsid w:val="008F4F72"/>
    <w:rsid w:val="009F5DB8"/>
    <w:rsid w:val="00A62728"/>
    <w:rsid w:val="00BA6D9C"/>
    <w:rsid w:val="00BE5664"/>
    <w:rsid w:val="00CA15CB"/>
    <w:rsid w:val="00CE3894"/>
    <w:rsid w:val="00D8074D"/>
    <w:rsid w:val="00DD1253"/>
    <w:rsid w:val="00F87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locked="1" w:uiPriority="0" w:qFormat="1"/>
    <w:lsdException w:name="footnote reference" w:uiPriority="0"/>
    <w:lsdException w:name="endnote reference" w:uiPriority="0"/>
    <w:lsdException w:name="List"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Strong" w:locked="1"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728"/>
    <w:pPr>
      <w:spacing w:after="200" w:line="276" w:lineRule="auto"/>
    </w:pPr>
    <w:rPr>
      <w:sz w:val="24"/>
      <w:szCs w:val="24"/>
    </w:rPr>
  </w:style>
  <w:style w:type="paragraph" w:styleId="1">
    <w:name w:val="heading 1"/>
    <w:basedOn w:val="a"/>
    <w:next w:val="a"/>
    <w:link w:val="10"/>
    <w:qFormat/>
    <w:locked/>
    <w:rsid w:val="00A62728"/>
    <w:pPr>
      <w:keepNext/>
      <w:keepLines/>
      <w:numPr>
        <w:numId w:val="3"/>
      </w:numPr>
      <w:suppressAutoHyphens/>
      <w:spacing w:before="480" w:after="0" w:line="240" w:lineRule="auto"/>
      <w:outlineLvl w:val="0"/>
    </w:pPr>
    <w:rPr>
      <w:rFonts w:ascii="Cambria" w:eastAsia="Times New Roman" w:hAnsi="Cambria" w:cs="Cambria"/>
      <w:b/>
      <w:bCs/>
      <w:color w:val="365F91"/>
      <w:sz w:val="28"/>
      <w:szCs w:val="28"/>
      <w:lang w:eastAsia="zh-CN"/>
    </w:rPr>
  </w:style>
  <w:style w:type="paragraph" w:styleId="2">
    <w:name w:val="heading 2"/>
    <w:basedOn w:val="a"/>
    <w:next w:val="a"/>
    <w:link w:val="20"/>
    <w:qFormat/>
    <w:locked/>
    <w:rsid w:val="00A62728"/>
    <w:pPr>
      <w:keepNext/>
      <w:keepLines/>
      <w:numPr>
        <w:ilvl w:val="1"/>
        <w:numId w:val="3"/>
      </w:numPr>
      <w:suppressAutoHyphens/>
      <w:spacing w:before="200" w:after="0" w:line="240" w:lineRule="auto"/>
      <w:outlineLvl w:val="1"/>
    </w:pPr>
    <w:rPr>
      <w:rFonts w:ascii="Cambria" w:eastAsia="Times New Roman" w:hAnsi="Cambria" w:cs="Cambria"/>
      <w:b/>
      <w:bCs/>
      <w:color w:val="4F81BD"/>
      <w:sz w:val="26"/>
      <w:szCs w:val="26"/>
      <w:lang w:eastAsia="zh-CN"/>
    </w:rPr>
  </w:style>
  <w:style w:type="paragraph" w:styleId="3">
    <w:name w:val="heading 3"/>
    <w:basedOn w:val="a"/>
    <w:next w:val="a"/>
    <w:link w:val="30"/>
    <w:qFormat/>
    <w:locked/>
    <w:rsid w:val="00A62728"/>
    <w:pPr>
      <w:keepNext/>
      <w:widowControl w:val="0"/>
      <w:numPr>
        <w:ilvl w:val="2"/>
        <w:numId w:val="3"/>
      </w:numPr>
      <w:suppressAutoHyphens/>
      <w:spacing w:before="240" w:after="60" w:line="240" w:lineRule="auto"/>
      <w:outlineLvl w:val="2"/>
    </w:pPr>
    <w:rPr>
      <w:rFonts w:ascii="Cambria" w:eastAsia="Times New Roman" w:hAnsi="Cambria" w:cs="Cambria"/>
      <w:b/>
      <w:bCs/>
      <w:kern w:val="1"/>
      <w:sz w:val="26"/>
      <w:szCs w:val="26"/>
      <w:lang w:eastAsia="zh-CN"/>
    </w:rPr>
  </w:style>
  <w:style w:type="paragraph" w:styleId="6">
    <w:name w:val="heading 6"/>
    <w:basedOn w:val="a"/>
    <w:next w:val="a"/>
    <w:link w:val="60"/>
    <w:qFormat/>
    <w:locked/>
    <w:rsid w:val="00A62728"/>
    <w:pPr>
      <w:widowControl w:val="0"/>
      <w:numPr>
        <w:ilvl w:val="5"/>
        <w:numId w:val="3"/>
      </w:numPr>
      <w:suppressAutoHyphens/>
      <w:spacing w:before="240" w:after="60" w:line="240" w:lineRule="auto"/>
      <w:outlineLvl w:val="5"/>
    </w:pPr>
    <w:rPr>
      <w:rFonts w:ascii="Calibri" w:eastAsia="Times New Roman" w:hAnsi="Calibri"/>
      <w:b/>
      <w:bCs/>
      <w:kern w:val="1"/>
      <w:sz w:val="22"/>
      <w:szCs w:val="22"/>
      <w:lang w:eastAsia="zh-CN"/>
    </w:rPr>
  </w:style>
  <w:style w:type="paragraph" w:styleId="7">
    <w:name w:val="heading 7"/>
    <w:basedOn w:val="a"/>
    <w:next w:val="a"/>
    <w:link w:val="70"/>
    <w:qFormat/>
    <w:locked/>
    <w:rsid w:val="00A62728"/>
    <w:pPr>
      <w:widowControl w:val="0"/>
      <w:numPr>
        <w:ilvl w:val="6"/>
        <w:numId w:val="3"/>
      </w:numPr>
      <w:suppressAutoHyphens/>
      <w:spacing w:before="240" w:after="60" w:line="240" w:lineRule="auto"/>
      <w:outlineLvl w:val="6"/>
    </w:pPr>
    <w:rPr>
      <w:rFonts w:ascii="Calibri" w:eastAsia="Times New Roman" w:hAnsi="Calibri"/>
      <w:kern w:val="1"/>
      <w:lang w:eastAsia="zh-CN"/>
    </w:rPr>
  </w:style>
  <w:style w:type="paragraph" w:styleId="8">
    <w:name w:val="heading 8"/>
    <w:basedOn w:val="a"/>
    <w:next w:val="a"/>
    <w:link w:val="80"/>
    <w:qFormat/>
    <w:locked/>
    <w:rsid w:val="00A62728"/>
    <w:pPr>
      <w:widowControl w:val="0"/>
      <w:numPr>
        <w:ilvl w:val="7"/>
        <w:numId w:val="3"/>
      </w:numPr>
      <w:suppressAutoHyphens/>
      <w:spacing w:before="240" w:after="60" w:line="240" w:lineRule="auto"/>
      <w:outlineLvl w:val="7"/>
    </w:pPr>
    <w:rPr>
      <w:rFonts w:ascii="Calibri" w:eastAsia="Times New Roman" w:hAnsi="Calibri"/>
      <w:i/>
      <w:iCs/>
      <w:kern w:val="1"/>
      <w:lang w:eastAsia="zh-CN"/>
    </w:rPr>
  </w:style>
  <w:style w:type="paragraph" w:styleId="9">
    <w:name w:val="heading 9"/>
    <w:basedOn w:val="a"/>
    <w:next w:val="a"/>
    <w:link w:val="90"/>
    <w:qFormat/>
    <w:locked/>
    <w:rsid w:val="00A62728"/>
    <w:pPr>
      <w:widowControl w:val="0"/>
      <w:numPr>
        <w:ilvl w:val="8"/>
        <w:numId w:val="3"/>
      </w:numPr>
      <w:suppressAutoHyphens/>
      <w:spacing w:before="240" w:after="60" w:line="240" w:lineRule="auto"/>
      <w:outlineLvl w:val="8"/>
    </w:pPr>
    <w:rPr>
      <w:rFonts w:ascii="Cambria" w:eastAsia="Times New Roman" w:hAnsi="Cambria" w:cs="Cambria"/>
      <w:kern w:val="1"/>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DD1253"/>
    <w:rPr>
      <w:i/>
      <w:iCs/>
    </w:rPr>
  </w:style>
  <w:style w:type="paragraph" w:styleId="a4">
    <w:name w:val="List Paragraph"/>
    <w:basedOn w:val="a"/>
    <w:uiPriority w:val="34"/>
    <w:qFormat/>
    <w:rsid w:val="00A62728"/>
    <w:pPr>
      <w:ind w:left="720"/>
      <w:contextualSpacing/>
    </w:pPr>
  </w:style>
  <w:style w:type="paragraph" w:customStyle="1" w:styleId="Default">
    <w:name w:val="Default"/>
    <w:rsid w:val="00A62728"/>
    <w:pPr>
      <w:autoSpaceDE w:val="0"/>
      <w:autoSpaceDN w:val="0"/>
      <w:adjustRightInd w:val="0"/>
    </w:pPr>
    <w:rPr>
      <w:color w:val="000000"/>
      <w:sz w:val="24"/>
      <w:szCs w:val="24"/>
    </w:rPr>
  </w:style>
  <w:style w:type="paragraph" w:styleId="a5">
    <w:name w:val="No Spacing"/>
    <w:uiPriority w:val="1"/>
    <w:qFormat/>
    <w:rsid w:val="00A62728"/>
    <w:rPr>
      <w:rFonts w:asciiTheme="minorHAnsi" w:eastAsiaTheme="minorHAnsi" w:hAnsiTheme="minorHAnsi" w:cstheme="minorBidi"/>
      <w:sz w:val="22"/>
      <w:szCs w:val="22"/>
    </w:rPr>
  </w:style>
  <w:style w:type="character" w:customStyle="1" w:styleId="10">
    <w:name w:val="Заголовок 1 Знак"/>
    <w:basedOn w:val="a0"/>
    <w:link w:val="1"/>
    <w:rsid w:val="00A62728"/>
    <w:rPr>
      <w:rFonts w:ascii="Cambria" w:eastAsia="Times New Roman" w:hAnsi="Cambria" w:cs="Cambria"/>
      <w:b/>
      <w:bCs/>
      <w:color w:val="365F91"/>
      <w:sz w:val="28"/>
      <w:szCs w:val="28"/>
      <w:lang w:eastAsia="zh-CN"/>
    </w:rPr>
  </w:style>
  <w:style w:type="character" w:customStyle="1" w:styleId="20">
    <w:name w:val="Заголовок 2 Знак"/>
    <w:basedOn w:val="a0"/>
    <w:link w:val="2"/>
    <w:rsid w:val="00A62728"/>
    <w:rPr>
      <w:rFonts w:ascii="Cambria" w:eastAsia="Times New Roman" w:hAnsi="Cambria" w:cs="Cambria"/>
      <w:b/>
      <w:bCs/>
      <w:color w:val="4F81BD"/>
      <w:sz w:val="26"/>
      <w:szCs w:val="26"/>
      <w:lang w:eastAsia="zh-CN"/>
    </w:rPr>
  </w:style>
  <w:style w:type="character" w:customStyle="1" w:styleId="30">
    <w:name w:val="Заголовок 3 Знак"/>
    <w:basedOn w:val="a0"/>
    <w:link w:val="3"/>
    <w:rsid w:val="00A62728"/>
    <w:rPr>
      <w:rFonts w:ascii="Cambria" w:eastAsia="Times New Roman" w:hAnsi="Cambria" w:cs="Cambria"/>
      <w:b/>
      <w:bCs/>
      <w:kern w:val="1"/>
      <w:sz w:val="26"/>
      <w:szCs w:val="26"/>
      <w:lang w:eastAsia="zh-CN"/>
    </w:rPr>
  </w:style>
  <w:style w:type="character" w:customStyle="1" w:styleId="60">
    <w:name w:val="Заголовок 6 Знак"/>
    <w:basedOn w:val="a0"/>
    <w:link w:val="6"/>
    <w:rsid w:val="00A62728"/>
    <w:rPr>
      <w:rFonts w:ascii="Calibri" w:eastAsia="Times New Roman" w:hAnsi="Calibri"/>
      <w:b/>
      <w:bCs/>
      <w:kern w:val="1"/>
      <w:sz w:val="22"/>
      <w:szCs w:val="22"/>
      <w:lang w:eastAsia="zh-CN"/>
    </w:rPr>
  </w:style>
  <w:style w:type="character" w:customStyle="1" w:styleId="70">
    <w:name w:val="Заголовок 7 Знак"/>
    <w:basedOn w:val="a0"/>
    <w:link w:val="7"/>
    <w:rsid w:val="00A62728"/>
    <w:rPr>
      <w:rFonts w:ascii="Calibri" w:eastAsia="Times New Roman" w:hAnsi="Calibri"/>
      <w:kern w:val="1"/>
      <w:sz w:val="24"/>
      <w:szCs w:val="24"/>
      <w:lang w:eastAsia="zh-CN"/>
    </w:rPr>
  </w:style>
  <w:style w:type="character" w:customStyle="1" w:styleId="80">
    <w:name w:val="Заголовок 8 Знак"/>
    <w:basedOn w:val="a0"/>
    <w:link w:val="8"/>
    <w:rsid w:val="00A62728"/>
    <w:rPr>
      <w:rFonts w:ascii="Calibri" w:eastAsia="Times New Roman" w:hAnsi="Calibri"/>
      <w:i/>
      <w:iCs/>
      <w:kern w:val="1"/>
      <w:sz w:val="24"/>
      <w:szCs w:val="24"/>
      <w:lang w:eastAsia="zh-CN"/>
    </w:rPr>
  </w:style>
  <w:style w:type="character" w:customStyle="1" w:styleId="90">
    <w:name w:val="Заголовок 9 Знак"/>
    <w:basedOn w:val="a0"/>
    <w:link w:val="9"/>
    <w:rsid w:val="00A62728"/>
    <w:rPr>
      <w:rFonts w:ascii="Cambria" w:eastAsia="Times New Roman" w:hAnsi="Cambria" w:cs="Cambria"/>
      <w:kern w:val="1"/>
      <w:sz w:val="22"/>
      <w:szCs w:val="22"/>
      <w:lang w:eastAsia="zh-CN"/>
    </w:rPr>
  </w:style>
  <w:style w:type="character" w:customStyle="1" w:styleId="WW8Num1z0">
    <w:name w:val="WW8Num1z0"/>
    <w:rsid w:val="00A62728"/>
    <w:rPr>
      <w:rFonts w:ascii="Symbol" w:hAnsi="Symbol" w:cs="OpenSymbol"/>
    </w:rPr>
  </w:style>
  <w:style w:type="character" w:customStyle="1" w:styleId="WW8Num1z1">
    <w:name w:val="WW8Num1z1"/>
    <w:rsid w:val="00A62728"/>
    <w:rPr>
      <w:rFonts w:ascii="OpenSymbol" w:hAnsi="OpenSymbol" w:cs="OpenSymbol"/>
    </w:rPr>
  </w:style>
  <w:style w:type="character" w:customStyle="1" w:styleId="WW8Num2z0">
    <w:name w:val="WW8Num2z0"/>
    <w:rsid w:val="00A62728"/>
    <w:rPr>
      <w:rFonts w:ascii="Symbol" w:hAnsi="Symbol" w:cs="OpenSymbol"/>
    </w:rPr>
  </w:style>
  <w:style w:type="character" w:customStyle="1" w:styleId="WW8Num2z1">
    <w:name w:val="WW8Num2z1"/>
    <w:rsid w:val="00A62728"/>
    <w:rPr>
      <w:rFonts w:ascii="OpenSymbol" w:hAnsi="OpenSymbol" w:cs="OpenSymbol"/>
    </w:rPr>
  </w:style>
  <w:style w:type="character" w:customStyle="1" w:styleId="WW8Num3z0">
    <w:name w:val="WW8Num3z0"/>
    <w:rsid w:val="00A62728"/>
    <w:rPr>
      <w:rFonts w:ascii="Symbol" w:hAnsi="Symbol" w:cs="OpenSymbol"/>
    </w:rPr>
  </w:style>
  <w:style w:type="character" w:customStyle="1" w:styleId="WW8Num3z1">
    <w:name w:val="WW8Num3z1"/>
    <w:rsid w:val="00A62728"/>
    <w:rPr>
      <w:rFonts w:ascii="OpenSymbol" w:hAnsi="OpenSymbol" w:cs="OpenSymbol"/>
    </w:rPr>
  </w:style>
  <w:style w:type="character" w:customStyle="1" w:styleId="WW8Num3z2">
    <w:name w:val="WW8Num3z2"/>
    <w:rsid w:val="00A62728"/>
  </w:style>
  <w:style w:type="character" w:customStyle="1" w:styleId="WW8Num3z3">
    <w:name w:val="WW8Num3z3"/>
    <w:rsid w:val="00A62728"/>
  </w:style>
  <w:style w:type="character" w:customStyle="1" w:styleId="WW8Num3z4">
    <w:name w:val="WW8Num3z4"/>
    <w:rsid w:val="00A62728"/>
  </w:style>
  <w:style w:type="character" w:customStyle="1" w:styleId="WW8Num3z5">
    <w:name w:val="WW8Num3z5"/>
    <w:rsid w:val="00A62728"/>
  </w:style>
  <w:style w:type="character" w:customStyle="1" w:styleId="WW8Num3z6">
    <w:name w:val="WW8Num3z6"/>
    <w:rsid w:val="00A62728"/>
  </w:style>
  <w:style w:type="character" w:customStyle="1" w:styleId="WW8Num3z7">
    <w:name w:val="WW8Num3z7"/>
    <w:rsid w:val="00A62728"/>
  </w:style>
  <w:style w:type="character" w:customStyle="1" w:styleId="WW8Num3z8">
    <w:name w:val="WW8Num3z8"/>
    <w:rsid w:val="00A62728"/>
  </w:style>
  <w:style w:type="character" w:customStyle="1" w:styleId="WW8Num4z0">
    <w:name w:val="WW8Num4z0"/>
    <w:rsid w:val="00A62728"/>
    <w:rPr>
      <w:rFonts w:ascii="Symbol" w:hAnsi="Symbol" w:cs="OpenSymbol"/>
    </w:rPr>
  </w:style>
  <w:style w:type="character" w:customStyle="1" w:styleId="WW8Num5z0">
    <w:name w:val="WW8Num5z0"/>
    <w:rsid w:val="00A62728"/>
    <w:rPr>
      <w:rFonts w:ascii="Symbol" w:hAnsi="Symbol" w:cs="Symbol"/>
      <w:sz w:val="28"/>
      <w:szCs w:val="28"/>
    </w:rPr>
  </w:style>
  <w:style w:type="character" w:customStyle="1" w:styleId="WW8Num5z1">
    <w:name w:val="WW8Num5z1"/>
    <w:rsid w:val="00A62728"/>
    <w:rPr>
      <w:rFonts w:ascii="Courier New" w:hAnsi="Courier New" w:cs="Courier New"/>
    </w:rPr>
  </w:style>
  <w:style w:type="character" w:customStyle="1" w:styleId="WW8Num5z2">
    <w:name w:val="WW8Num5z2"/>
    <w:rsid w:val="00A62728"/>
    <w:rPr>
      <w:rFonts w:ascii="Wingdings" w:hAnsi="Wingdings" w:cs="Wingdings"/>
    </w:rPr>
  </w:style>
  <w:style w:type="character" w:customStyle="1" w:styleId="WW8Num6z0">
    <w:name w:val="WW8Num6z0"/>
    <w:rsid w:val="00A62728"/>
    <w:rPr>
      <w:rFonts w:ascii="Symbol" w:hAnsi="Symbol" w:cs="OpenSymbol"/>
    </w:rPr>
  </w:style>
  <w:style w:type="character" w:customStyle="1" w:styleId="WW8Num6z1">
    <w:name w:val="WW8Num6z1"/>
    <w:rsid w:val="00A62728"/>
    <w:rPr>
      <w:rFonts w:ascii="OpenSymbol" w:hAnsi="OpenSymbol" w:cs="OpenSymbol"/>
    </w:rPr>
  </w:style>
  <w:style w:type="character" w:customStyle="1" w:styleId="WW8Num6z2">
    <w:name w:val="WW8Num6z2"/>
    <w:rsid w:val="00A62728"/>
    <w:rPr>
      <w:rFonts w:ascii="Wingdings" w:hAnsi="Wingdings" w:cs="Wingdings"/>
    </w:rPr>
  </w:style>
  <w:style w:type="character" w:customStyle="1" w:styleId="WW8Num7z0">
    <w:name w:val="WW8Num7z0"/>
    <w:rsid w:val="00A62728"/>
    <w:rPr>
      <w:rFonts w:ascii="Symbol" w:hAnsi="Symbol" w:cs="OpenSymbol"/>
      <w:sz w:val="28"/>
      <w:szCs w:val="28"/>
    </w:rPr>
  </w:style>
  <w:style w:type="character" w:customStyle="1" w:styleId="WW8Num7z1">
    <w:name w:val="WW8Num7z1"/>
    <w:rsid w:val="00A62728"/>
    <w:rPr>
      <w:rFonts w:ascii="OpenSymbol" w:hAnsi="OpenSymbol" w:cs="OpenSymbol"/>
    </w:rPr>
  </w:style>
  <w:style w:type="character" w:customStyle="1" w:styleId="WW8Num7z2">
    <w:name w:val="WW8Num7z2"/>
    <w:rsid w:val="00A62728"/>
    <w:rPr>
      <w:rFonts w:ascii="Wingdings" w:hAnsi="Wingdings" w:cs="Wingdings"/>
    </w:rPr>
  </w:style>
  <w:style w:type="character" w:customStyle="1" w:styleId="WW8Num8z0">
    <w:name w:val="WW8Num8z0"/>
    <w:rsid w:val="00A62728"/>
    <w:rPr>
      <w:rFonts w:ascii="Symbol" w:hAnsi="Symbol" w:cs="Symbol"/>
      <w:sz w:val="28"/>
      <w:szCs w:val="28"/>
    </w:rPr>
  </w:style>
  <w:style w:type="character" w:customStyle="1" w:styleId="WW8Num8z1">
    <w:name w:val="WW8Num8z1"/>
    <w:rsid w:val="00A62728"/>
    <w:rPr>
      <w:rFonts w:ascii="Courier New" w:hAnsi="Courier New" w:cs="Courier New"/>
    </w:rPr>
  </w:style>
  <w:style w:type="character" w:customStyle="1" w:styleId="WW8Num8z2">
    <w:name w:val="WW8Num8z2"/>
    <w:rsid w:val="00A62728"/>
    <w:rPr>
      <w:rFonts w:ascii="Wingdings" w:hAnsi="Wingdings" w:cs="Wingdings"/>
    </w:rPr>
  </w:style>
  <w:style w:type="character" w:customStyle="1" w:styleId="WW8Num9z0">
    <w:name w:val="WW8Num9z0"/>
    <w:rsid w:val="00A62728"/>
    <w:rPr>
      <w:rFonts w:ascii="Symbol" w:hAnsi="Symbol" w:cs="Symbol"/>
      <w:sz w:val="28"/>
      <w:szCs w:val="28"/>
    </w:rPr>
  </w:style>
  <w:style w:type="character" w:customStyle="1" w:styleId="WW8Num9z1">
    <w:name w:val="WW8Num9z1"/>
    <w:rsid w:val="00A62728"/>
    <w:rPr>
      <w:rFonts w:ascii="Courier New" w:hAnsi="Courier New" w:cs="Courier New"/>
    </w:rPr>
  </w:style>
  <w:style w:type="character" w:customStyle="1" w:styleId="WW8Num9z2">
    <w:name w:val="WW8Num9z2"/>
    <w:rsid w:val="00A62728"/>
    <w:rPr>
      <w:rFonts w:ascii="Wingdings" w:hAnsi="Wingdings" w:cs="Wingdings"/>
    </w:rPr>
  </w:style>
  <w:style w:type="character" w:customStyle="1" w:styleId="WW8Num10z0">
    <w:name w:val="WW8Num10z0"/>
    <w:rsid w:val="00A62728"/>
    <w:rPr>
      <w:rFonts w:ascii="Symbol" w:hAnsi="Symbol" w:cs="Symbol"/>
    </w:rPr>
  </w:style>
  <w:style w:type="character" w:customStyle="1" w:styleId="WW8Num10z1">
    <w:name w:val="WW8Num10z1"/>
    <w:rsid w:val="00A62728"/>
    <w:rPr>
      <w:rFonts w:ascii="Courier New" w:hAnsi="Courier New" w:cs="Courier New"/>
    </w:rPr>
  </w:style>
  <w:style w:type="character" w:customStyle="1" w:styleId="WW8Num10z2">
    <w:name w:val="WW8Num10z2"/>
    <w:rsid w:val="00A62728"/>
    <w:rPr>
      <w:rFonts w:ascii="Wingdings" w:hAnsi="Wingdings" w:cs="Wingdings"/>
    </w:rPr>
  </w:style>
  <w:style w:type="character" w:customStyle="1" w:styleId="WW8Num11z0">
    <w:name w:val="WW8Num11z0"/>
    <w:rsid w:val="00A62728"/>
    <w:rPr>
      <w:rFonts w:ascii="Symbol" w:hAnsi="Symbol" w:cs="Symbol"/>
      <w:sz w:val="28"/>
      <w:szCs w:val="28"/>
    </w:rPr>
  </w:style>
  <w:style w:type="character" w:customStyle="1" w:styleId="WW8Num11z1">
    <w:name w:val="WW8Num11z1"/>
    <w:rsid w:val="00A62728"/>
    <w:rPr>
      <w:rFonts w:ascii="Courier New" w:hAnsi="Courier New" w:cs="Courier New"/>
    </w:rPr>
  </w:style>
  <w:style w:type="character" w:customStyle="1" w:styleId="WW8Num11z2">
    <w:name w:val="WW8Num11z2"/>
    <w:rsid w:val="00A62728"/>
    <w:rPr>
      <w:rFonts w:ascii="Wingdings" w:hAnsi="Wingdings" w:cs="Wingdings"/>
    </w:rPr>
  </w:style>
  <w:style w:type="character" w:customStyle="1" w:styleId="WW8Num12z0">
    <w:name w:val="WW8Num12z0"/>
    <w:rsid w:val="00A62728"/>
    <w:rPr>
      <w:rFonts w:ascii="Symbol" w:hAnsi="Symbol" w:cs="Symbol"/>
    </w:rPr>
  </w:style>
  <w:style w:type="character" w:customStyle="1" w:styleId="WW8Num12z1">
    <w:name w:val="WW8Num12z1"/>
    <w:rsid w:val="00A62728"/>
    <w:rPr>
      <w:rFonts w:ascii="Courier New" w:hAnsi="Courier New" w:cs="Courier New"/>
    </w:rPr>
  </w:style>
  <w:style w:type="character" w:customStyle="1" w:styleId="WW8Num12z2">
    <w:name w:val="WW8Num12z2"/>
    <w:rsid w:val="00A62728"/>
    <w:rPr>
      <w:rFonts w:ascii="Wingdings" w:hAnsi="Wingdings" w:cs="Wingdings"/>
    </w:rPr>
  </w:style>
  <w:style w:type="character" w:customStyle="1" w:styleId="WW8Num13z0">
    <w:name w:val="WW8Num13z0"/>
    <w:rsid w:val="00A62728"/>
    <w:rPr>
      <w:rFonts w:ascii="Symbol" w:hAnsi="Symbol" w:cs="Symbol"/>
      <w:sz w:val="28"/>
      <w:szCs w:val="28"/>
    </w:rPr>
  </w:style>
  <w:style w:type="character" w:customStyle="1" w:styleId="WW8Num13z1">
    <w:name w:val="WW8Num13z1"/>
    <w:rsid w:val="00A62728"/>
    <w:rPr>
      <w:rFonts w:ascii="Courier New" w:hAnsi="Courier New" w:cs="Courier New"/>
    </w:rPr>
  </w:style>
  <w:style w:type="character" w:customStyle="1" w:styleId="WW8Num13z2">
    <w:name w:val="WW8Num13z2"/>
    <w:rsid w:val="00A62728"/>
    <w:rPr>
      <w:rFonts w:ascii="Wingdings" w:hAnsi="Wingdings" w:cs="Wingdings"/>
    </w:rPr>
  </w:style>
  <w:style w:type="character" w:customStyle="1" w:styleId="WW8Num14z0">
    <w:name w:val="WW8Num14z0"/>
    <w:rsid w:val="00A62728"/>
    <w:rPr>
      <w:rFonts w:ascii="Symbol" w:hAnsi="Symbol" w:cs="Symbol"/>
      <w:sz w:val="28"/>
      <w:szCs w:val="28"/>
    </w:rPr>
  </w:style>
  <w:style w:type="character" w:customStyle="1" w:styleId="WW8Num14z1">
    <w:name w:val="WW8Num14z1"/>
    <w:rsid w:val="00A62728"/>
    <w:rPr>
      <w:rFonts w:ascii="Courier New" w:hAnsi="Courier New" w:cs="Courier New"/>
    </w:rPr>
  </w:style>
  <w:style w:type="character" w:customStyle="1" w:styleId="WW8Num14z2">
    <w:name w:val="WW8Num14z2"/>
    <w:rsid w:val="00A62728"/>
    <w:rPr>
      <w:rFonts w:ascii="Wingdings" w:hAnsi="Wingdings" w:cs="Wingdings"/>
    </w:rPr>
  </w:style>
  <w:style w:type="character" w:customStyle="1" w:styleId="WW8Num15z0">
    <w:name w:val="WW8Num15z0"/>
    <w:rsid w:val="00A62728"/>
    <w:rPr>
      <w:rFonts w:ascii="Symbol" w:hAnsi="Symbol" w:cs="Symbol"/>
      <w:sz w:val="28"/>
      <w:szCs w:val="28"/>
    </w:rPr>
  </w:style>
  <w:style w:type="character" w:customStyle="1" w:styleId="WW8Num15z1">
    <w:name w:val="WW8Num15z1"/>
    <w:rsid w:val="00A62728"/>
    <w:rPr>
      <w:rFonts w:ascii="Courier New" w:hAnsi="Courier New" w:cs="Courier New"/>
    </w:rPr>
  </w:style>
  <w:style w:type="character" w:customStyle="1" w:styleId="WW8Num15z2">
    <w:name w:val="WW8Num15z2"/>
    <w:rsid w:val="00A62728"/>
    <w:rPr>
      <w:rFonts w:ascii="Wingdings" w:hAnsi="Wingdings" w:cs="Wingdings"/>
    </w:rPr>
  </w:style>
  <w:style w:type="character" w:customStyle="1" w:styleId="WW8Num16z0">
    <w:name w:val="WW8Num16z0"/>
    <w:rsid w:val="00A62728"/>
    <w:rPr>
      <w:rFonts w:ascii="Symbol" w:hAnsi="Symbol" w:cs="Symbol"/>
      <w:sz w:val="28"/>
      <w:szCs w:val="28"/>
    </w:rPr>
  </w:style>
  <w:style w:type="character" w:customStyle="1" w:styleId="WW8Num16z1">
    <w:name w:val="WW8Num16z1"/>
    <w:rsid w:val="00A62728"/>
    <w:rPr>
      <w:rFonts w:ascii="Courier New" w:hAnsi="Courier New" w:cs="Courier New"/>
    </w:rPr>
  </w:style>
  <w:style w:type="character" w:customStyle="1" w:styleId="WW8Num16z2">
    <w:name w:val="WW8Num16z2"/>
    <w:rsid w:val="00A62728"/>
    <w:rPr>
      <w:rFonts w:ascii="Wingdings" w:hAnsi="Wingdings" w:cs="Wingdings"/>
    </w:rPr>
  </w:style>
  <w:style w:type="character" w:customStyle="1" w:styleId="WW8Num17z0">
    <w:name w:val="WW8Num17z0"/>
    <w:rsid w:val="00A62728"/>
    <w:rPr>
      <w:rFonts w:ascii="Symbol" w:hAnsi="Symbol" w:cs="Symbol"/>
      <w:sz w:val="28"/>
      <w:szCs w:val="28"/>
    </w:rPr>
  </w:style>
  <w:style w:type="character" w:customStyle="1" w:styleId="WW8Num17z1">
    <w:name w:val="WW8Num17z1"/>
    <w:rsid w:val="00A62728"/>
    <w:rPr>
      <w:rFonts w:ascii="Courier New" w:hAnsi="Courier New" w:cs="Courier New"/>
    </w:rPr>
  </w:style>
  <w:style w:type="character" w:customStyle="1" w:styleId="WW8Num17z2">
    <w:name w:val="WW8Num17z2"/>
    <w:rsid w:val="00A62728"/>
    <w:rPr>
      <w:rFonts w:ascii="Wingdings" w:hAnsi="Wingdings" w:cs="Wingdings"/>
    </w:rPr>
  </w:style>
  <w:style w:type="character" w:customStyle="1" w:styleId="WW8Num18z0">
    <w:name w:val="WW8Num18z0"/>
    <w:rsid w:val="00A62728"/>
    <w:rPr>
      <w:rFonts w:ascii="Times New Roman" w:hAnsi="Times New Roman" w:cs="Times New Roman"/>
      <w:sz w:val="28"/>
      <w:szCs w:val="28"/>
    </w:rPr>
  </w:style>
  <w:style w:type="character" w:customStyle="1" w:styleId="WW8Num18z1">
    <w:name w:val="WW8Num18z1"/>
    <w:rsid w:val="00A62728"/>
  </w:style>
  <w:style w:type="character" w:customStyle="1" w:styleId="WW8Num18z2">
    <w:name w:val="WW8Num18z2"/>
    <w:rsid w:val="00A62728"/>
  </w:style>
  <w:style w:type="character" w:customStyle="1" w:styleId="WW8Num18z3">
    <w:name w:val="WW8Num18z3"/>
    <w:rsid w:val="00A62728"/>
  </w:style>
  <w:style w:type="character" w:customStyle="1" w:styleId="WW8Num18z4">
    <w:name w:val="WW8Num18z4"/>
    <w:rsid w:val="00A62728"/>
  </w:style>
  <w:style w:type="character" w:customStyle="1" w:styleId="WW8Num18z5">
    <w:name w:val="WW8Num18z5"/>
    <w:rsid w:val="00A62728"/>
  </w:style>
  <w:style w:type="character" w:customStyle="1" w:styleId="WW8Num18z6">
    <w:name w:val="WW8Num18z6"/>
    <w:rsid w:val="00A62728"/>
  </w:style>
  <w:style w:type="character" w:customStyle="1" w:styleId="WW8Num18z7">
    <w:name w:val="WW8Num18z7"/>
    <w:rsid w:val="00A62728"/>
  </w:style>
  <w:style w:type="character" w:customStyle="1" w:styleId="WW8Num18z8">
    <w:name w:val="WW8Num18z8"/>
    <w:rsid w:val="00A62728"/>
  </w:style>
  <w:style w:type="character" w:customStyle="1" w:styleId="WW8Num19z0">
    <w:name w:val="WW8Num19z0"/>
    <w:rsid w:val="00A62728"/>
    <w:rPr>
      <w:rFonts w:ascii="Symbol" w:hAnsi="Symbol" w:cs="Symbol"/>
      <w:sz w:val="28"/>
      <w:szCs w:val="28"/>
    </w:rPr>
  </w:style>
  <w:style w:type="character" w:customStyle="1" w:styleId="WW8Num19z1">
    <w:name w:val="WW8Num19z1"/>
    <w:rsid w:val="00A62728"/>
    <w:rPr>
      <w:rFonts w:ascii="Courier New" w:hAnsi="Courier New" w:cs="Courier New"/>
    </w:rPr>
  </w:style>
  <w:style w:type="character" w:customStyle="1" w:styleId="WW8Num19z2">
    <w:name w:val="WW8Num19z2"/>
    <w:rsid w:val="00A62728"/>
    <w:rPr>
      <w:rFonts w:ascii="Wingdings" w:hAnsi="Wingdings" w:cs="Wingdings"/>
    </w:rPr>
  </w:style>
  <w:style w:type="character" w:customStyle="1" w:styleId="WW8Num20z0">
    <w:name w:val="WW8Num20z0"/>
    <w:rsid w:val="00A62728"/>
    <w:rPr>
      <w:rFonts w:ascii="Symbol" w:hAnsi="Symbol" w:cs="Symbol"/>
      <w:sz w:val="28"/>
      <w:szCs w:val="28"/>
    </w:rPr>
  </w:style>
  <w:style w:type="character" w:customStyle="1" w:styleId="WW8Num20z1">
    <w:name w:val="WW8Num20z1"/>
    <w:rsid w:val="00A62728"/>
    <w:rPr>
      <w:rFonts w:ascii="Courier New" w:hAnsi="Courier New" w:cs="Courier New"/>
    </w:rPr>
  </w:style>
  <w:style w:type="character" w:customStyle="1" w:styleId="WW8Num20z2">
    <w:name w:val="WW8Num20z2"/>
    <w:rsid w:val="00A62728"/>
    <w:rPr>
      <w:rFonts w:ascii="Wingdings" w:hAnsi="Wingdings" w:cs="Wingdings"/>
    </w:rPr>
  </w:style>
  <w:style w:type="character" w:customStyle="1" w:styleId="WW8Num21z0">
    <w:name w:val="WW8Num21z0"/>
    <w:rsid w:val="00A62728"/>
    <w:rPr>
      <w:rFonts w:ascii="Symbol" w:hAnsi="Symbol" w:cs="Symbol"/>
      <w:sz w:val="28"/>
      <w:szCs w:val="28"/>
    </w:rPr>
  </w:style>
  <w:style w:type="character" w:customStyle="1" w:styleId="WW8Num21z1">
    <w:name w:val="WW8Num21z1"/>
    <w:rsid w:val="00A62728"/>
    <w:rPr>
      <w:rFonts w:ascii="Courier New" w:hAnsi="Courier New" w:cs="Courier New"/>
    </w:rPr>
  </w:style>
  <w:style w:type="character" w:customStyle="1" w:styleId="WW8Num21z2">
    <w:name w:val="WW8Num21z2"/>
    <w:rsid w:val="00A62728"/>
    <w:rPr>
      <w:rFonts w:ascii="Wingdings" w:hAnsi="Wingdings" w:cs="Wingdings"/>
    </w:rPr>
  </w:style>
  <w:style w:type="character" w:customStyle="1" w:styleId="WW8Num22z0">
    <w:name w:val="WW8Num22z0"/>
    <w:rsid w:val="00A62728"/>
    <w:rPr>
      <w:rFonts w:ascii="Symbol" w:hAnsi="Symbol" w:cs="Symbol"/>
      <w:sz w:val="28"/>
      <w:szCs w:val="28"/>
    </w:rPr>
  </w:style>
  <w:style w:type="character" w:customStyle="1" w:styleId="WW8Num22z1">
    <w:name w:val="WW8Num22z1"/>
    <w:rsid w:val="00A62728"/>
    <w:rPr>
      <w:rFonts w:ascii="Courier New" w:hAnsi="Courier New" w:cs="Courier New"/>
    </w:rPr>
  </w:style>
  <w:style w:type="character" w:customStyle="1" w:styleId="WW8Num22z2">
    <w:name w:val="WW8Num22z2"/>
    <w:rsid w:val="00A62728"/>
    <w:rPr>
      <w:rFonts w:ascii="Wingdings" w:hAnsi="Wingdings" w:cs="Wingdings"/>
    </w:rPr>
  </w:style>
  <w:style w:type="character" w:customStyle="1" w:styleId="WW8Num23z0">
    <w:name w:val="WW8Num23z0"/>
    <w:rsid w:val="00A62728"/>
    <w:rPr>
      <w:rFonts w:ascii="Symbol" w:hAnsi="Symbol" w:cs="Symbol"/>
      <w:sz w:val="28"/>
      <w:szCs w:val="28"/>
    </w:rPr>
  </w:style>
  <w:style w:type="character" w:customStyle="1" w:styleId="WW8Num23z1">
    <w:name w:val="WW8Num23z1"/>
    <w:rsid w:val="00A62728"/>
    <w:rPr>
      <w:rFonts w:ascii="Courier New" w:hAnsi="Courier New" w:cs="Courier New"/>
    </w:rPr>
  </w:style>
  <w:style w:type="character" w:customStyle="1" w:styleId="WW8Num23z2">
    <w:name w:val="WW8Num23z2"/>
    <w:rsid w:val="00A62728"/>
    <w:rPr>
      <w:rFonts w:ascii="Wingdings" w:hAnsi="Wingdings" w:cs="Wingdings"/>
    </w:rPr>
  </w:style>
  <w:style w:type="character" w:customStyle="1" w:styleId="WW8Num24z0">
    <w:name w:val="WW8Num24z0"/>
    <w:rsid w:val="00A62728"/>
    <w:rPr>
      <w:rFonts w:ascii="Symbol" w:hAnsi="Symbol" w:cs="Symbol"/>
      <w:sz w:val="28"/>
      <w:szCs w:val="28"/>
    </w:rPr>
  </w:style>
  <w:style w:type="character" w:customStyle="1" w:styleId="WW8Num24z1">
    <w:name w:val="WW8Num24z1"/>
    <w:rsid w:val="00A62728"/>
    <w:rPr>
      <w:rFonts w:ascii="Courier New" w:hAnsi="Courier New" w:cs="Courier New"/>
    </w:rPr>
  </w:style>
  <w:style w:type="character" w:customStyle="1" w:styleId="WW8Num24z2">
    <w:name w:val="WW8Num24z2"/>
    <w:rsid w:val="00A62728"/>
    <w:rPr>
      <w:rFonts w:ascii="Wingdings" w:hAnsi="Wingdings" w:cs="Wingdings"/>
    </w:rPr>
  </w:style>
  <w:style w:type="character" w:customStyle="1" w:styleId="WW8Num25z0">
    <w:name w:val="WW8Num25z0"/>
    <w:rsid w:val="00A62728"/>
    <w:rPr>
      <w:rFonts w:ascii="Symbol" w:hAnsi="Symbol" w:cs="Symbol"/>
      <w:sz w:val="28"/>
      <w:szCs w:val="28"/>
    </w:rPr>
  </w:style>
  <w:style w:type="character" w:customStyle="1" w:styleId="WW8Num25z1">
    <w:name w:val="WW8Num25z1"/>
    <w:rsid w:val="00A62728"/>
    <w:rPr>
      <w:rFonts w:ascii="Courier New" w:hAnsi="Courier New" w:cs="Courier New"/>
    </w:rPr>
  </w:style>
  <w:style w:type="character" w:customStyle="1" w:styleId="WW8Num25z2">
    <w:name w:val="WW8Num25z2"/>
    <w:rsid w:val="00A62728"/>
    <w:rPr>
      <w:rFonts w:ascii="Wingdings" w:hAnsi="Wingdings" w:cs="Wingdings"/>
    </w:rPr>
  </w:style>
  <w:style w:type="character" w:customStyle="1" w:styleId="WW8Num26z0">
    <w:name w:val="WW8Num26z0"/>
    <w:rsid w:val="00A62728"/>
    <w:rPr>
      <w:rFonts w:ascii="Symbol" w:hAnsi="Symbol" w:cs="Symbol"/>
      <w:sz w:val="28"/>
      <w:szCs w:val="28"/>
    </w:rPr>
  </w:style>
  <w:style w:type="character" w:customStyle="1" w:styleId="WW8Num26z1">
    <w:name w:val="WW8Num26z1"/>
    <w:rsid w:val="00A62728"/>
    <w:rPr>
      <w:rFonts w:ascii="Courier New" w:hAnsi="Courier New" w:cs="Courier New"/>
    </w:rPr>
  </w:style>
  <w:style w:type="character" w:customStyle="1" w:styleId="WW8Num26z2">
    <w:name w:val="WW8Num26z2"/>
    <w:rsid w:val="00A62728"/>
    <w:rPr>
      <w:rFonts w:ascii="Wingdings" w:hAnsi="Wingdings" w:cs="Wingdings"/>
    </w:rPr>
  </w:style>
  <w:style w:type="character" w:customStyle="1" w:styleId="WW8Num27z0">
    <w:name w:val="WW8Num27z0"/>
    <w:rsid w:val="00A62728"/>
    <w:rPr>
      <w:rFonts w:ascii="Symbol" w:hAnsi="Symbol" w:cs="Symbol"/>
      <w:sz w:val="28"/>
      <w:szCs w:val="28"/>
    </w:rPr>
  </w:style>
  <w:style w:type="character" w:customStyle="1" w:styleId="WW8Num27z1">
    <w:name w:val="WW8Num27z1"/>
    <w:rsid w:val="00A62728"/>
    <w:rPr>
      <w:rFonts w:ascii="Courier New" w:hAnsi="Courier New" w:cs="Courier New"/>
    </w:rPr>
  </w:style>
  <w:style w:type="character" w:customStyle="1" w:styleId="WW8Num27z2">
    <w:name w:val="WW8Num27z2"/>
    <w:rsid w:val="00A62728"/>
    <w:rPr>
      <w:rFonts w:ascii="Wingdings" w:hAnsi="Wingdings" w:cs="Wingdings"/>
    </w:rPr>
  </w:style>
  <w:style w:type="character" w:customStyle="1" w:styleId="WW8Num28z0">
    <w:name w:val="WW8Num28z0"/>
    <w:rsid w:val="00A62728"/>
    <w:rPr>
      <w:rFonts w:ascii="Symbol" w:hAnsi="Symbol" w:cs="Symbol"/>
      <w:sz w:val="28"/>
      <w:szCs w:val="28"/>
    </w:rPr>
  </w:style>
  <w:style w:type="character" w:customStyle="1" w:styleId="WW8Num28z1">
    <w:name w:val="WW8Num28z1"/>
    <w:rsid w:val="00A62728"/>
    <w:rPr>
      <w:rFonts w:ascii="Courier New" w:hAnsi="Courier New" w:cs="Courier New"/>
    </w:rPr>
  </w:style>
  <w:style w:type="character" w:customStyle="1" w:styleId="WW8Num28z2">
    <w:name w:val="WW8Num28z2"/>
    <w:rsid w:val="00A62728"/>
    <w:rPr>
      <w:rFonts w:ascii="Wingdings" w:hAnsi="Wingdings" w:cs="Wingdings"/>
    </w:rPr>
  </w:style>
  <w:style w:type="character" w:customStyle="1" w:styleId="WW8Num29z0">
    <w:name w:val="WW8Num29z0"/>
    <w:rsid w:val="00A62728"/>
    <w:rPr>
      <w:rFonts w:ascii="Symbol" w:hAnsi="Symbol" w:cs="Symbol"/>
      <w:sz w:val="28"/>
      <w:szCs w:val="28"/>
    </w:rPr>
  </w:style>
  <w:style w:type="character" w:customStyle="1" w:styleId="WW8Num29z1">
    <w:name w:val="WW8Num29z1"/>
    <w:rsid w:val="00A62728"/>
    <w:rPr>
      <w:rFonts w:ascii="Courier New" w:hAnsi="Courier New" w:cs="Courier New"/>
    </w:rPr>
  </w:style>
  <w:style w:type="character" w:customStyle="1" w:styleId="WW8Num29z2">
    <w:name w:val="WW8Num29z2"/>
    <w:rsid w:val="00A62728"/>
    <w:rPr>
      <w:rFonts w:ascii="Wingdings" w:hAnsi="Wingdings" w:cs="Wingdings"/>
    </w:rPr>
  </w:style>
  <w:style w:type="character" w:customStyle="1" w:styleId="WW8Num30z0">
    <w:name w:val="WW8Num30z0"/>
    <w:rsid w:val="00A62728"/>
    <w:rPr>
      <w:rFonts w:ascii="Symbol" w:hAnsi="Symbol" w:cs="Symbol"/>
      <w:sz w:val="28"/>
      <w:szCs w:val="28"/>
    </w:rPr>
  </w:style>
  <w:style w:type="character" w:customStyle="1" w:styleId="WW8Num30z1">
    <w:name w:val="WW8Num30z1"/>
    <w:rsid w:val="00A62728"/>
    <w:rPr>
      <w:rFonts w:ascii="Courier New" w:hAnsi="Courier New" w:cs="Courier New"/>
    </w:rPr>
  </w:style>
  <w:style w:type="character" w:customStyle="1" w:styleId="WW8Num30z2">
    <w:name w:val="WW8Num30z2"/>
    <w:rsid w:val="00A62728"/>
    <w:rPr>
      <w:rFonts w:ascii="Wingdings" w:hAnsi="Wingdings" w:cs="Wingdings"/>
    </w:rPr>
  </w:style>
  <w:style w:type="character" w:customStyle="1" w:styleId="WW8Num31z0">
    <w:name w:val="WW8Num31z0"/>
    <w:rsid w:val="00A62728"/>
    <w:rPr>
      <w:rFonts w:ascii="Symbol" w:hAnsi="Symbol" w:cs="Symbol"/>
      <w:sz w:val="28"/>
      <w:szCs w:val="28"/>
    </w:rPr>
  </w:style>
  <w:style w:type="character" w:customStyle="1" w:styleId="WW8Num31z1">
    <w:name w:val="WW8Num31z1"/>
    <w:rsid w:val="00A62728"/>
    <w:rPr>
      <w:rFonts w:ascii="Courier New" w:hAnsi="Courier New" w:cs="Courier New"/>
    </w:rPr>
  </w:style>
  <w:style w:type="character" w:customStyle="1" w:styleId="WW8Num31z2">
    <w:name w:val="WW8Num31z2"/>
    <w:rsid w:val="00A62728"/>
    <w:rPr>
      <w:rFonts w:ascii="Wingdings" w:hAnsi="Wingdings" w:cs="Wingdings"/>
    </w:rPr>
  </w:style>
  <w:style w:type="character" w:customStyle="1" w:styleId="11">
    <w:name w:val="Основной шрифт абзаца1"/>
    <w:rsid w:val="00A62728"/>
  </w:style>
  <w:style w:type="character" w:customStyle="1" w:styleId="Absatz-Standardschriftart">
    <w:name w:val="Absatz-Standardschriftart"/>
    <w:rsid w:val="00A62728"/>
  </w:style>
  <w:style w:type="character" w:customStyle="1" w:styleId="WW-Absatz-Standardschriftart">
    <w:name w:val="WW-Absatz-Standardschriftart"/>
    <w:rsid w:val="00A62728"/>
  </w:style>
  <w:style w:type="character" w:customStyle="1" w:styleId="WW8Num4z1">
    <w:name w:val="WW8Num4z1"/>
    <w:rsid w:val="00A62728"/>
    <w:rPr>
      <w:rFonts w:ascii="OpenSymbol" w:hAnsi="OpenSymbol" w:cs="OpenSymbol"/>
    </w:rPr>
  </w:style>
  <w:style w:type="character" w:customStyle="1" w:styleId="a6">
    <w:name w:val="Символ нумерации"/>
    <w:rsid w:val="00A62728"/>
  </w:style>
  <w:style w:type="character" w:customStyle="1" w:styleId="a7">
    <w:name w:val="Основной текст Знак"/>
    <w:rsid w:val="00A62728"/>
    <w:rPr>
      <w:rFonts w:ascii="Arial" w:eastAsia="Arial Unicode MS" w:hAnsi="Arial" w:cs="Arial"/>
      <w:kern w:val="1"/>
      <w:szCs w:val="24"/>
    </w:rPr>
  </w:style>
  <w:style w:type="character" w:customStyle="1" w:styleId="Zag11">
    <w:name w:val="Zag_11"/>
    <w:rsid w:val="00A62728"/>
  </w:style>
  <w:style w:type="character" w:customStyle="1" w:styleId="a8">
    <w:name w:val="Текст сноски Знак"/>
    <w:rsid w:val="00A62728"/>
    <w:rPr>
      <w:rFonts w:ascii="Times New Roman" w:eastAsia="Times New Roman" w:hAnsi="Times New Roman" w:cs="Times New Roman"/>
    </w:rPr>
  </w:style>
  <w:style w:type="character" w:customStyle="1" w:styleId="a9">
    <w:name w:val="Символ сноски"/>
    <w:rsid w:val="00A62728"/>
    <w:rPr>
      <w:vertAlign w:val="superscript"/>
    </w:rPr>
  </w:style>
  <w:style w:type="character" w:customStyle="1" w:styleId="21">
    <w:name w:val="Основной текст с отступом 2 Знак"/>
    <w:rsid w:val="00A62728"/>
    <w:rPr>
      <w:rFonts w:ascii="Arial" w:eastAsia="Arial Unicode MS" w:hAnsi="Arial" w:cs="Arial"/>
      <w:kern w:val="1"/>
      <w:szCs w:val="24"/>
    </w:rPr>
  </w:style>
  <w:style w:type="character" w:customStyle="1" w:styleId="22">
    <w:name w:val="Основной текст 2 Знак"/>
    <w:rsid w:val="00A62728"/>
    <w:rPr>
      <w:rFonts w:ascii="Times New Roman" w:eastAsia="Times New Roman" w:hAnsi="Times New Roman" w:cs="Times New Roman"/>
      <w:sz w:val="24"/>
      <w:szCs w:val="24"/>
    </w:rPr>
  </w:style>
  <w:style w:type="character" w:customStyle="1" w:styleId="aa">
    <w:name w:val="Нижний колонтитул Знак"/>
    <w:uiPriority w:val="99"/>
    <w:rsid w:val="00A62728"/>
    <w:rPr>
      <w:rFonts w:ascii="Times New Roman" w:eastAsia="Times New Roman" w:hAnsi="Times New Roman" w:cs="Times New Roman"/>
      <w:sz w:val="24"/>
      <w:szCs w:val="24"/>
    </w:rPr>
  </w:style>
  <w:style w:type="character" w:customStyle="1" w:styleId="ab">
    <w:name w:val="Верхний колонтитул Знак"/>
    <w:rsid w:val="00A62728"/>
    <w:rPr>
      <w:rFonts w:ascii="Times New Roman" w:eastAsia="Times New Roman" w:hAnsi="Times New Roman" w:cs="Times New Roman"/>
      <w:sz w:val="24"/>
      <w:szCs w:val="24"/>
    </w:rPr>
  </w:style>
  <w:style w:type="character" w:customStyle="1" w:styleId="ac">
    <w:name w:val="Основной текст с отступом Знак"/>
    <w:rsid w:val="00A62728"/>
    <w:rPr>
      <w:sz w:val="24"/>
      <w:szCs w:val="24"/>
    </w:rPr>
  </w:style>
  <w:style w:type="character" w:customStyle="1" w:styleId="12">
    <w:name w:val="Основной текст с отступом Знак1"/>
    <w:rsid w:val="00A62728"/>
    <w:rPr>
      <w:sz w:val="22"/>
      <w:szCs w:val="22"/>
    </w:rPr>
  </w:style>
  <w:style w:type="character" w:customStyle="1" w:styleId="31">
    <w:name w:val="Основной текст с отступом 3 Знак"/>
    <w:rsid w:val="00A62728"/>
    <w:rPr>
      <w:sz w:val="16"/>
      <w:szCs w:val="16"/>
    </w:rPr>
  </w:style>
  <w:style w:type="character" w:customStyle="1" w:styleId="310">
    <w:name w:val="Основной текст с отступом 3 Знак1"/>
    <w:rsid w:val="00A62728"/>
    <w:rPr>
      <w:sz w:val="16"/>
      <w:szCs w:val="16"/>
    </w:rPr>
  </w:style>
  <w:style w:type="character" w:customStyle="1" w:styleId="ad">
    <w:name w:val="Текст выноски Знак"/>
    <w:rsid w:val="00A62728"/>
    <w:rPr>
      <w:rFonts w:ascii="Tahoma" w:hAnsi="Tahoma" w:cs="Tahoma"/>
      <w:sz w:val="16"/>
      <w:szCs w:val="16"/>
    </w:rPr>
  </w:style>
  <w:style w:type="character" w:customStyle="1" w:styleId="13">
    <w:name w:val="Текст выноски Знак1"/>
    <w:rsid w:val="00A62728"/>
    <w:rPr>
      <w:rFonts w:ascii="Tahoma" w:hAnsi="Tahoma" w:cs="Tahoma"/>
      <w:sz w:val="16"/>
      <w:szCs w:val="16"/>
    </w:rPr>
  </w:style>
  <w:style w:type="character" w:customStyle="1" w:styleId="ae">
    <w:name w:val="Текст Знак"/>
    <w:rsid w:val="00A62728"/>
    <w:rPr>
      <w:rFonts w:ascii="Courier New" w:eastAsia="Times New Roman" w:hAnsi="Courier New" w:cs="Courier New"/>
    </w:rPr>
  </w:style>
  <w:style w:type="character" w:customStyle="1" w:styleId="32">
    <w:name w:val="Основной текст 3 Знак"/>
    <w:rsid w:val="00A62728"/>
    <w:rPr>
      <w:rFonts w:ascii="Arial" w:eastAsia="Arial Unicode MS" w:hAnsi="Arial" w:cs="Arial"/>
      <w:kern w:val="1"/>
      <w:sz w:val="16"/>
      <w:szCs w:val="16"/>
    </w:rPr>
  </w:style>
  <w:style w:type="character" w:customStyle="1" w:styleId="af">
    <w:name w:val="Текст примечания Знак"/>
    <w:rsid w:val="00A62728"/>
    <w:rPr>
      <w:rFonts w:ascii="Times New Roman" w:eastAsia="Times New Roman" w:hAnsi="Times New Roman" w:cs="Times New Roman"/>
    </w:rPr>
  </w:style>
  <w:style w:type="character" w:customStyle="1" w:styleId="14">
    <w:name w:val="Текст примечания Знак1"/>
    <w:basedOn w:val="11"/>
    <w:rsid w:val="00A62728"/>
  </w:style>
  <w:style w:type="character" w:customStyle="1" w:styleId="af0">
    <w:name w:val="Тема примечания Знак"/>
    <w:rsid w:val="00A62728"/>
    <w:rPr>
      <w:rFonts w:ascii="Times New Roman" w:eastAsia="Times New Roman" w:hAnsi="Times New Roman" w:cs="Times New Roman"/>
      <w:b/>
      <w:bCs/>
    </w:rPr>
  </w:style>
  <w:style w:type="character" w:customStyle="1" w:styleId="15">
    <w:name w:val="Тема примечания Знак1"/>
    <w:rsid w:val="00A62728"/>
    <w:rPr>
      <w:b/>
      <w:bCs/>
    </w:rPr>
  </w:style>
  <w:style w:type="character" w:customStyle="1" w:styleId="af1">
    <w:name w:val="Схема документа Знак"/>
    <w:rsid w:val="00A62728"/>
    <w:rPr>
      <w:rFonts w:ascii="Tahoma" w:eastAsia="Times New Roman" w:hAnsi="Tahoma" w:cs="Tahoma"/>
      <w:shd w:val="clear" w:color="auto" w:fill="000080"/>
    </w:rPr>
  </w:style>
  <w:style w:type="character" w:styleId="af2">
    <w:name w:val="footnote reference"/>
    <w:rsid w:val="00A62728"/>
    <w:rPr>
      <w:vertAlign w:val="superscript"/>
    </w:rPr>
  </w:style>
  <w:style w:type="character" w:styleId="af3">
    <w:name w:val="endnote reference"/>
    <w:rsid w:val="00A62728"/>
    <w:rPr>
      <w:vertAlign w:val="superscript"/>
    </w:rPr>
  </w:style>
  <w:style w:type="character" w:customStyle="1" w:styleId="af4">
    <w:name w:val="Символы концевой сноски"/>
    <w:rsid w:val="00A62728"/>
  </w:style>
  <w:style w:type="paragraph" w:customStyle="1" w:styleId="af5">
    <w:name w:val="Заголовок"/>
    <w:basedOn w:val="a"/>
    <w:next w:val="af6"/>
    <w:rsid w:val="00A62728"/>
    <w:pPr>
      <w:keepNext/>
      <w:widowControl w:val="0"/>
      <w:suppressAutoHyphens/>
      <w:spacing w:before="240" w:after="120" w:line="240" w:lineRule="auto"/>
    </w:pPr>
    <w:rPr>
      <w:rFonts w:ascii="Arial" w:eastAsia="Arial Unicode MS" w:hAnsi="Arial" w:cs="Tahoma"/>
      <w:kern w:val="1"/>
      <w:sz w:val="28"/>
      <w:szCs w:val="28"/>
      <w:lang w:eastAsia="zh-CN"/>
    </w:rPr>
  </w:style>
  <w:style w:type="paragraph" w:styleId="af6">
    <w:name w:val="Body Text"/>
    <w:basedOn w:val="a"/>
    <w:link w:val="16"/>
    <w:rsid w:val="00A62728"/>
    <w:pPr>
      <w:widowControl w:val="0"/>
      <w:suppressAutoHyphens/>
      <w:spacing w:after="120" w:line="240" w:lineRule="auto"/>
    </w:pPr>
    <w:rPr>
      <w:rFonts w:ascii="Arial" w:eastAsia="Arial Unicode MS" w:hAnsi="Arial" w:cs="Arial"/>
      <w:kern w:val="1"/>
      <w:sz w:val="20"/>
      <w:lang w:eastAsia="zh-CN"/>
    </w:rPr>
  </w:style>
  <w:style w:type="character" w:customStyle="1" w:styleId="16">
    <w:name w:val="Основной текст Знак1"/>
    <w:basedOn w:val="a0"/>
    <w:link w:val="af6"/>
    <w:rsid w:val="00A62728"/>
    <w:rPr>
      <w:rFonts w:ascii="Arial" w:eastAsia="Arial Unicode MS" w:hAnsi="Arial" w:cs="Arial"/>
      <w:kern w:val="1"/>
      <w:szCs w:val="24"/>
      <w:lang w:eastAsia="zh-CN"/>
    </w:rPr>
  </w:style>
  <w:style w:type="paragraph" w:styleId="af7">
    <w:name w:val="List"/>
    <w:basedOn w:val="af6"/>
    <w:rsid w:val="00A62728"/>
    <w:rPr>
      <w:rFonts w:cs="Tahoma"/>
    </w:rPr>
  </w:style>
  <w:style w:type="paragraph" w:styleId="af8">
    <w:name w:val="caption"/>
    <w:basedOn w:val="a"/>
    <w:qFormat/>
    <w:locked/>
    <w:rsid w:val="00A62728"/>
    <w:pPr>
      <w:suppressLineNumbers/>
      <w:suppressAutoHyphens/>
      <w:spacing w:before="120" w:after="120"/>
    </w:pPr>
    <w:rPr>
      <w:rFonts w:ascii="Calibri" w:hAnsi="Calibri" w:cs="Mangal"/>
      <w:i/>
      <w:iCs/>
      <w:lang w:eastAsia="zh-CN"/>
    </w:rPr>
  </w:style>
  <w:style w:type="paragraph" w:customStyle="1" w:styleId="23">
    <w:name w:val="Указатель2"/>
    <w:basedOn w:val="a"/>
    <w:rsid w:val="00A62728"/>
    <w:pPr>
      <w:suppressLineNumbers/>
      <w:suppressAutoHyphens/>
    </w:pPr>
    <w:rPr>
      <w:rFonts w:ascii="Calibri" w:hAnsi="Calibri" w:cs="Mangal"/>
      <w:sz w:val="22"/>
      <w:szCs w:val="22"/>
      <w:lang w:eastAsia="zh-CN"/>
    </w:rPr>
  </w:style>
  <w:style w:type="paragraph" w:customStyle="1" w:styleId="17">
    <w:name w:val="Название1"/>
    <w:basedOn w:val="a"/>
    <w:rsid w:val="00A62728"/>
    <w:pPr>
      <w:widowControl w:val="0"/>
      <w:suppressLineNumbers/>
      <w:suppressAutoHyphens/>
      <w:spacing w:before="120" w:after="120" w:line="240" w:lineRule="auto"/>
    </w:pPr>
    <w:rPr>
      <w:rFonts w:ascii="Arial" w:eastAsia="Arial Unicode MS" w:hAnsi="Arial" w:cs="Tahoma"/>
      <w:i/>
      <w:iCs/>
      <w:kern w:val="1"/>
      <w:sz w:val="20"/>
      <w:lang w:eastAsia="zh-CN"/>
    </w:rPr>
  </w:style>
  <w:style w:type="paragraph" w:customStyle="1" w:styleId="18">
    <w:name w:val="Указатель1"/>
    <w:basedOn w:val="a"/>
    <w:rsid w:val="00A62728"/>
    <w:pPr>
      <w:widowControl w:val="0"/>
      <w:suppressLineNumbers/>
      <w:suppressAutoHyphens/>
      <w:spacing w:after="0" w:line="240" w:lineRule="auto"/>
    </w:pPr>
    <w:rPr>
      <w:rFonts w:ascii="Arial" w:eastAsia="Arial Unicode MS" w:hAnsi="Arial" w:cs="Tahoma"/>
      <w:kern w:val="1"/>
      <w:sz w:val="20"/>
      <w:lang w:eastAsia="zh-CN"/>
    </w:rPr>
  </w:style>
  <w:style w:type="paragraph" w:customStyle="1" w:styleId="af9">
    <w:name w:val="Содержимое таблицы"/>
    <w:basedOn w:val="a"/>
    <w:rsid w:val="00A62728"/>
    <w:pPr>
      <w:widowControl w:val="0"/>
      <w:suppressLineNumbers/>
      <w:suppressAutoHyphens/>
      <w:spacing w:after="0" w:line="240" w:lineRule="auto"/>
    </w:pPr>
    <w:rPr>
      <w:rFonts w:ascii="Arial" w:eastAsia="Arial Unicode MS" w:hAnsi="Arial" w:cs="Arial"/>
      <w:kern w:val="1"/>
      <w:sz w:val="20"/>
      <w:lang w:eastAsia="zh-CN"/>
    </w:rPr>
  </w:style>
  <w:style w:type="paragraph" w:customStyle="1" w:styleId="BodyText21">
    <w:name w:val="Body Text 21"/>
    <w:basedOn w:val="a"/>
    <w:rsid w:val="00A62728"/>
    <w:pPr>
      <w:widowControl w:val="0"/>
      <w:suppressAutoHyphens/>
      <w:overflowPunct w:val="0"/>
      <w:autoSpaceDE w:val="0"/>
      <w:spacing w:after="0" w:line="240" w:lineRule="auto"/>
      <w:ind w:right="-108"/>
      <w:jc w:val="both"/>
    </w:pPr>
    <w:rPr>
      <w:rFonts w:ascii="Arial" w:eastAsia="Arial Unicode MS" w:hAnsi="Arial" w:cs="Arial"/>
      <w:kern w:val="1"/>
      <w:sz w:val="28"/>
      <w:szCs w:val="20"/>
      <w:lang w:eastAsia="zh-CN"/>
    </w:rPr>
  </w:style>
  <w:style w:type="paragraph" w:customStyle="1" w:styleId="afa">
    <w:name w:val="Заголовок таблицы"/>
    <w:basedOn w:val="af9"/>
    <w:rsid w:val="00A62728"/>
    <w:pPr>
      <w:jc w:val="center"/>
    </w:pPr>
    <w:rPr>
      <w:b/>
      <w:bCs/>
    </w:rPr>
  </w:style>
  <w:style w:type="paragraph" w:customStyle="1" w:styleId="Zag3">
    <w:name w:val="Zag_3"/>
    <w:basedOn w:val="a"/>
    <w:rsid w:val="00A62728"/>
    <w:pPr>
      <w:widowControl w:val="0"/>
      <w:suppressAutoHyphens/>
      <w:autoSpaceDE w:val="0"/>
      <w:spacing w:after="68" w:line="282" w:lineRule="exact"/>
      <w:jc w:val="center"/>
    </w:pPr>
    <w:rPr>
      <w:rFonts w:eastAsia="Times New Roman"/>
      <w:i/>
      <w:iCs/>
      <w:color w:val="000000"/>
      <w:lang w:val="en-US" w:eastAsia="zh-CN"/>
    </w:rPr>
  </w:style>
  <w:style w:type="paragraph" w:styleId="afb">
    <w:name w:val="footnote text"/>
    <w:basedOn w:val="a"/>
    <w:link w:val="19"/>
    <w:rsid w:val="00A62728"/>
    <w:pPr>
      <w:suppressAutoHyphens/>
      <w:spacing w:after="0" w:line="240" w:lineRule="auto"/>
    </w:pPr>
    <w:rPr>
      <w:rFonts w:eastAsia="Times New Roman"/>
      <w:sz w:val="20"/>
      <w:szCs w:val="20"/>
      <w:lang w:eastAsia="zh-CN"/>
    </w:rPr>
  </w:style>
  <w:style w:type="character" w:customStyle="1" w:styleId="19">
    <w:name w:val="Текст сноски Знак1"/>
    <w:basedOn w:val="a0"/>
    <w:link w:val="afb"/>
    <w:rsid w:val="00A62728"/>
    <w:rPr>
      <w:rFonts w:eastAsia="Times New Roman"/>
      <w:lang w:eastAsia="zh-CN"/>
    </w:rPr>
  </w:style>
  <w:style w:type="paragraph" w:customStyle="1" w:styleId="1a">
    <w:name w:val="Абзац списка1"/>
    <w:basedOn w:val="a"/>
    <w:rsid w:val="00A62728"/>
    <w:pPr>
      <w:widowControl w:val="0"/>
      <w:suppressAutoHyphens/>
      <w:ind w:left="720"/>
    </w:pPr>
    <w:rPr>
      <w:rFonts w:ascii="Calibri" w:eastAsia="Times New Roman" w:hAnsi="Calibri"/>
      <w:kern w:val="1"/>
      <w:sz w:val="22"/>
      <w:szCs w:val="22"/>
      <w:lang w:eastAsia="zh-CN"/>
    </w:rPr>
  </w:style>
  <w:style w:type="paragraph" w:customStyle="1" w:styleId="220">
    <w:name w:val="Основной текст с отступом 22"/>
    <w:basedOn w:val="a"/>
    <w:rsid w:val="00A62728"/>
    <w:pPr>
      <w:widowControl w:val="0"/>
      <w:suppressAutoHyphens/>
      <w:spacing w:after="120" w:line="480" w:lineRule="auto"/>
      <w:ind w:left="283"/>
    </w:pPr>
    <w:rPr>
      <w:rFonts w:ascii="Arial" w:eastAsia="Arial Unicode MS" w:hAnsi="Arial" w:cs="Arial"/>
      <w:kern w:val="1"/>
      <w:sz w:val="20"/>
      <w:lang w:eastAsia="zh-CN"/>
    </w:rPr>
  </w:style>
  <w:style w:type="paragraph" w:customStyle="1" w:styleId="221">
    <w:name w:val="Основной текст 22"/>
    <w:basedOn w:val="a"/>
    <w:rsid w:val="00A62728"/>
    <w:pPr>
      <w:suppressAutoHyphens/>
      <w:spacing w:after="120" w:line="480" w:lineRule="auto"/>
    </w:pPr>
    <w:rPr>
      <w:rFonts w:eastAsia="Times New Roman"/>
      <w:lang w:eastAsia="zh-CN"/>
    </w:rPr>
  </w:style>
  <w:style w:type="paragraph" w:styleId="afc">
    <w:name w:val="footer"/>
    <w:basedOn w:val="a"/>
    <w:link w:val="1b"/>
    <w:uiPriority w:val="99"/>
    <w:rsid w:val="00A62728"/>
    <w:pPr>
      <w:tabs>
        <w:tab w:val="center" w:pos="4677"/>
        <w:tab w:val="right" w:pos="9355"/>
      </w:tabs>
      <w:suppressAutoHyphens/>
      <w:spacing w:after="0" w:line="240" w:lineRule="auto"/>
    </w:pPr>
    <w:rPr>
      <w:rFonts w:eastAsia="Times New Roman"/>
      <w:lang w:eastAsia="zh-CN"/>
    </w:rPr>
  </w:style>
  <w:style w:type="character" w:customStyle="1" w:styleId="1b">
    <w:name w:val="Нижний колонтитул Знак1"/>
    <w:basedOn w:val="a0"/>
    <w:link w:val="afc"/>
    <w:uiPriority w:val="99"/>
    <w:rsid w:val="00A62728"/>
    <w:rPr>
      <w:rFonts w:eastAsia="Times New Roman"/>
      <w:sz w:val="24"/>
      <w:szCs w:val="24"/>
      <w:lang w:eastAsia="zh-CN"/>
    </w:rPr>
  </w:style>
  <w:style w:type="paragraph" w:styleId="afd">
    <w:name w:val="header"/>
    <w:basedOn w:val="a"/>
    <w:link w:val="1c"/>
    <w:rsid w:val="00A62728"/>
    <w:pPr>
      <w:tabs>
        <w:tab w:val="center" w:pos="4677"/>
        <w:tab w:val="right" w:pos="9355"/>
      </w:tabs>
      <w:suppressAutoHyphens/>
      <w:spacing w:after="0" w:line="240" w:lineRule="auto"/>
    </w:pPr>
    <w:rPr>
      <w:rFonts w:eastAsia="Times New Roman"/>
      <w:lang w:eastAsia="zh-CN"/>
    </w:rPr>
  </w:style>
  <w:style w:type="character" w:customStyle="1" w:styleId="1c">
    <w:name w:val="Верхний колонтитул Знак1"/>
    <w:basedOn w:val="a0"/>
    <w:link w:val="afd"/>
    <w:rsid w:val="00A62728"/>
    <w:rPr>
      <w:rFonts w:eastAsia="Times New Roman"/>
      <w:sz w:val="24"/>
      <w:szCs w:val="24"/>
      <w:lang w:eastAsia="zh-CN"/>
    </w:rPr>
  </w:style>
  <w:style w:type="paragraph" w:styleId="afe">
    <w:name w:val="Body Text Indent"/>
    <w:basedOn w:val="a"/>
    <w:link w:val="24"/>
    <w:rsid w:val="00A62728"/>
    <w:pPr>
      <w:suppressAutoHyphens/>
      <w:spacing w:after="120" w:line="240" w:lineRule="auto"/>
      <w:ind w:left="283"/>
    </w:pPr>
    <w:rPr>
      <w:rFonts w:ascii="Calibri" w:hAnsi="Calibri"/>
      <w:lang w:eastAsia="zh-CN"/>
    </w:rPr>
  </w:style>
  <w:style w:type="character" w:customStyle="1" w:styleId="24">
    <w:name w:val="Основной текст с отступом Знак2"/>
    <w:basedOn w:val="a0"/>
    <w:link w:val="afe"/>
    <w:rsid w:val="00A62728"/>
    <w:rPr>
      <w:rFonts w:ascii="Calibri" w:hAnsi="Calibri"/>
      <w:sz w:val="24"/>
      <w:szCs w:val="24"/>
      <w:lang w:eastAsia="zh-CN"/>
    </w:rPr>
  </w:style>
  <w:style w:type="paragraph" w:customStyle="1" w:styleId="311">
    <w:name w:val="Основной текст с отступом 31"/>
    <w:basedOn w:val="a"/>
    <w:rsid w:val="00A62728"/>
    <w:pPr>
      <w:suppressAutoHyphens/>
      <w:spacing w:after="120" w:line="240" w:lineRule="auto"/>
      <w:ind w:left="283"/>
    </w:pPr>
    <w:rPr>
      <w:rFonts w:ascii="Calibri" w:hAnsi="Calibri"/>
      <w:sz w:val="16"/>
      <w:szCs w:val="16"/>
      <w:lang w:eastAsia="zh-CN"/>
    </w:rPr>
  </w:style>
  <w:style w:type="paragraph" w:styleId="aff">
    <w:name w:val="Balloon Text"/>
    <w:basedOn w:val="a"/>
    <w:link w:val="25"/>
    <w:rsid w:val="00A62728"/>
    <w:pPr>
      <w:suppressAutoHyphens/>
      <w:spacing w:after="0" w:line="240" w:lineRule="auto"/>
    </w:pPr>
    <w:rPr>
      <w:rFonts w:ascii="Tahoma" w:hAnsi="Tahoma" w:cs="Tahoma"/>
      <w:sz w:val="16"/>
      <w:szCs w:val="16"/>
      <w:lang w:eastAsia="zh-CN"/>
    </w:rPr>
  </w:style>
  <w:style w:type="character" w:customStyle="1" w:styleId="25">
    <w:name w:val="Текст выноски Знак2"/>
    <w:basedOn w:val="a0"/>
    <w:link w:val="aff"/>
    <w:rsid w:val="00A62728"/>
    <w:rPr>
      <w:rFonts w:ascii="Tahoma" w:hAnsi="Tahoma" w:cs="Tahoma"/>
      <w:sz w:val="16"/>
      <w:szCs w:val="16"/>
      <w:lang w:eastAsia="zh-CN"/>
    </w:rPr>
  </w:style>
  <w:style w:type="paragraph" w:customStyle="1" w:styleId="210">
    <w:name w:val="Основной текст с отступом 21"/>
    <w:basedOn w:val="a"/>
    <w:rsid w:val="00A62728"/>
    <w:pPr>
      <w:suppressAutoHyphens/>
      <w:spacing w:after="0" w:line="240" w:lineRule="auto"/>
      <w:ind w:left="360"/>
      <w:jc w:val="both"/>
    </w:pPr>
    <w:rPr>
      <w:rFonts w:eastAsia="Times New Roman"/>
      <w:sz w:val="28"/>
      <w:szCs w:val="20"/>
      <w:lang w:eastAsia="zh-CN"/>
    </w:rPr>
  </w:style>
  <w:style w:type="paragraph" w:customStyle="1" w:styleId="211">
    <w:name w:val="Основной текст 21"/>
    <w:basedOn w:val="a"/>
    <w:rsid w:val="00A62728"/>
    <w:pPr>
      <w:suppressAutoHyphens/>
      <w:spacing w:after="0" w:line="240" w:lineRule="auto"/>
      <w:jc w:val="both"/>
    </w:pPr>
    <w:rPr>
      <w:rFonts w:eastAsia="Times New Roman"/>
      <w:b/>
      <w:sz w:val="28"/>
      <w:szCs w:val="20"/>
      <w:lang w:eastAsia="zh-CN"/>
    </w:rPr>
  </w:style>
  <w:style w:type="paragraph" w:customStyle="1" w:styleId="1d">
    <w:name w:val="Текст1"/>
    <w:basedOn w:val="a"/>
    <w:rsid w:val="00A62728"/>
    <w:pPr>
      <w:suppressAutoHyphens/>
      <w:spacing w:after="0" w:line="240" w:lineRule="auto"/>
    </w:pPr>
    <w:rPr>
      <w:rFonts w:ascii="Courier New" w:eastAsia="Times New Roman" w:hAnsi="Courier New" w:cs="Courier New"/>
      <w:sz w:val="20"/>
      <w:szCs w:val="20"/>
      <w:lang w:eastAsia="zh-CN"/>
    </w:rPr>
  </w:style>
  <w:style w:type="paragraph" w:styleId="aff0">
    <w:name w:val="Normal (Web)"/>
    <w:basedOn w:val="a"/>
    <w:uiPriority w:val="99"/>
    <w:rsid w:val="00A62728"/>
    <w:pPr>
      <w:suppressAutoHyphens/>
      <w:spacing w:before="280" w:after="280" w:line="240" w:lineRule="auto"/>
    </w:pPr>
    <w:rPr>
      <w:rFonts w:eastAsia="Times New Roman"/>
      <w:lang w:eastAsia="zh-CN"/>
    </w:rPr>
  </w:style>
  <w:style w:type="paragraph" w:customStyle="1" w:styleId="Zag5BoldIt2mm">
    <w:name w:val="Zag_5 Bold/It_2 mm"/>
    <w:rsid w:val="00A62728"/>
    <w:pPr>
      <w:widowControl w:val="0"/>
      <w:suppressAutoHyphens/>
      <w:autoSpaceDE w:val="0"/>
      <w:spacing w:before="113" w:line="260" w:lineRule="exact"/>
      <w:ind w:left="397"/>
    </w:pPr>
    <w:rPr>
      <w:rFonts w:eastAsia="Times New Roman"/>
      <w:sz w:val="24"/>
      <w:szCs w:val="24"/>
      <w:lang w:eastAsia="zh-CN"/>
    </w:rPr>
  </w:style>
  <w:style w:type="paragraph" w:customStyle="1" w:styleId="Zag4BoldIt">
    <w:name w:val="Zag_4 Bold/It"/>
    <w:rsid w:val="00A62728"/>
    <w:pPr>
      <w:widowControl w:val="0"/>
      <w:suppressAutoHyphens/>
      <w:autoSpaceDE w:val="0"/>
      <w:spacing w:line="260" w:lineRule="exact"/>
      <w:ind w:left="397"/>
    </w:pPr>
    <w:rPr>
      <w:rFonts w:eastAsia="Times New Roman"/>
      <w:sz w:val="24"/>
      <w:szCs w:val="24"/>
      <w:lang w:eastAsia="zh-CN"/>
    </w:rPr>
  </w:style>
  <w:style w:type="paragraph" w:customStyle="1" w:styleId="textbesed">
    <w:name w:val="text_besed"/>
    <w:rsid w:val="00A62728"/>
    <w:pPr>
      <w:widowControl w:val="0"/>
      <w:suppressAutoHyphens/>
      <w:autoSpaceDE w:val="0"/>
      <w:spacing w:line="260" w:lineRule="exact"/>
      <w:ind w:firstLine="397"/>
      <w:jc w:val="both"/>
    </w:pPr>
    <w:rPr>
      <w:rFonts w:eastAsia="Times New Roman"/>
      <w:sz w:val="24"/>
      <w:szCs w:val="24"/>
      <w:lang w:eastAsia="zh-CN"/>
    </w:rPr>
  </w:style>
  <w:style w:type="paragraph" w:customStyle="1" w:styleId="312">
    <w:name w:val="Основной текст 31"/>
    <w:basedOn w:val="a"/>
    <w:rsid w:val="00A62728"/>
    <w:pPr>
      <w:widowControl w:val="0"/>
      <w:suppressAutoHyphens/>
      <w:spacing w:after="120" w:line="240" w:lineRule="auto"/>
    </w:pPr>
    <w:rPr>
      <w:rFonts w:ascii="Arial" w:eastAsia="Arial Unicode MS" w:hAnsi="Arial" w:cs="Arial"/>
      <w:kern w:val="1"/>
      <w:sz w:val="16"/>
      <w:szCs w:val="16"/>
      <w:lang w:eastAsia="zh-CN"/>
    </w:rPr>
  </w:style>
  <w:style w:type="paragraph" w:customStyle="1" w:styleId="1e">
    <w:name w:val="Без интервала1"/>
    <w:rsid w:val="00A62728"/>
    <w:pPr>
      <w:suppressAutoHyphens/>
    </w:pPr>
    <w:rPr>
      <w:rFonts w:eastAsia="Times New Roman"/>
      <w:sz w:val="28"/>
      <w:szCs w:val="22"/>
      <w:lang w:eastAsia="zh-CN"/>
    </w:rPr>
  </w:style>
  <w:style w:type="paragraph" w:customStyle="1" w:styleId="1f">
    <w:name w:val="Текст примечания1"/>
    <w:basedOn w:val="a"/>
    <w:rsid w:val="00A62728"/>
    <w:pPr>
      <w:suppressAutoHyphens/>
      <w:spacing w:after="0" w:line="240" w:lineRule="auto"/>
    </w:pPr>
    <w:rPr>
      <w:rFonts w:eastAsia="Times New Roman"/>
      <w:sz w:val="20"/>
      <w:szCs w:val="20"/>
      <w:lang w:eastAsia="zh-CN"/>
    </w:rPr>
  </w:style>
  <w:style w:type="character" w:customStyle="1" w:styleId="26">
    <w:name w:val="Текст примечания Знак2"/>
    <w:basedOn w:val="a0"/>
    <w:link w:val="aff1"/>
    <w:uiPriority w:val="99"/>
    <w:semiHidden/>
    <w:rsid w:val="00A62728"/>
    <w:rPr>
      <w:rFonts w:ascii="Calibri" w:hAnsi="Calibri"/>
      <w:lang w:eastAsia="zh-CN"/>
    </w:rPr>
  </w:style>
  <w:style w:type="paragraph" w:styleId="aff1">
    <w:name w:val="annotation text"/>
    <w:basedOn w:val="a"/>
    <w:link w:val="26"/>
    <w:uiPriority w:val="99"/>
    <w:semiHidden/>
    <w:unhideWhenUsed/>
    <w:rsid w:val="00A62728"/>
    <w:pPr>
      <w:suppressAutoHyphens/>
      <w:spacing w:line="240" w:lineRule="auto"/>
    </w:pPr>
    <w:rPr>
      <w:rFonts w:ascii="Calibri" w:hAnsi="Calibri"/>
      <w:sz w:val="20"/>
      <w:szCs w:val="20"/>
      <w:lang w:eastAsia="zh-CN"/>
    </w:rPr>
  </w:style>
  <w:style w:type="character" w:customStyle="1" w:styleId="33">
    <w:name w:val="Текст примечания Знак3"/>
    <w:basedOn w:val="a0"/>
    <w:uiPriority w:val="99"/>
    <w:semiHidden/>
    <w:rsid w:val="00A62728"/>
  </w:style>
  <w:style w:type="paragraph" w:styleId="aff2">
    <w:name w:val="annotation subject"/>
    <w:basedOn w:val="1f"/>
    <w:next w:val="1f"/>
    <w:link w:val="27"/>
    <w:rsid w:val="00A62728"/>
    <w:rPr>
      <w:b/>
      <w:bCs/>
    </w:rPr>
  </w:style>
  <w:style w:type="character" w:customStyle="1" w:styleId="27">
    <w:name w:val="Тема примечания Знак2"/>
    <w:basedOn w:val="33"/>
    <w:link w:val="aff2"/>
    <w:rsid w:val="00A62728"/>
    <w:rPr>
      <w:rFonts w:eastAsia="Times New Roman"/>
      <w:b/>
      <w:bCs/>
      <w:lang w:eastAsia="zh-CN"/>
    </w:rPr>
  </w:style>
  <w:style w:type="paragraph" w:customStyle="1" w:styleId="1f0">
    <w:name w:val="Схема документа1"/>
    <w:basedOn w:val="a"/>
    <w:rsid w:val="00A62728"/>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3">
    <w:name w:val="Новый"/>
    <w:basedOn w:val="a"/>
    <w:rsid w:val="00A62728"/>
    <w:pPr>
      <w:suppressAutoHyphens/>
      <w:spacing w:after="0" w:line="360" w:lineRule="auto"/>
      <w:ind w:firstLine="454"/>
      <w:jc w:val="both"/>
    </w:pPr>
    <w:rPr>
      <w:rFonts w:eastAsia="Times New Roman"/>
      <w:sz w:val="28"/>
      <w:lang w:eastAsia="zh-CN"/>
    </w:rPr>
  </w:style>
  <w:style w:type="paragraph" w:customStyle="1" w:styleId="Heading3AA">
    <w:name w:val="Heading 3 A A"/>
    <w:next w:val="a"/>
    <w:rsid w:val="00A62728"/>
    <w:pPr>
      <w:keepNext/>
      <w:suppressAutoHyphens/>
      <w:spacing w:before="720" w:after="300"/>
      <w:jc w:val="center"/>
    </w:pPr>
    <w:rPr>
      <w:rFonts w:eastAsia="ヒラギノ角ゴ Pro W3"/>
      <w:b/>
      <w:smallCaps/>
      <w:color w:val="000000"/>
      <w:sz w:val="28"/>
      <w:lang w:eastAsia="zh-CN"/>
    </w:rPr>
  </w:style>
  <w:style w:type="character" w:styleId="aff4">
    <w:name w:val="Strong"/>
    <w:uiPriority w:val="22"/>
    <w:qFormat/>
    <w:locked/>
    <w:rsid w:val="00A62728"/>
    <w:rPr>
      <w:b/>
      <w:bCs/>
    </w:rPr>
  </w:style>
  <w:style w:type="character" w:customStyle="1" w:styleId="apple-converted-space">
    <w:name w:val="apple-converted-space"/>
    <w:rsid w:val="00A62728"/>
  </w:style>
  <w:style w:type="character" w:customStyle="1" w:styleId="aff5">
    <w:name w:val="Основной текст_"/>
    <w:link w:val="1f1"/>
    <w:locked/>
    <w:rsid w:val="00A62728"/>
    <w:rPr>
      <w:rFonts w:ascii="Bookman Old Style" w:hAnsi="Bookman Old Style" w:cs="Bookman Old Style"/>
      <w:spacing w:val="7"/>
      <w:sz w:val="18"/>
      <w:szCs w:val="18"/>
      <w:shd w:val="clear" w:color="auto" w:fill="FFFFFF"/>
    </w:rPr>
  </w:style>
  <w:style w:type="paragraph" w:customStyle="1" w:styleId="1f1">
    <w:name w:val="Основной текст1"/>
    <w:basedOn w:val="a"/>
    <w:link w:val="aff5"/>
    <w:rsid w:val="00A62728"/>
    <w:pPr>
      <w:shd w:val="clear" w:color="auto" w:fill="FFFFFF"/>
      <w:spacing w:after="0" w:line="254" w:lineRule="exact"/>
      <w:jc w:val="both"/>
    </w:pPr>
    <w:rPr>
      <w:rFonts w:ascii="Bookman Old Style" w:hAnsi="Bookman Old Style" w:cs="Bookman Old Style"/>
      <w:spacing w:val="7"/>
      <w:sz w:val="18"/>
      <w:szCs w:val="18"/>
    </w:rPr>
  </w:style>
  <w:style w:type="paragraph" w:customStyle="1" w:styleId="aff6">
    <w:name w:val="Базовый"/>
    <w:rsid w:val="00A62728"/>
    <w:pPr>
      <w:tabs>
        <w:tab w:val="left" w:pos="709"/>
      </w:tabs>
      <w:suppressAutoHyphens/>
      <w:spacing w:after="200" w:line="276" w:lineRule="atLeast"/>
    </w:pPr>
    <w:rPr>
      <w:rFonts w:ascii="Calibri" w:eastAsia="DejaVu Sans" w:hAnsi="Calibri"/>
      <w:color w:val="00000A"/>
      <w:sz w:val="22"/>
      <w:szCs w:val="22"/>
    </w:rPr>
  </w:style>
  <w:style w:type="table" w:styleId="aff7">
    <w:name w:val="Table Grid"/>
    <w:basedOn w:val="a1"/>
    <w:rsid w:val="00A62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locked="1" w:uiPriority="0" w:qFormat="1"/>
    <w:lsdException w:name="footnote reference" w:uiPriority="0"/>
    <w:lsdException w:name="endnote reference" w:uiPriority="0"/>
    <w:lsdException w:name="List" w:uiPriority="0"/>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Strong" w:locked="1"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728"/>
    <w:pPr>
      <w:spacing w:after="200" w:line="276" w:lineRule="auto"/>
    </w:pPr>
    <w:rPr>
      <w:sz w:val="24"/>
      <w:szCs w:val="24"/>
    </w:rPr>
  </w:style>
  <w:style w:type="paragraph" w:styleId="1">
    <w:name w:val="heading 1"/>
    <w:basedOn w:val="a"/>
    <w:next w:val="a"/>
    <w:link w:val="10"/>
    <w:qFormat/>
    <w:locked/>
    <w:rsid w:val="00A62728"/>
    <w:pPr>
      <w:keepNext/>
      <w:keepLines/>
      <w:numPr>
        <w:numId w:val="3"/>
      </w:numPr>
      <w:suppressAutoHyphens/>
      <w:spacing w:before="480" w:after="0" w:line="240" w:lineRule="auto"/>
      <w:outlineLvl w:val="0"/>
    </w:pPr>
    <w:rPr>
      <w:rFonts w:ascii="Cambria" w:eastAsia="Times New Roman" w:hAnsi="Cambria" w:cs="Cambria"/>
      <w:b/>
      <w:bCs/>
      <w:color w:val="365F91"/>
      <w:sz w:val="28"/>
      <w:szCs w:val="28"/>
      <w:lang w:eastAsia="zh-CN"/>
    </w:rPr>
  </w:style>
  <w:style w:type="paragraph" w:styleId="2">
    <w:name w:val="heading 2"/>
    <w:basedOn w:val="a"/>
    <w:next w:val="a"/>
    <w:link w:val="20"/>
    <w:qFormat/>
    <w:locked/>
    <w:rsid w:val="00A62728"/>
    <w:pPr>
      <w:keepNext/>
      <w:keepLines/>
      <w:numPr>
        <w:ilvl w:val="1"/>
        <w:numId w:val="3"/>
      </w:numPr>
      <w:suppressAutoHyphens/>
      <w:spacing w:before="200" w:after="0" w:line="240" w:lineRule="auto"/>
      <w:outlineLvl w:val="1"/>
    </w:pPr>
    <w:rPr>
      <w:rFonts w:ascii="Cambria" w:eastAsia="Times New Roman" w:hAnsi="Cambria" w:cs="Cambria"/>
      <w:b/>
      <w:bCs/>
      <w:color w:val="4F81BD"/>
      <w:sz w:val="26"/>
      <w:szCs w:val="26"/>
      <w:lang w:eastAsia="zh-CN"/>
    </w:rPr>
  </w:style>
  <w:style w:type="paragraph" w:styleId="3">
    <w:name w:val="heading 3"/>
    <w:basedOn w:val="a"/>
    <w:next w:val="a"/>
    <w:link w:val="30"/>
    <w:qFormat/>
    <w:locked/>
    <w:rsid w:val="00A62728"/>
    <w:pPr>
      <w:keepNext/>
      <w:widowControl w:val="0"/>
      <w:numPr>
        <w:ilvl w:val="2"/>
        <w:numId w:val="3"/>
      </w:numPr>
      <w:suppressAutoHyphens/>
      <w:spacing w:before="240" w:after="60" w:line="240" w:lineRule="auto"/>
      <w:outlineLvl w:val="2"/>
    </w:pPr>
    <w:rPr>
      <w:rFonts w:ascii="Cambria" w:eastAsia="Times New Roman" w:hAnsi="Cambria" w:cs="Cambria"/>
      <w:b/>
      <w:bCs/>
      <w:kern w:val="1"/>
      <w:sz w:val="26"/>
      <w:szCs w:val="26"/>
      <w:lang w:eastAsia="zh-CN"/>
    </w:rPr>
  </w:style>
  <w:style w:type="paragraph" w:styleId="6">
    <w:name w:val="heading 6"/>
    <w:basedOn w:val="a"/>
    <w:next w:val="a"/>
    <w:link w:val="60"/>
    <w:qFormat/>
    <w:locked/>
    <w:rsid w:val="00A62728"/>
    <w:pPr>
      <w:widowControl w:val="0"/>
      <w:numPr>
        <w:ilvl w:val="5"/>
        <w:numId w:val="3"/>
      </w:numPr>
      <w:suppressAutoHyphens/>
      <w:spacing w:before="240" w:after="60" w:line="240" w:lineRule="auto"/>
      <w:outlineLvl w:val="5"/>
    </w:pPr>
    <w:rPr>
      <w:rFonts w:ascii="Calibri" w:eastAsia="Times New Roman" w:hAnsi="Calibri"/>
      <w:b/>
      <w:bCs/>
      <w:kern w:val="1"/>
      <w:sz w:val="22"/>
      <w:szCs w:val="22"/>
      <w:lang w:eastAsia="zh-CN"/>
    </w:rPr>
  </w:style>
  <w:style w:type="paragraph" w:styleId="7">
    <w:name w:val="heading 7"/>
    <w:basedOn w:val="a"/>
    <w:next w:val="a"/>
    <w:link w:val="70"/>
    <w:qFormat/>
    <w:locked/>
    <w:rsid w:val="00A62728"/>
    <w:pPr>
      <w:widowControl w:val="0"/>
      <w:numPr>
        <w:ilvl w:val="6"/>
        <w:numId w:val="3"/>
      </w:numPr>
      <w:suppressAutoHyphens/>
      <w:spacing w:before="240" w:after="60" w:line="240" w:lineRule="auto"/>
      <w:outlineLvl w:val="6"/>
    </w:pPr>
    <w:rPr>
      <w:rFonts w:ascii="Calibri" w:eastAsia="Times New Roman" w:hAnsi="Calibri"/>
      <w:kern w:val="1"/>
      <w:lang w:eastAsia="zh-CN"/>
    </w:rPr>
  </w:style>
  <w:style w:type="paragraph" w:styleId="8">
    <w:name w:val="heading 8"/>
    <w:basedOn w:val="a"/>
    <w:next w:val="a"/>
    <w:link w:val="80"/>
    <w:qFormat/>
    <w:locked/>
    <w:rsid w:val="00A62728"/>
    <w:pPr>
      <w:widowControl w:val="0"/>
      <w:numPr>
        <w:ilvl w:val="7"/>
        <w:numId w:val="3"/>
      </w:numPr>
      <w:suppressAutoHyphens/>
      <w:spacing w:before="240" w:after="60" w:line="240" w:lineRule="auto"/>
      <w:outlineLvl w:val="7"/>
    </w:pPr>
    <w:rPr>
      <w:rFonts w:ascii="Calibri" w:eastAsia="Times New Roman" w:hAnsi="Calibri"/>
      <w:i/>
      <w:iCs/>
      <w:kern w:val="1"/>
      <w:lang w:eastAsia="zh-CN"/>
    </w:rPr>
  </w:style>
  <w:style w:type="paragraph" w:styleId="9">
    <w:name w:val="heading 9"/>
    <w:basedOn w:val="a"/>
    <w:next w:val="a"/>
    <w:link w:val="90"/>
    <w:qFormat/>
    <w:locked/>
    <w:rsid w:val="00A62728"/>
    <w:pPr>
      <w:widowControl w:val="0"/>
      <w:numPr>
        <w:ilvl w:val="8"/>
        <w:numId w:val="3"/>
      </w:numPr>
      <w:suppressAutoHyphens/>
      <w:spacing w:before="240" w:after="60" w:line="240" w:lineRule="auto"/>
      <w:outlineLvl w:val="8"/>
    </w:pPr>
    <w:rPr>
      <w:rFonts w:ascii="Cambria" w:eastAsia="Times New Roman" w:hAnsi="Cambria" w:cs="Cambria"/>
      <w:kern w:val="1"/>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DD1253"/>
    <w:rPr>
      <w:i/>
      <w:iCs/>
    </w:rPr>
  </w:style>
  <w:style w:type="paragraph" w:styleId="a4">
    <w:name w:val="List Paragraph"/>
    <w:basedOn w:val="a"/>
    <w:uiPriority w:val="34"/>
    <w:qFormat/>
    <w:rsid w:val="00A62728"/>
    <w:pPr>
      <w:ind w:left="720"/>
      <w:contextualSpacing/>
    </w:pPr>
  </w:style>
  <w:style w:type="paragraph" w:customStyle="1" w:styleId="Default">
    <w:name w:val="Default"/>
    <w:rsid w:val="00A62728"/>
    <w:pPr>
      <w:autoSpaceDE w:val="0"/>
      <w:autoSpaceDN w:val="0"/>
      <w:adjustRightInd w:val="0"/>
    </w:pPr>
    <w:rPr>
      <w:color w:val="000000"/>
      <w:sz w:val="24"/>
      <w:szCs w:val="24"/>
    </w:rPr>
  </w:style>
  <w:style w:type="paragraph" w:styleId="a5">
    <w:name w:val="No Spacing"/>
    <w:uiPriority w:val="1"/>
    <w:qFormat/>
    <w:rsid w:val="00A62728"/>
    <w:rPr>
      <w:rFonts w:asciiTheme="minorHAnsi" w:eastAsiaTheme="minorHAnsi" w:hAnsiTheme="minorHAnsi" w:cstheme="minorBidi"/>
      <w:sz w:val="22"/>
      <w:szCs w:val="22"/>
    </w:rPr>
  </w:style>
  <w:style w:type="character" w:customStyle="1" w:styleId="10">
    <w:name w:val="Заголовок 1 Знак"/>
    <w:basedOn w:val="a0"/>
    <w:link w:val="1"/>
    <w:rsid w:val="00A62728"/>
    <w:rPr>
      <w:rFonts w:ascii="Cambria" w:eastAsia="Times New Roman" w:hAnsi="Cambria" w:cs="Cambria"/>
      <w:b/>
      <w:bCs/>
      <w:color w:val="365F91"/>
      <w:sz w:val="28"/>
      <w:szCs w:val="28"/>
      <w:lang w:eastAsia="zh-CN"/>
    </w:rPr>
  </w:style>
  <w:style w:type="character" w:customStyle="1" w:styleId="20">
    <w:name w:val="Заголовок 2 Знак"/>
    <w:basedOn w:val="a0"/>
    <w:link w:val="2"/>
    <w:rsid w:val="00A62728"/>
    <w:rPr>
      <w:rFonts w:ascii="Cambria" w:eastAsia="Times New Roman" w:hAnsi="Cambria" w:cs="Cambria"/>
      <w:b/>
      <w:bCs/>
      <w:color w:val="4F81BD"/>
      <w:sz w:val="26"/>
      <w:szCs w:val="26"/>
      <w:lang w:eastAsia="zh-CN"/>
    </w:rPr>
  </w:style>
  <w:style w:type="character" w:customStyle="1" w:styleId="30">
    <w:name w:val="Заголовок 3 Знак"/>
    <w:basedOn w:val="a0"/>
    <w:link w:val="3"/>
    <w:rsid w:val="00A62728"/>
    <w:rPr>
      <w:rFonts w:ascii="Cambria" w:eastAsia="Times New Roman" w:hAnsi="Cambria" w:cs="Cambria"/>
      <w:b/>
      <w:bCs/>
      <w:kern w:val="1"/>
      <w:sz w:val="26"/>
      <w:szCs w:val="26"/>
      <w:lang w:eastAsia="zh-CN"/>
    </w:rPr>
  </w:style>
  <w:style w:type="character" w:customStyle="1" w:styleId="60">
    <w:name w:val="Заголовок 6 Знак"/>
    <w:basedOn w:val="a0"/>
    <w:link w:val="6"/>
    <w:rsid w:val="00A62728"/>
    <w:rPr>
      <w:rFonts w:ascii="Calibri" w:eastAsia="Times New Roman" w:hAnsi="Calibri"/>
      <w:b/>
      <w:bCs/>
      <w:kern w:val="1"/>
      <w:sz w:val="22"/>
      <w:szCs w:val="22"/>
      <w:lang w:eastAsia="zh-CN"/>
    </w:rPr>
  </w:style>
  <w:style w:type="character" w:customStyle="1" w:styleId="70">
    <w:name w:val="Заголовок 7 Знак"/>
    <w:basedOn w:val="a0"/>
    <w:link w:val="7"/>
    <w:rsid w:val="00A62728"/>
    <w:rPr>
      <w:rFonts w:ascii="Calibri" w:eastAsia="Times New Roman" w:hAnsi="Calibri"/>
      <w:kern w:val="1"/>
      <w:sz w:val="24"/>
      <w:szCs w:val="24"/>
      <w:lang w:eastAsia="zh-CN"/>
    </w:rPr>
  </w:style>
  <w:style w:type="character" w:customStyle="1" w:styleId="80">
    <w:name w:val="Заголовок 8 Знак"/>
    <w:basedOn w:val="a0"/>
    <w:link w:val="8"/>
    <w:rsid w:val="00A62728"/>
    <w:rPr>
      <w:rFonts w:ascii="Calibri" w:eastAsia="Times New Roman" w:hAnsi="Calibri"/>
      <w:i/>
      <w:iCs/>
      <w:kern w:val="1"/>
      <w:sz w:val="24"/>
      <w:szCs w:val="24"/>
      <w:lang w:eastAsia="zh-CN"/>
    </w:rPr>
  </w:style>
  <w:style w:type="character" w:customStyle="1" w:styleId="90">
    <w:name w:val="Заголовок 9 Знак"/>
    <w:basedOn w:val="a0"/>
    <w:link w:val="9"/>
    <w:rsid w:val="00A62728"/>
    <w:rPr>
      <w:rFonts w:ascii="Cambria" w:eastAsia="Times New Roman" w:hAnsi="Cambria" w:cs="Cambria"/>
      <w:kern w:val="1"/>
      <w:sz w:val="22"/>
      <w:szCs w:val="22"/>
      <w:lang w:eastAsia="zh-CN"/>
    </w:rPr>
  </w:style>
  <w:style w:type="character" w:customStyle="1" w:styleId="WW8Num1z0">
    <w:name w:val="WW8Num1z0"/>
    <w:rsid w:val="00A62728"/>
    <w:rPr>
      <w:rFonts w:ascii="Symbol" w:hAnsi="Symbol" w:cs="OpenSymbol"/>
    </w:rPr>
  </w:style>
  <w:style w:type="character" w:customStyle="1" w:styleId="WW8Num1z1">
    <w:name w:val="WW8Num1z1"/>
    <w:rsid w:val="00A62728"/>
    <w:rPr>
      <w:rFonts w:ascii="OpenSymbol" w:hAnsi="OpenSymbol" w:cs="OpenSymbol"/>
    </w:rPr>
  </w:style>
  <w:style w:type="character" w:customStyle="1" w:styleId="WW8Num2z0">
    <w:name w:val="WW8Num2z0"/>
    <w:rsid w:val="00A62728"/>
    <w:rPr>
      <w:rFonts w:ascii="Symbol" w:hAnsi="Symbol" w:cs="OpenSymbol"/>
    </w:rPr>
  </w:style>
  <w:style w:type="character" w:customStyle="1" w:styleId="WW8Num2z1">
    <w:name w:val="WW8Num2z1"/>
    <w:rsid w:val="00A62728"/>
    <w:rPr>
      <w:rFonts w:ascii="OpenSymbol" w:hAnsi="OpenSymbol" w:cs="OpenSymbol"/>
    </w:rPr>
  </w:style>
  <w:style w:type="character" w:customStyle="1" w:styleId="WW8Num3z0">
    <w:name w:val="WW8Num3z0"/>
    <w:rsid w:val="00A62728"/>
    <w:rPr>
      <w:rFonts w:ascii="Symbol" w:hAnsi="Symbol" w:cs="OpenSymbol"/>
    </w:rPr>
  </w:style>
  <w:style w:type="character" w:customStyle="1" w:styleId="WW8Num3z1">
    <w:name w:val="WW8Num3z1"/>
    <w:rsid w:val="00A62728"/>
    <w:rPr>
      <w:rFonts w:ascii="OpenSymbol" w:hAnsi="OpenSymbol" w:cs="OpenSymbol"/>
    </w:rPr>
  </w:style>
  <w:style w:type="character" w:customStyle="1" w:styleId="WW8Num3z2">
    <w:name w:val="WW8Num3z2"/>
    <w:rsid w:val="00A62728"/>
  </w:style>
  <w:style w:type="character" w:customStyle="1" w:styleId="WW8Num3z3">
    <w:name w:val="WW8Num3z3"/>
    <w:rsid w:val="00A62728"/>
  </w:style>
  <w:style w:type="character" w:customStyle="1" w:styleId="WW8Num3z4">
    <w:name w:val="WW8Num3z4"/>
    <w:rsid w:val="00A62728"/>
  </w:style>
  <w:style w:type="character" w:customStyle="1" w:styleId="WW8Num3z5">
    <w:name w:val="WW8Num3z5"/>
    <w:rsid w:val="00A62728"/>
  </w:style>
  <w:style w:type="character" w:customStyle="1" w:styleId="WW8Num3z6">
    <w:name w:val="WW8Num3z6"/>
    <w:rsid w:val="00A62728"/>
  </w:style>
  <w:style w:type="character" w:customStyle="1" w:styleId="WW8Num3z7">
    <w:name w:val="WW8Num3z7"/>
    <w:rsid w:val="00A62728"/>
  </w:style>
  <w:style w:type="character" w:customStyle="1" w:styleId="WW8Num3z8">
    <w:name w:val="WW8Num3z8"/>
    <w:rsid w:val="00A62728"/>
  </w:style>
  <w:style w:type="character" w:customStyle="1" w:styleId="WW8Num4z0">
    <w:name w:val="WW8Num4z0"/>
    <w:rsid w:val="00A62728"/>
    <w:rPr>
      <w:rFonts w:ascii="Symbol" w:hAnsi="Symbol" w:cs="OpenSymbol"/>
    </w:rPr>
  </w:style>
  <w:style w:type="character" w:customStyle="1" w:styleId="WW8Num5z0">
    <w:name w:val="WW8Num5z0"/>
    <w:rsid w:val="00A62728"/>
    <w:rPr>
      <w:rFonts w:ascii="Symbol" w:hAnsi="Symbol" w:cs="Symbol"/>
      <w:sz w:val="28"/>
      <w:szCs w:val="28"/>
    </w:rPr>
  </w:style>
  <w:style w:type="character" w:customStyle="1" w:styleId="WW8Num5z1">
    <w:name w:val="WW8Num5z1"/>
    <w:rsid w:val="00A62728"/>
    <w:rPr>
      <w:rFonts w:ascii="Courier New" w:hAnsi="Courier New" w:cs="Courier New"/>
    </w:rPr>
  </w:style>
  <w:style w:type="character" w:customStyle="1" w:styleId="WW8Num5z2">
    <w:name w:val="WW8Num5z2"/>
    <w:rsid w:val="00A62728"/>
    <w:rPr>
      <w:rFonts w:ascii="Wingdings" w:hAnsi="Wingdings" w:cs="Wingdings"/>
    </w:rPr>
  </w:style>
  <w:style w:type="character" w:customStyle="1" w:styleId="WW8Num6z0">
    <w:name w:val="WW8Num6z0"/>
    <w:rsid w:val="00A62728"/>
    <w:rPr>
      <w:rFonts w:ascii="Symbol" w:hAnsi="Symbol" w:cs="OpenSymbol"/>
    </w:rPr>
  </w:style>
  <w:style w:type="character" w:customStyle="1" w:styleId="WW8Num6z1">
    <w:name w:val="WW8Num6z1"/>
    <w:rsid w:val="00A62728"/>
    <w:rPr>
      <w:rFonts w:ascii="OpenSymbol" w:hAnsi="OpenSymbol" w:cs="OpenSymbol"/>
    </w:rPr>
  </w:style>
  <w:style w:type="character" w:customStyle="1" w:styleId="WW8Num6z2">
    <w:name w:val="WW8Num6z2"/>
    <w:rsid w:val="00A62728"/>
    <w:rPr>
      <w:rFonts w:ascii="Wingdings" w:hAnsi="Wingdings" w:cs="Wingdings"/>
    </w:rPr>
  </w:style>
  <w:style w:type="character" w:customStyle="1" w:styleId="WW8Num7z0">
    <w:name w:val="WW8Num7z0"/>
    <w:rsid w:val="00A62728"/>
    <w:rPr>
      <w:rFonts w:ascii="Symbol" w:hAnsi="Symbol" w:cs="OpenSymbol"/>
      <w:sz w:val="28"/>
      <w:szCs w:val="28"/>
    </w:rPr>
  </w:style>
  <w:style w:type="character" w:customStyle="1" w:styleId="WW8Num7z1">
    <w:name w:val="WW8Num7z1"/>
    <w:rsid w:val="00A62728"/>
    <w:rPr>
      <w:rFonts w:ascii="OpenSymbol" w:hAnsi="OpenSymbol" w:cs="OpenSymbol"/>
    </w:rPr>
  </w:style>
  <w:style w:type="character" w:customStyle="1" w:styleId="WW8Num7z2">
    <w:name w:val="WW8Num7z2"/>
    <w:rsid w:val="00A62728"/>
    <w:rPr>
      <w:rFonts w:ascii="Wingdings" w:hAnsi="Wingdings" w:cs="Wingdings"/>
    </w:rPr>
  </w:style>
  <w:style w:type="character" w:customStyle="1" w:styleId="WW8Num8z0">
    <w:name w:val="WW8Num8z0"/>
    <w:rsid w:val="00A62728"/>
    <w:rPr>
      <w:rFonts w:ascii="Symbol" w:hAnsi="Symbol" w:cs="Symbol"/>
      <w:sz w:val="28"/>
      <w:szCs w:val="28"/>
    </w:rPr>
  </w:style>
  <w:style w:type="character" w:customStyle="1" w:styleId="WW8Num8z1">
    <w:name w:val="WW8Num8z1"/>
    <w:rsid w:val="00A62728"/>
    <w:rPr>
      <w:rFonts w:ascii="Courier New" w:hAnsi="Courier New" w:cs="Courier New"/>
    </w:rPr>
  </w:style>
  <w:style w:type="character" w:customStyle="1" w:styleId="WW8Num8z2">
    <w:name w:val="WW8Num8z2"/>
    <w:rsid w:val="00A62728"/>
    <w:rPr>
      <w:rFonts w:ascii="Wingdings" w:hAnsi="Wingdings" w:cs="Wingdings"/>
    </w:rPr>
  </w:style>
  <w:style w:type="character" w:customStyle="1" w:styleId="WW8Num9z0">
    <w:name w:val="WW8Num9z0"/>
    <w:rsid w:val="00A62728"/>
    <w:rPr>
      <w:rFonts w:ascii="Symbol" w:hAnsi="Symbol" w:cs="Symbol"/>
      <w:sz w:val="28"/>
      <w:szCs w:val="28"/>
    </w:rPr>
  </w:style>
  <w:style w:type="character" w:customStyle="1" w:styleId="WW8Num9z1">
    <w:name w:val="WW8Num9z1"/>
    <w:rsid w:val="00A62728"/>
    <w:rPr>
      <w:rFonts w:ascii="Courier New" w:hAnsi="Courier New" w:cs="Courier New"/>
    </w:rPr>
  </w:style>
  <w:style w:type="character" w:customStyle="1" w:styleId="WW8Num9z2">
    <w:name w:val="WW8Num9z2"/>
    <w:rsid w:val="00A62728"/>
    <w:rPr>
      <w:rFonts w:ascii="Wingdings" w:hAnsi="Wingdings" w:cs="Wingdings"/>
    </w:rPr>
  </w:style>
  <w:style w:type="character" w:customStyle="1" w:styleId="WW8Num10z0">
    <w:name w:val="WW8Num10z0"/>
    <w:rsid w:val="00A62728"/>
    <w:rPr>
      <w:rFonts w:ascii="Symbol" w:hAnsi="Symbol" w:cs="Symbol"/>
    </w:rPr>
  </w:style>
  <w:style w:type="character" w:customStyle="1" w:styleId="WW8Num10z1">
    <w:name w:val="WW8Num10z1"/>
    <w:rsid w:val="00A62728"/>
    <w:rPr>
      <w:rFonts w:ascii="Courier New" w:hAnsi="Courier New" w:cs="Courier New"/>
    </w:rPr>
  </w:style>
  <w:style w:type="character" w:customStyle="1" w:styleId="WW8Num10z2">
    <w:name w:val="WW8Num10z2"/>
    <w:rsid w:val="00A62728"/>
    <w:rPr>
      <w:rFonts w:ascii="Wingdings" w:hAnsi="Wingdings" w:cs="Wingdings"/>
    </w:rPr>
  </w:style>
  <w:style w:type="character" w:customStyle="1" w:styleId="WW8Num11z0">
    <w:name w:val="WW8Num11z0"/>
    <w:rsid w:val="00A62728"/>
    <w:rPr>
      <w:rFonts w:ascii="Symbol" w:hAnsi="Symbol" w:cs="Symbol"/>
      <w:sz w:val="28"/>
      <w:szCs w:val="28"/>
    </w:rPr>
  </w:style>
  <w:style w:type="character" w:customStyle="1" w:styleId="WW8Num11z1">
    <w:name w:val="WW8Num11z1"/>
    <w:rsid w:val="00A62728"/>
    <w:rPr>
      <w:rFonts w:ascii="Courier New" w:hAnsi="Courier New" w:cs="Courier New"/>
    </w:rPr>
  </w:style>
  <w:style w:type="character" w:customStyle="1" w:styleId="WW8Num11z2">
    <w:name w:val="WW8Num11z2"/>
    <w:rsid w:val="00A62728"/>
    <w:rPr>
      <w:rFonts w:ascii="Wingdings" w:hAnsi="Wingdings" w:cs="Wingdings"/>
    </w:rPr>
  </w:style>
  <w:style w:type="character" w:customStyle="1" w:styleId="WW8Num12z0">
    <w:name w:val="WW8Num12z0"/>
    <w:rsid w:val="00A62728"/>
    <w:rPr>
      <w:rFonts w:ascii="Symbol" w:hAnsi="Symbol" w:cs="Symbol"/>
    </w:rPr>
  </w:style>
  <w:style w:type="character" w:customStyle="1" w:styleId="WW8Num12z1">
    <w:name w:val="WW8Num12z1"/>
    <w:rsid w:val="00A62728"/>
    <w:rPr>
      <w:rFonts w:ascii="Courier New" w:hAnsi="Courier New" w:cs="Courier New"/>
    </w:rPr>
  </w:style>
  <w:style w:type="character" w:customStyle="1" w:styleId="WW8Num12z2">
    <w:name w:val="WW8Num12z2"/>
    <w:rsid w:val="00A62728"/>
    <w:rPr>
      <w:rFonts w:ascii="Wingdings" w:hAnsi="Wingdings" w:cs="Wingdings"/>
    </w:rPr>
  </w:style>
  <w:style w:type="character" w:customStyle="1" w:styleId="WW8Num13z0">
    <w:name w:val="WW8Num13z0"/>
    <w:rsid w:val="00A62728"/>
    <w:rPr>
      <w:rFonts w:ascii="Symbol" w:hAnsi="Symbol" w:cs="Symbol"/>
      <w:sz w:val="28"/>
      <w:szCs w:val="28"/>
    </w:rPr>
  </w:style>
  <w:style w:type="character" w:customStyle="1" w:styleId="WW8Num13z1">
    <w:name w:val="WW8Num13z1"/>
    <w:rsid w:val="00A62728"/>
    <w:rPr>
      <w:rFonts w:ascii="Courier New" w:hAnsi="Courier New" w:cs="Courier New"/>
    </w:rPr>
  </w:style>
  <w:style w:type="character" w:customStyle="1" w:styleId="WW8Num13z2">
    <w:name w:val="WW8Num13z2"/>
    <w:rsid w:val="00A62728"/>
    <w:rPr>
      <w:rFonts w:ascii="Wingdings" w:hAnsi="Wingdings" w:cs="Wingdings"/>
    </w:rPr>
  </w:style>
  <w:style w:type="character" w:customStyle="1" w:styleId="WW8Num14z0">
    <w:name w:val="WW8Num14z0"/>
    <w:rsid w:val="00A62728"/>
    <w:rPr>
      <w:rFonts w:ascii="Symbol" w:hAnsi="Symbol" w:cs="Symbol"/>
      <w:sz w:val="28"/>
      <w:szCs w:val="28"/>
    </w:rPr>
  </w:style>
  <w:style w:type="character" w:customStyle="1" w:styleId="WW8Num14z1">
    <w:name w:val="WW8Num14z1"/>
    <w:rsid w:val="00A62728"/>
    <w:rPr>
      <w:rFonts w:ascii="Courier New" w:hAnsi="Courier New" w:cs="Courier New"/>
    </w:rPr>
  </w:style>
  <w:style w:type="character" w:customStyle="1" w:styleId="WW8Num14z2">
    <w:name w:val="WW8Num14z2"/>
    <w:rsid w:val="00A62728"/>
    <w:rPr>
      <w:rFonts w:ascii="Wingdings" w:hAnsi="Wingdings" w:cs="Wingdings"/>
    </w:rPr>
  </w:style>
  <w:style w:type="character" w:customStyle="1" w:styleId="WW8Num15z0">
    <w:name w:val="WW8Num15z0"/>
    <w:rsid w:val="00A62728"/>
    <w:rPr>
      <w:rFonts w:ascii="Symbol" w:hAnsi="Symbol" w:cs="Symbol"/>
      <w:sz w:val="28"/>
      <w:szCs w:val="28"/>
    </w:rPr>
  </w:style>
  <w:style w:type="character" w:customStyle="1" w:styleId="WW8Num15z1">
    <w:name w:val="WW8Num15z1"/>
    <w:rsid w:val="00A62728"/>
    <w:rPr>
      <w:rFonts w:ascii="Courier New" w:hAnsi="Courier New" w:cs="Courier New"/>
    </w:rPr>
  </w:style>
  <w:style w:type="character" w:customStyle="1" w:styleId="WW8Num15z2">
    <w:name w:val="WW8Num15z2"/>
    <w:rsid w:val="00A62728"/>
    <w:rPr>
      <w:rFonts w:ascii="Wingdings" w:hAnsi="Wingdings" w:cs="Wingdings"/>
    </w:rPr>
  </w:style>
  <w:style w:type="character" w:customStyle="1" w:styleId="WW8Num16z0">
    <w:name w:val="WW8Num16z0"/>
    <w:rsid w:val="00A62728"/>
    <w:rPr>
      <w:rFonts w:ascii="Symbol" w:hAnsi="Symbol" w:cs="Symbol"/>
      <w:sz w:val="28"/>
      <w:szCs w:val="28"/>
    </w:rPr>
  </w:style>
  <w:style w:type="character" w:customStyle="1" w:styleId="WW8Num16z1">
    <w:name w:val="WW8Num16z1"/>
    <w:rsid w:val="00A62728"/>
    <w:rPr>
      <w:rFonts w:ascii="Courier New" w:hAnsi="Courier New" w:cs="Courier New"/>
    </w:rPr>
  </w:style>
  <w:style w:type="character" w:customStyle="1" w:styleId="WW8Num16z2">
    <w:name w:val="WW8Num16z2"/>
    <w:rsid w:val="00A62728"/>
    <w:rPr>
      <w:rFonts w:ascii="Wingdings" w:hAnsi="Wingdings" w:cs="Wingdings"/>
    </w:rPr>
  </w:style>
  <w:style w:type="character" w:customStyle="1" w:styleId="WW8Num17z0">
    <w:name w:val="WW8Num17z0"/>
    <w:rsid w:val="00A62728"/>
    <w:rPr>
      <w:rFonts w:ascii="Symbol" w:hAnsi="Symbol" w:cs="Symbol"/>
      <w:sz w:val="28"/>
      <w:szCs w:val="28"/>
    </w:rPr>
  </w:style>
  <w:style w:type="character" w:customStyle="1" w:styleId="WW8Num17z1">
    <w:name w:val="WW8Num17z1"/>
    <w:rsid w:val="00A62728"/>
    <w:rPr>
      <w:rFonts w:ascii="Courier New" w:hAnsi="Courier New" w:cs="Courier New"/>
    </w:rPr>
  </w:style>
  <w:style w:type="character" w:customStyle="1" w:styleId="WW8Num17z2">
    <w:name w:val="WW8Num17z2"/>
    <w:rsid w:val="00A62728"/>
    <w:rPr>
      <w:rFonts w:ascii="Wingdings" w:hAnsi="Wingdings" w:cs="Wingdings"/>
    </w:rPr>
  </w:style>
  <w:style w:type="character" w:customStyle="1" w:styleId="WW8Num18z0">
    <w:name w:val="WW8Num18z0"/>
    <w:rsid w:val="00A62728"/>
    <w:rPr>
      <w:rFonts w:ascii="Times New Roman" w:hAnsi="Times New Roman" w:cs="Times New Roman"/>
      <w:sz w:val="28"/>
      <w:szCs w:val="28"/>
    </w:rPr>
  </w:style>
  <w:style w:type="character" w:customStyle="1" w:styleId="WW8Num18z1">
    <w:name w:val="WW8Num18z1"/>
    <w:rsid w:val="00A62728"/>
  </w:style>
  <w:style w:type="character" w:customStyle="1" w:styleId="WW8Num18z2">
    <w:name w:val="WW8Num18z2"/>
    <w:rsid w:val="00A62728"/>
  </w:style>
  <w:style w:type="character" w:customStyle="1" w:styleId="WW8Num18z3">
    <w:name w:val="WW8Num18z3"/>
    <w:rsid w:val="00A62728"/>
  </w:style>
  <w:style w:type="character" w:customStyle="1" w:styleId="WW8Num18z4">
    <w:name w:val="WW8Num18z4"/>
    <w:rsid w:val="00A62728"/>
  </w:style>
  <w:style w:type="character" w:customStyle="1" w:styleId="WW8Num18z5">
    <w:name w:val="WW8Num18z5"/>
    <w:rsid w:val="00A62728"/>
  </w:style>
  <w:style w:type="character" w:customStyle="1" w:styleId="WW8Num18z6">
    <w:name w:val="WW8Num18z6"/>
    <w:rsid w:val="00A62728"/>
  </w:style>
  <w:style w:type="character" w:customStyle="1" w:styleId="WW8Num18z7">
    <w:name w:val="WW8Num18z7"/>
    <w:rsid w:val="00A62728"/>
  </w:style>
  <w:style w:type="character" w:customStyle="1" w:styleId="WW8Num18z8">
    <w:name w:val="WW8Num18z8"/>
    <w:rsid w:val="00A62728"/>
  </w:style>
  <w:style w:type="character" w:customStyle="1" w:styleId="WW8Num19z0">
    <w:name w:val="WW8Num19z0"/>
    <w:rsid w:val="00A62728"/>
    <w:rPr>
      <w:rFonts w:ascii="Symbol" w:hAnsi="Symbol" w:cs="Symbol"/>
      <w:sz w:val="28"/>
      <w:szCs w:val="28"/>
    </w:rPr>
  </w:style>
  <w:style w:type="character" w:customStyle="1" w:styleId="WW8Num19z1">
    <w:name w:val="WW8Num19z1"/>
    <w:rsid w:val="00A62728"/>
    <w:rPr>
      <w:rFonts w:ascii="Courier New" w:hAnsi="Courier New" w:cs="Courier New"/>
    </w:rPr>
  </w:style>
  <w:style w:type="character" w:customStyle="1" w:styleId="WW8Num19z2">
    <w:name w:val="WW8Num19z2"/>
    <w:rsid w:val="00A62728"/>
    <w:rPr>
      <w:rFonts w:ascii="Wingdings" w:hAnsi="Wingdings" w:cs="Wingdings"/>
    </w:rPr>
  </w:style>
  <w:style w:type="character" w:customStyle="1" w:styleId="WW8Num20z0">
    <w:name w:val="WW8Num20z0"/>
    <w:rsid w:val="00A62728"/>
    <w:rPr>
      <w:rFonts w:ascii="Symbol" w:hAnsi="Symbol" w:cs="Symbol"/>
      <w:sz w:val="28"/>
      <w:szCs w:val="28"/>
    </w:rPr>
  </w:style>
  <w:style w:type="character" w:customStyle="1" w:styleId="WW8Num20z1">
    <w:name w:val="WW8Num20z1"/>
    <w:rsid w:val="00A62728"/>
    <w:rPr>
      <w:rFonts w:ascii="Courier New" w:hAnsi="Courier New" w:cs="Courier New"/>
    </w:rPr>
  </w:style>
  <w:style w:type="character" w:customStyle="1" w:styleId="WW8Num20z2">
    <w:name w:val="WW8Num20z2"/>
    <w:rsid w:val="00A62728"/>
    <w:rPr>
      <w:rFonts w:ascii="Wingdings" w:hAnsi="Wingdings" w:cs="Wingdings"/>
    </w:rPr>
  </w:style>
  <w:style w:type="character" w:customStyle="1" w:styleId="WW8Num21z0">
    <w:name w:val="WW8Num21z0"/>
    <w:rsid w:val="00A62728"/>
    <w:rPr>
      <w:rFonts w:ascii="Symbol" w:hAnsi="Symbol" w:cs="Symbol"/>
      <w:sz w:val="28"/>
      <w:szCs w:val="28"/>
    </w:rPr>
  </w:style>
  <w:style w:type="character" w:customStyle="1" w:styleId="WW8Num21z1">
    <w:name w:val="WW8Num21z1"/>
    <w:rsid w:val="00A62728"/>
    <w:rPr>
      <w:rFonts w:ascii="Courier New" w:hAnsi="Courier New" w:cs="Courier New"/>
    </w:rPr>
  </w:style>
  <w:style w:type="character" w:customStyle="1" w:styleId="WW8Num21z2">
    <w:name w:val="WW8Num21z2"/>
    <w:rsid w:val="00A62728"/>
    <w:rPr>
      <w:rFonts w:ascii="Wingdings" w:hAnsi="Wingdings" w:cs="Wingdings"/>
    </w:rPr>
  </w:style>
  <w:style w:type="character" w:customStyle="1" w:styleId="WW8Num22z0">
    <w:name w:val="WW8Num22z0"/>
    <w:rsid w:val="00A62728"/>
    <w:rPr>
      <w:rFonts w:ascii="Symbol" w:hAnsi="Symbol" w:cs="Symbol"/>
      <w:sz w:val="28"/>
      <w:szCs w:val="28"/>
    </w:rPr>
  </w:style>
  <w:style w:type="character" w:customStyle="1" w:styleId="WW8Num22z1">
    <w:name w:val="WW8Num22z1"/>
    <w:rsid w:val="00A62728"/>
    <w:rPr>
      <w:rFonts w:ascii="Courier New" w:hAnsi="Courier New" w:cs="Courier New"/>
    </w:rPr>
  </w:style>
  <w:style w:type="character" w:customStyle="1" w:styleId="WW8Num22z2">
    <w:name w:val="WW8Num22z2"/>
    <w:rsid w:val="00A62728"/>
    <w:rPr>
      <w:rFonts w:ascii="Wingdings" w:hAnsi="Wingdings" w:cs="Wingdings"/>
    </w:rPr>
  </w:style>
  <w:style w:type="character" w:customStyle="1" w:styleId="WW8Num23z0">
    <w:name w:val="WW8Num23z0"/>
    <w:rsid w:val="00A62728"/>
    <w:rPr>
      <w:rFonts w:ascii="Symbol" w:hAnsi="Symbol" w:cs="Symbol"/>
      <w:sz w:val="28"/>
      <w:szCs w:val="28"/>
    </w:rPr>
  </w:style>
  <w:style w:type="character" w:customStyle="1" w:styleId="WW8Num23z1">
    <w:name w:val="WW8Num23z1"/>
    <w:rsid w:val="00A62728"/>
    <w:rPr>
      <w:rFonts w:ascii="Courier New" w:hAnsi="Courier New" w:cs="Courier New"/>
    </w:rPr>
  </w:style>
  <w:style w:type="character" w:customStyle="1" w:styleId="WW8Num23z2">
    <w:name w:val="WW8Num23z2"/>
    <w:rsid w:val="00A62728"/>
    <w:rPr>
      <w:rFonts w:ascii="Wingdings" w:hAnsi="Wingdings" w:cs="Wingdings"/>
    </w:rPr>
  </w:style>
  <w:style w:type="character" w:customStyle="1" w:styleId="WW8Num24z0">
    <w:name w:val="WW8Num24z0"/>
    <w:rsid w:val="00A62728"/>
    <w:rPr>
      <w:rFonts w:ascii="Symbol" w:hAnsi="Symbol" w:cs="Symbol"/>
      <w:sz w:val="28"/>
      <w:szCs w:val="28"/>
    </w:rPr>
  </w:style>
  <w:style w:type="character" w:customStyle="1" w:styleId="WW8Num24z1">
    <w:name w:val="WW8Num24z1"/>
    <w:rsid w:val="00A62728"/>
    <w:rPr>
      <w:rFonts w:ascii="Courier New" w:hAnsi="Courier New" w:cs="Courier New"/>
    </w:rPr>
  </w:style>
  <w:style w:type="character" w:customStyle="1" w:styleId="WW8Num24z2">
    <w:name w:val="WW8Num24z2"/>
    <w:rsid w:val="00A62728"/>
    <w:rPr>
      <w:rFonts w:ascii="Wingdings" w:hAnsi="Wingdings" w:cs="Wingdings"/>
    </w:rPr>
  </w:style>
  <w:style w:type="character" w:customStyle="1" w:styleId="WW8Num25z0">
    <w:name w:val="WW8Num25z0"/>
    <w:rsid w:val="00A62728"/>
    <w:rPr>
      <w:rFonts w:ascii="Symbol" w:hAnsi="Symbol" w:cs="Symbol"/>
      <w:sz w:val="28"/>
      <w:szCs w:val="28"/>
    </w:rPr>
  </w:style>
  <w:style w:type="character" w:customStyle="1" w:styleId="WW8Num25z1">
    <w:name w:val="WW8Num25z1"/>
    <w:rsid w:val="00A62728"/>
    <w:rPr>
      <w:rFonts w:ascii="Courier New" w:hAnsi="Courier New" w:cs="Courier New"/>
    </w:rPr>
  </w:style>
  <w:style w:type="character" w:customStyle="1" w:styleId="WW8Num25z2">
    <w:name w:val="WW8Num25z2"/>
    <w:rsid w:val="00A62728"/>
    <w:rPr>
      <w:rFonts w:ascii="Wingdings" w:hAnsi="Wingdings" w:cs="Wingdings"/>
    </w:rPr>
  </w:style>
  <w:style w:type="character" w:customStyle="1" w:styleId="WW8Num26z0">
    <w:name w:val="WW8Num26z0"/>
    <w:rsid w:val="00A62728"/>
    <w:rPr>
      <w:rFonts w:ascii="Symbol" w:hAnsi="Symbol" w:cs="Symbol"/>
      <w:sz w:val="28"/>
      <w:szCs w:val="28"/>
    </w:rPr>
  </w:style>
  <w:style w:type="character" w:customStyle="1" w:styleId="WW8Num26z1">
    <w:name w:val="WW8Num26z1"/>
    <w:rsid w:val="00A62728"/>
    <w:rPr>
      <w:rFonts w:ascii="Courier New" w:hAnsi="Courier New" w:cs="Courier New"/>
    </w:rPr>
  </w:style>
  <w:style w:type="character" w:customStyle="1" w:styleId="WW8Num26z2">
    <w:name w:val="WW8Num26z2"/>
    <w:rsid w:val="00A62728"/>
    <w:rPr>
      <w:rFonts w:ascii="Wingdings" w:hAnsi="Wingdings" w:cs="Wingdings"/>
    </w:rPr>
  </w:style>
  <w:style w:type="character" w:customStyle="1" w:styleId="WW8Num27z0">
    <w:name w:val="WW8Num27z0"/>
    <w:rsid w:val="00A62728"/>
    <w:rPr>
      <w:rFonts w:ascii="Symbol" w:hAnsi="Symbol" w:cs="Symbol"/>
      <w:sz w:val="28"/>
      <w:szCs w:val="28"/>
    </w:rPr>
  </w:style>
  <w:style w:type="character" w:customStyle="1" w:styleId="WW8Num27z1">
    <w:name w:val="WW8Num27z1"/>
    <w:rsid w:val="00A62728"/>
    <w:rPr>
      <w:rFonts w:ascii="Courier New" w:hAnsi="Courier New" w:cs="Courier New"/>
    </w:rPr>
  </w:style>
  <w:style w:type="character" w:customStyle="1" w:styleId="WW8Num27z2">
    <w:name w:val="WW8Num27z2"/>
    <w:rsid w:val="00A62728"/>
    <w:rPr>
      <w:rFonts w:ascii="Wingdings" w:hAnsi="Wingdings" w:cs="Wingdings"/>
    </w:rPr>
  </w:style>
  <w:style w:type="character" w:customStyle="1" w:styleId="WW8Num28z0">
    <w:name w:val="WW8Num28z0"/>
    <w:rsid w:val="00A62728"/>
    <w:rPr>
      <w:rFonts w:ascii="Symbol" w:hAnsi="Symbol" w:cs="Symbol"/>
      <w:sz w:val="28"/>
      <w:szCs w:val="28"/>
    </w:rPr>
  </w:style>
  <w:style w:type="character" w:customStyle="1" w:styleId="WW8Num28z1">
    <w:name w:val="WW8Num28z1"/>
    <w:rsid w:val="00A62728"/>
    <w:rPr>
      <w:rFonts w:ascii="Courier New" w:hAnsi="Courier New" w:cs="Courier New"/>
    </w:rPr>
  </w:style>
  <w:style w:type="character" w:customStyle="1" w:styleId="WW8Num28z2">
    <w:name w:val="WW8Num28z2"/>
    <w:rsid w:val="00A62728"/>
    <w:rPr>
      <w:rFonts w:ascii="Wingdings" w:hAnsi="Wingdings" w:cs="Wingdings"/>
    </w:rPr>
  </w:style>
  <w:style w:type="character" w:customStyle="1" w:styleId="WW8Num29z0">
    <w:name w:val="WW8Num29z0"/>
    <w:rsid w:val="00A62728"/>
    <w:rPr>
      <w:rFonts w:ascii="Symbol" w:hAnsi="Symbol" w:cs="Symbol"/>
      <w:sz w:val="28"/>
      <w:szCs w:val="28"/>
    </w:rPr>
  </w:style>
  <w:style w:type="character" w:customStyle="1" w:styleId="WW8Num29z1">
    <w:name w:val="WW8Num29z1"/>
    <w:rsid w:val="00A62728"/>
    <w:rPr>
      <w:rFonts w:ascii="Courier New" w:hAnsi="Courier New" w:cs="Courier New"/>
    </w:rPr>
  </w:style>
  <w:style w:type="character" w:customStyle="1" w:styleId="WW8Num29z2">
    <w:name w:val="WW8Num29z2"/>
    <w:rsid w:val="00A62728"/>
    <w:rPr>
      <w:rFonts w:ascii="Wingdings" w:hAnsi="Wingdings" w:cs="Wingdings"/>
    </w:rPr>
  </w:style>
  <w:style w:type="character" w:customStyle="1" w:styleId="WW8Num30z0">
    <w:name w:val="WW8Num30z0"/>
    <w:rsid w:val="00A62728"/>
    <w:rPr>
      <w:rFonts w:ascii="Symbol" w:hAnsi="Symbol" w:cs="Symbol"/>
      <w:sz w:val="28"/>
      <w:szCs w:val="28"/>
    </w:rPr>
  </w:style>
  <w:style w:type="character" w:customStyle="1" w:styleId="WW8Num30z1">
    <w:name w:val="WW8Num30z1"/>
    <w:rsid w:val="00A62728"/>
    <w:rPr>
      <w:rFonts w:ascii="Courier New" w:hAnsi="Courier New" w:cs="Courier New"/>
    </w:rPr>
  </w:style>
  <w:style w:type="character" w:customStyle="1" w:styleId="WW8Num30z2">
    <w:name w:val="WW8Num30z2"/>
    <w:rsid w:val="00A62728"/>
    <w:rPr>
      <w:rFonts w:ascii="Wingdings" w:hAnsi="Wingdings" w:cs="Wingdings"/>
    </w:rPr>
  </w:style>
  <w:style w:type="character" w:customStyle="1" w:styleId="WW8Num31z0">
    <w:name w:val="WW8Num31z0"/>
    <w:rsid w:val="00A62728"/>
    <w:rPr>
      <w:rFonts w:ascii="Symbol" w:hAnsi="Symbol" w:cs="Symbol"/>
      <w:sz w:val="28"/>
      <w:szCs w:val="28"/>
    </w:rPr>
  </w:style>
  <w:style w:type="character" w:customStyle="1" w:styleId="WW8Num31z1">
    <w:name w:val="WW8Num31z1"/>
    <w:rsid w:val="00A62728"/>
    <w:rPr>
      <w:rFonts w:ascii="Courier New" w:hAnsi="Courier New" w:cs="Courier New"/>
    </w:rPr>
  </w:style>
  <w:style w:type="character" w:customStyle="1" w:styleId="WW8Num31z2">
    <w:name w:val="WW8Num31z2"/>
    <w:rsid w:val="00A62728"/>
    <w:rPr>
      <w:rFonts w:ascii="Wingdings" w:hAnsi="Wingdings" w:cs="Wingdings"/>
    </w:rPr>
  </w:style>
  <w:style w:type="character" w:customStyle="1" w:styleId="11">
    <w:name w:val="Основной шрифт абзаца1"/>
    <w:rsid w:val="00A62728"/>
  </w:style>
  <w:style w:type="character" w:customStyle="1" w:styleId="Absatz-Standardschriftart">
    <w:name w:val="Absatz-Standardschriftart"/>
    <w:rsid w:val="00A62728"/>
  </w:style>
  <w:style w:type="character" w:customStyle="1" w:styleId="WW-Absatz-Standardschriftart">
    <w:name w:val="WW-Absatz-Standardschriftart"/>
    <w:rsid w:val="00A62728"/>
  </w:style>
  <w:style w:type="character" w:customStyle="1" w:styleId="WW8Num4z1">
    <w:name w:val="WW8Num4z1"/>
    <w:rsid w:val="00A62728"/>
    <w:rPr>
      <w:rFonts w:ascii="OpenSymbol" w:hAnsi="OpenSymbol" w:cs="OpenSymbol"/>
    </w:rPr>
  </w:style>
  <w:style w:type="character" w:customStyle="1" w:styleId="a6">
    <w:name w:val="Символ нумерации"/>
    <w:rsid w:val="00A62728"/>
  </w:style>
  <w:style w:type="character" w:customStyle="1" w:styleId="a7">
    <w:name w:val="Основной текст Знак"/>
    <w:rsid w:val="00A62728"/>
    <w:rPr>
      <w:rFonts w:ascii="Arial" w:eastAsia="Arial Unicode MS" w:hAnsi="Arial" w:cs="Arial"/>
      <w:kern w:val="1"/>
      <w:szCs w:val="24"/>
    </w:rPr>
  </w:style>
  <w:style w:type="character" w:customStyle="1" w:styleId="Zag11">
    <w:name w:val="Zag_11"/>
    <w:rsid w:val="00A62728"/>
  </w:style>
  <w:style w:type="character" w:customStyle="1" w:styleId="a8">
    <w:name w:val="Текст сноски Знак"/>
    <w:rsid w:val="00A62728"/>
    <w:rPr>
      <w:rFonts w:ascii="Times New Roman" w:eastAsia="Times New Roman" w:hAnsi="Times New Roman" w:cs="Times New Roman"/>
    </w:rPr>
  </w:style>
  <w:style w:type="character" w:customStyle="1" w:styleId="a9">
    <w:name w:val="Символ сноски"/>
    <w:rsid w:val="00A62728"/>
    <w:rPr>
      <w:vertAlign w:val="superscript"/>
    </w:rPr>
  </w:style>
  <w:style w:type="character" w:customStyle="1" w:styleId="21">
    <w:name w:val="Основной текст с отступом 2 Знак"/>
    <w:rsid w:val="00A62728"/>
    <w:rPr>
      <w:rFonts w:ascii="Arial" w:eastAsia="Arial Unicode MS" w:hAnsi="Arial" w:cs="Arial"/>
      <w:kern w:val="1"/>
      <w:szCs w:val="24"/>
    </w:rPr>
  </w:style>
  <w:style w:type="character" w:customStyle="1" w:styleId="22">
    <w:name w:val="Основной текст 2 Знак"/>
    <w:rsid w:val="00A62728"/>
    <w:rPr>
      <w:rFonts w:ascii="Times New Roman" w:eastAsia="Times New Roman" w:hAnsi="Times New Roman" w:cs="Times New Roman"/>
      <w:sz w:val="24"/>
      <w:szCs w:val="24"/>
    </w:rPr>
  </w:style>
  <w:style w:type="character" w:customStyle="1" w:styleId="aa">
    <w:name w:val="Нижний колонтитул Знак"/>
    <w:uiPriority w:val="99"/>
    <w:rsid w:val="00A62728"/>
    <w:rPr>
      <w:rFonts w:ascii="Times New Roman" w:eastAsia="Times New Roman" w:hAnsi="Times New Roman" w:cs="Times New Roman"/>
      <w:sz w:val="24"/>
      <w:szCs w:val="24"/>
    </w:rPr>
  </w:style>
  <w:style w:type="character" w:customStyle="1" w:styleId="ab">
    <w:name w:val="Верхний колонтитул Знак"/>
    <w:rsid w:val="00A62728"/>
    <w:rPr>
      <w:rFonts w:ascii="Times New Roman" w:eastAsia="Times New Roman" w:hAnsi="Times New Roman" w:cs="Times New Roman"/>
      <w:sz w:val="24"/>
      <w:szCs w:val="24"/>
    </w:rPr>
  </w:style>
  <w:style w:type="character" w:customStyle="1" w:styleId="ac">
    <w:name w:val="Основной текст с отступом Знак"/>
    <w:rsid w:val="00A62728"/>
    <w:rPr>
      <w:sz w:val="24"/>
      <w:szCs w:val="24"/>
    </w:rPr>
  </w:style>
  <w:style w:type="character" w:customStyle="1" w:styleId="12">
    <w:name w:val="Основной текст с отступом Знак1"/>
    <w:rsid w:val="00A62728"/>
    <w:rPr>
      <w:sz w:val="22"/>
      <w:szCs w:val="22"/>
    </w:rPr>
  </w:style>
  <w:style w:type="character" w:customStyle="1" w:styleId="31">
    <w:name w:val="Основной текст с отступом 3 Знак"/>
    <w:rsid w:val="00A62728"/>
    <w:rPr>
      <w:sz w:val="16"/>
      <w:szCs w:val="16"/>
    </w:rPr>
  </w:style>
  <w:style w:type="character" w:customStyle="1" w:styleId="310">
    <w:name w:val="Основной текст с отступом 3 Знак1"/>
    <w:rsid w:val="00A62728"/>
    <w:rPr>
      <w:sz w:val="16"/>
      <w:szCs w:val="16"/>
    </w:rPr>
  </w:style>
  <w:style w:type="character" w:customStyle="1" w:styleId="ad">
    <w:name w:val="Текст выноски Знак"/>
    <w:rsid w:val="00A62728"/>
    <w:rPr>
      <w:rFonts w:ascii="Tahoma" w:hAnsi="Tahoma" w:cs="Tahoma"/>
      <w:sz w:val="16"/>
      <w:szCs w:val="16"/>
    </w:rPr>
  </w:style>
  <w:style w:type="character" w:customStyle="1" w:styleId="13">
    <w:name w:val="Текст выноски Знак1"/>
    <w:rsid w:val="00A62728"/>
    <w:rPr>
      <w:rFonts w:ascii="Tahoma" w:hAnsi="Tahoma" w:cs="Tahoma"/>
      <w:sz w:val="16"/>
      <w:szCs w:val="16"/>
    </w:rPr>
  </w:style>
  <w:style w:type="character" w:customStyle="1" w:styleId="ae">
    <w:name w:val="Текст Знак"/>
    <w:rsid w:val="00A62728"/>
    <w:rPr>
      <w:rFonts w:ascii="Courier New" w:eastAsia="Times New Roman" w:hAnsi="Courier New" w:cs="Courier New"/>
    </w:rPr>
  </w:style>
  <w:style w:type="character" w:customStyle="1" w:styleId="32">
    <w:name w:val="Основной текст 3 Знак"/>
    <w:rsid w:val="00A62728"/>
    <w:rPr>
      <w:rFonts w:ascii="Arial" w:eastAsia="Arial Unicode MS" w:hAnsi="Arial" w:cs="Arial"/>
      <w:kern w:val="1"/>
      <w:sz w:val="16"/>
      <w:szCs w:val="16"/>
    </w:rPr>
  </w:style>
  <w:style w:type="character" w:customStyle="1" w:styleId="af">
    <w:name w:val="Текст примечания Знак"/>
    <w:rsid w:val="00A62728"/>
    <w:rPr>
      <w:rFonts w:ascii="Times New Roman" w:eastAsia="Times New Roman" w:hAnsi="Times New Roman" w:cs="Times New Roman"/>
    </w:rPr>
  </w:style>
  <w:style w:type="character" w:customStyle="1" w:styleId="14">
    <w:name w:val="Текст примечания Знак1"/>
    <w:basedOn w:val="11"/>
    <w:rsid w:val="00A62728"/>
  </w:style>
  <w:style w:type="character" w:customStyle="1" w:styleId="af0">
    <w:name w:val="Тема примечания Знак"/>
    <w:rsid w:val="00A62728"/>
    <w:rPr>
      <w:rFonts w:ascii="Times New Roman" w:eastAsia="Times New Roman" w:hAnsi="Times New Roman" w:cs="Times New Roman"/>
      <w:b/>
      <w:bCs/>
    </w:rPr>
  </w:style>
  <w:style w:type="character" w:customStyle="1" w:styleId="15">
    <w:name w:val="Тема примечания Знак1"/>
    <w:rsid w:val="00A62728"/>
    <w:rPr>
      <w:b/>
      <w:bCs/>
    </w:rPr>
  </w:style>
  <w:style w:type="character" w:customStyle="1" w:styleId="af1">
    <w:name w:val="Схема документа Знак"/>
    <w:rsid w:val="00A62728"/>
    <w:rPr>
      <w:rFonts w:ascii="Tahoma" w:eastAsia="Times New Roman" w:hAnsi="Tahoma" w:cs="Tahoma"/>
      <w:shd w:val="clear" w:color="auto" w:fill="000080"/>
    </w:rPr>
  </w:style>
  <w:style w:type="character" w:styleId="af2">
    <w:name w:val="footnote reference"/>
    <w:rsid w:val="00A62728"/>
    <w:rPr>
      <w:vertAlign w:val="superscript"/>
    </w:rPr>
  </w:style>
  <w:style w:type="character" w:styleId="af3">
    <w:name w:val="endnote reference"/>
    <w:rsid w:val="00A62728"/>
    <w:rPr>
      <w:vertAlign w:val="superscript"/>
    </w:rPr>
  </w:style>
  <w:style w:type="character" w:customStyle="1" w:styleId="af4">
    <w:name w:val="Символы концевой сноски"/>
    <w:rsid w:val="00A62728"/>
  </w:style>
  <w:style w:type="paragraph" w:customStyle="1" w:styleId="af5">
    <w:name w:val="Заголовок"/>
    <w:basedOn w:val="a"/>
    <w:next w:val="af6"/>
    <w:rsid w:val="00A62728"/>
    <w:pPr>
      <w:keepNext/>
      <w:widowControl w:val="0"/>
      <w:suppressAutoHyphens/>
      <w:spacing w:before="240" w:after="120" w:line="240" w:lineRule="auto"/>
    </w:pPr>
    <w:rPr>
      <w:rFonts w:ascii="Arial" w:eastAsia="Arial Unicode MS" w:hAnsi="Arial" w:cs="Tahoma"/>
      <w:kern w:val="1"/>
      <w:sz w:val="28"/>
      <w:szCs w:val="28"/>
      <w:lang w:eastAsia="zh-CN"/>
    </w:rPr>
  </w:style>
  <w:style w:type="paragraph" w:styleId="af6">
    <w:name w:val="Body Text"/>
    <w:basedOn w:val="a"/>
    <w:link w:val="16"/>
    <w:rsid w:val="00A62728"/>
    <w:pPr>
      <w:widowControl w:val="0"/>
      <w:suppressAutoHyphens/>
      <w:spacing w:after="120" w:line="240" w:lineRule="auto"/>
    </w:pPr>
    <w:rPr>
      <w:rFonts w:ascii="Arial" w:eastAsia="Arial Unicode MS" w:hAnsi="Arial" w:cs="Arial"/>
      <w:kern w:val="1"/>
      <w:sz w:val="20"/>
      <w:lang w:eastAsia="zh-CN"/>
    </w:rPr>
  </w:style>
  <w:style w:type="character" w:customStyle="1" w:styleId="16">
    <w:name w:val="Основной текст Знак1"/>
    <w:basedOn w:val="a0"/>
    <w:link w:val="af6"/>
    <w:rsid w:val="00A62728"/>
    <w:rPr>
      <w:rFonts w:ascii="Arial" w:eastAsia="Arial Unicode MS" w:hAnsi="Arial" w:cs="Arial"/>
      <w:kern w:val="1"/>
      <w:szCs w:val="24"/>
      <w:lang w:eastAsia="zh-CN"/>
    </w:rPr>
  </w:style>
  <w:style w:type="paragraph" w:styleId="af7">
    <w:name w:val="List"/>
    <w:basedOn w:val="af6"/>
    <w:rsid w:val="00A62728"/>
    <w:rPr>
      <w:rFonts w:cs="Tahoma"/>
    </w:rPr>
  </w:style>
  <w:style w:type="paragraph" w:styleId="af8">
    <w:name w:val="caption"/>
    <w:basedOn w:val="a"/>
    <w:qFormat/>
    <w:locked/>
    <w:rsid w:val="00A62728"/>
    <w:pPr>
      <w:suppressLineNumbers/>
      <w:suppressAutoHyphens/>
      <w:spacing w:before="120" w:after="120"/>
    </w:pPr>
    <w:rPr>
      <w:rFonts w:ascii="Calibri" w:hAnsi="Calibri" w:cs="Mangal"/>
      <w:i/>
      <w:iCs/>
      <w:lang w:eastAsia="zh-CN"/>
    </w:rPr>
  </w:style>
  <w:style w:type="paragraph" w:customStyle="1" w:styleId="23">
    <w:name w:val="Указатель2"/>
    <w:basedOn w:val="a"/>
    <w:rsid w:val="00A62728"/>
    <w:pPr>
      <w:suppressLineNumbers/>
      <w:suppressAutoHyphens/>
    </w:pPr>
    <w:rPr>
      <w:rFonts w:ascii="Calibri" w:hAnsi="Calibri" w:cs="Mangal"/>
      <w:sz w:val="22"/>
      <w:szCs w:val="22"/>
      <w:lang w:eastAsia="zh-CN"/>
    </w:rPr>
  </w:style>
  <w:style w:type="paragraph" w:customStyle="1" w:styleId="17">
    <w:name w:val="Название1"/>
    <w:basedOn w:val="a"/>
    <w:rsid w:val="00A62728"/>
    <w:pPr>
      <w:widowControl w:val="0"/>
      <w:suppressLineNumbers/>
      <w:suppressAutoHyphens/>
      <w:spacing w:before="120" w:after="120" w:line="240" w:lineRule="auto"/>
    </w:pPr>
    <w:rPr>
      <w:rFonts w:ascii="Arial" w:eastAsia="Arial Unicode MS" w:hAnsi="Arial" w:cs="Tahoma"/>
      <w:i/>
      <w:iCs/>
      <w:kern w:val="1"/>
      <w:sz w:val="20"/>
      <w:lang w:eastAsia="zh-CN"/>
    </w:rPr>
  </w:style>
  <w:style w:type="paragraph" w:customStyle="1" w:styleId="18">
    <w:name w:val="Указатель1"/>
    <w:basedOn w:val="a"/>
    <w:rsid w:val="00A62728"/>
    <w:pPr>
      <w:widowControl w:val="0"/>
      <w:suppressLineNumbers/>
      <w:suppressAutoHyphens/>
      <w:spacing w:after="0" w:line="240" w:lineRule="auto"/>
    </w:pPr>
    <w:rPr>
      <w:rFonts w:ascii="Arial" w:eastAsia="Arial Unicode MS" w:hAnsi="Arial" w:cs="Tahoma"/>
      <w:kern w:val="1"/>
      <w:sz w:val="20"/>
      <w:lang w:eastAsia="zh-CN"/>
    </w:rPr>
  </w:style>
  <w:style w:type="paragraph" w:customStyle="1" w:styleId="af9">
    <w:name w:val="Содержимое таблицы"/>
    <w:basedOn w:val="a"/>
    <w:rsid w:val="00A62728"/>
    <w:pPr>
      <w:widowControl w:val="0"/>
      <w:suppressLineNumbers/>
      <w:suppressAutoHyphens/>
      <w:spacing w:after="0" w:line="240" w:lineRule="auto"/>
    </w:pPr>
    <w:rPr>
      <w:rFonts w:ascii="Arial" w:eastAsia="Arial Unicode MS" w:hAnsi="Arial" w:cs="Arial"/>
      <w:kern w:val="1"/>
      <w:sz w:val="20"/>
      <w:lang w:eastAsia="zh-CN"/>
    </w:rPr>
  </w:style>
  <w:style w:type="paragraph" w:customStyle="1" w:styleId="BodyText21">
    <w:name w:val="Body Text 21"/>
    <w:basedOn w:val="a"/>
    <w:rsid w:val="00A62728"/>
    <w:pPr>
      <w:widowControl w:val="0"/>
      <w:suppressAutoHyphens/>
      <w:overflowPunct w:val="0"/>
      <w:autoSpaceDE w:val="0"/>
      <w:spacing w:after="0" w:line="240" w:lineRule="auto"/>
      <w:ind w:right="-108"/>
      <w:jc w:val="both"/>
    </w:pPr>
    <w:rPr>
      <w:rFonts w:ascii="Arial" w:eastAsia="Arial Unicode MS" w:hAnsi="Arial" w:cs="Arial"/>
      <w:kern w:val="1"/>
      <w:sz w:val="28"/>
      <w:szCs w:val="20"/>
      <w:lang w:eastAsia="zh-CN"/>
    </w:rPr>
  </w:style>
  <w:style w:type="paragraph" w:customStyle="1" w:styleId="afa">
    <w:name w:val="Заголовок таблицы"/>
    <w:basedOn w:val="af9"/>
    <w:rsid w:val="00A62728"/>
    <w:pPr>
      <w:jc w:val="center"/>
    </w:pPr>
    <w:rPr>
      <w:b/>
      <w:bCs/>
    </w:rPr>
  </w:style>
  <w:style w:type="paragraph" w:customStyle="1" w:styleId="Zag3">
    <w:name w:val="Zag_3"/>
    <w:basedOn w:val="a"/>
    <w:rsid w:val="00A62728"/>
    <w:pPr>
      <w:widowControl w:val="0"/>
      <w:suppressAutoHyphens/>
      <w:autoSpaceDE w:val="0"/>
      <w:spacing w:after="68" w:line="282" w:lineRule="exact"/>
      <w:jc w:val="center"/>
    </w:pPr>
    <w:rPr>
      <w:rFonts w:eastAsia="Times New Roman"/>
      <w:i/>
      <w:iCs/>
      <w:color w:val="000000"/>
      <w:lang w:val="en-US" w:eastAsia="zh-CN"/>
    </w:rPr>
  </w:style>
  <w:style w:type="paragraph" w:styleId="afb">
    <w:name w:val="footnote text"/>
    <w:basedOn w:val="a"/>
    <w:link w:val="19"/>
    <w:rsid w:val="00A62728"/>
    <w:pPr>
      <w:suppressAutoHyphens/>
      <w:spacing w:after="0" w:line="240" w:lineRule="auto"/>
    </w:pPr>
    <w:rPr>
      <w:rFonts w:eastAsia="Times New Roman"/>
      <w:sz w:val="20"/>
      <w:szCs w:val="20"/>
      <w:lang w:eastAsia="zh-CN"/>
    </w:rPr>
  </w:style>
  <w:style w:type="character" w:customStyle="1" w:styleId="19">
    <w:name w:val="Текст сноски Знак1"/>
    <w:basedOn w:val="a0"/>
    <w:link w:val="afb"/>
    <w:rsid w:val="00A62728"/>
    <w:rPr>
      <w:rFonts w:eastAsia="Times New Roman"/>
      <w:lang w:eastAsia="zh-CN"/>
    </w:rPr>
  </w:style>
  <w:style w:type="paragraph" w:customStyle="1" w:styleId="1a">
    <w:name w:val="Абзац списка1"/>
    <w:basedOn w:val="a"/>
    <w:rsid w:val="00A62728"/>
    <w:pPr>
      <w:widowControl w:val="0"/>
      <w:suppressAutoHyphens/>
      <w:ind w:left="720"/>
    </w:pPr>
    <w:rPr>
      <w:rFonts w:ascii="Calibri" w:eastAsia="Times New Roman" w:hAnsi="Calibri"/>
      <w:kern w:val="1"/>
      <w:sz w:val="22"/>
      <w:szCs w:val="22"/>
      <w:lang w:eastAsia="zh-CN"/>
    </w:rPr>
  </w:style>
  <w:style w:type="paragraph" w:customStyle="1" w:styleId="220">
    <w:name w:val="Основной текст с отступом 22"/>
    <w:basedOn w:val="a"/>
    <w:rsid w:val="00A62728"/>
    <w:pPr>
      <w:widowControl w:val="0"/>
      <w:suppressAutoHyphens/>
      <w:spacing w:after="120" w:line="480" w:lineRule="auto"/>
      <w:ind w:left="283"/>
    </w:pPr>
    <w:rPr>
      <w:rFonts w:ascii="Arial" w:eastAsia="Arial Unicode MS" w:hAnsi="Arial" w:cs="Arial"/>
      <w:kern w:val="1"/>
      <w:sz w:val="20"/>
      <w:lang w:eastAsia="zh-CN"/>
    </w:rPr>
  </w:style>
  <w:style w:type="paragraph" w:customStyle="1" w:styleId="221">
    <w:name w:val="Основной текст 22"/>
    <w:basedOn w:val="a"/>
    <w:rsid w:val="00A62728"/>
    <w:pPr>
      <w:suppressAutoHyphens/>
      <w:spacing w:after="120" w:line="480" w:lineRule="auto"/>
    </w:pPr>
    <w:rPr>
      <w:rFonts w:eastAsia="Times New Roman"/>
      <w:lang w:eastAsia="zh-CN"/>
    </w:rPr>
  </w:style>
  <w:style w:type="paragraph" w:styleId="afc">
    <w:name w:val="footer"/>
    <w:basedOn w:val="a"/>
    <w:link w:val="1b"/>
    <w:uiPriority w:val="99"/>
    <w:rsid w:val="00A62728"/>
    <w:pPr>
      <w:tabs>
        <w:tab w:val="center" w:pos="4677"/>
        <w:tab w:val="right" w:pos="9355"/>
      </w:tabs>
      <w:suppressAutoHyphens/>
      <w:spacing w:after="0" w:line="240" w:lineRule="auto"/>
    </w:pPr>
    <w:rPr>
      <w:rFonts w:eastAsia="Times New Roman"/>
      <w:lang w:eastAsia="zh-CN"/>
    </w:rPr>
  </w:style>
  <w:style w:type="character" w:customStyle="1" w:styleId="1b">
    <w:name w:val="Нижний колонтитул Знак1"/>
    <w:basedOn w:val="a0"/>
    <w:link w:val="afc"/>
    <w:uiPriority w:val="99"/>
    <w:rsid w:val="00A62728"/>
    <w:rPr>
      <w:rFonts w:eastAsia="Times New Roman"/>
      <w:sz w:val="24"/>
      <w:szCs w:val="24"/>
      <w:lang w:eastAsia="zh-CN"/>
    </w:rPr>
  </w:style>
  <w:style w:type="paragraph" w:styleId="afd">
    <w:name w:val="header"/>
    <w:basedOn w:val="a"/>
    <w:link w:val="1c"/>
    <w:rsid w:val="00A62728"/>
    <w:pPr>
      <w:tabs>
        <w:tab w:val="center" w:pos="4677"/>
        <w:tab w:val="right" w:pos="9355"/>
      </w:tabs>
      <w:suppressAutoHyphens/>
      <w:spacing w:after="0" w:line="240" w:lineRule="auto"/>
    </w:pPr>
    <w:rPr>
      <w:rFonts w:eastAsia="Times New Roman"/>
      <w:lang w:eastAsia="zh-CN"/>
    </w:rPr>
  </w:style>
  <w:style w:type="character" w:customStyle="1" w:styleId="1c">
    <w:name w:val="Верхний колонтитул Знак1"/>
    <w:basedOn w:val="a0"/>
    <w:link w:val="afd"/>
    <w:rsid w:val="00A62728"/>
    <w:rPr>
      <w:rFonts w:eastAsia="Times New Roman"/>
      <w:sz w:val="24"/>
      <w:szCs w:val="24"/>
      <w:lang w:eastAsia="zh-CN"/>
    </w:rPr>
  </w:style>
  <w:style w:type="paragraph" w:styleId="afe">
    <w:name w:val="Body Text Indent"/>
    <w:basedOn w:val="a"/>
    <w:link w:val="24"/>
    <w:rsid w:val="00A62728"/>
    <w:pPr>
      <w:suppressAutoHyphens/>
      <w:spacing w:after="120" w:line="240" w:lineRule="auto"/>
      <w:ind w:left="283"/>
    </w:pPr>
    <w:rPr>
      <w:rFonts w:ascii="Calibri" w:hAnsi="Calibri"/>
      <w:lang w:eastAsia="zh-CN"/>
    </w:rPr>
  </w:style>
  <w:style w:type="character" w:customStyle="1" w:styleId="24">
    <w:name w:val="Основной текст с отступом Знак2"/>
    <w:basedOn w:val="a0"/>
    <w:link w:val="afe"/>
    <w:rsid w:val="00A62728"/>
    <w:rPr>
      <w:rFonts w:ascii="Calibri" w:hAnsi="Calibri"/>
      <w:sz w:val="24"/>
      <w:szCs w:val="24"/>
      <w:lang w:eastAsia="zh-CN"/>
    </w:rPr>
  </w:style>
  <w:style w:type="paragraph" w:customStyle="1" w:styleId="311">
    <w:name w:val="Основной текст с отступом 31"/>
    <w:basedOn w:val="a"/>
    <w:rsid w:val="00A62728"/>
    <w:pPr>
      <w:suppressAutoHyphens/>
      <w:spacing w:after="120" w:line="240" w:lineRule="auto"/>
      <w:ind w:left="283"/>
    </w:pPr>
    <w:rPr>
      <w:rFonts w:ascii="Calibri" w:hAnsi="Calibri"/>
      <w:sz w:val="16"/>
      <w:szCs w:val="16"/>
      <w:lang w:eastAsia="zh-CN"/>
    </w:rPr>
  </w:style>
  <w:style w:type="paragraph" w:styleId="aff">
    <w:name w:val="Balloon Text"/>
    <w:basedOn w:val="a"/>
    <w:link w:val="25"/>
    <w:rsid w:val="00A62728"/>
    <w:pPr>
      <w:suppressAutoHyphens/>
      <w:spacing w:after="0" w:line="240" w:lineRule="auto"/>
    </w:pPr>
    <w:rPr>
      <w:rFonts w:ascii="Tahoma" w:hAnsi="Tahoma" w:cs="Tahoma"/>
      <w:sz w:val="16"/>
      <w:szCs w:val="16"/>
      <w:lang w:eastAsia="zh-CN"/>
    </w:rPr>
  </w:style>
  <w:style w:type="character" w:customStyle="1" w:styleId="25">
    <w:name w:val="Текст выноски Знак2"/>
    <w:basedOn w:val="a0"/>
    <w:link w:val="aff"/>
    <w:rsid w:val="00A62728"/>
    <w:rPr>
      <w:rFonts w:ascii="Tahoma" w:hAnsi="Tahoma" w:cs="Tahoma"/>
      <w:sz w:val="16"/>
      <w:szCs w:val="16"/>
      <w:lang w:eastAsia="zh-CN"/>
    </w:rPr>
  </w:style>
  <w:style w:type="paragraph" w:customStyle="1" w:styleId="210">
    <w:name w:val="Основной текст с отступом 21"/>
    <w:basedOn w:val="a"/>
    <w:rsid w:val="00A62728"/>
    <w:pPr>
      <w:suppressAutoHyphens/>
      <w:spacing w:after="0" w:line="240" w:lineRule="auto"/>
      <w:ind w:left="360"/>
      <w:jc w:val="both"/>
    </w:pPr>
    <w:rPr>
      <w:rFonts w:eastAsia="Times New Roman"/>
      <w:sz w:val="28"/>
      <w:szCs w:val="20"/>
      <w:lang w:eastAsia="zh-CN"/>
    </w:rPr>
  </w:style>
  <w:style w:type="paragraph" w:customStyle="1" w:styleId="211">
    <w:name w:val="Основной текст 21"/>
    <w:basedOn w:val="a"/>
    <w:rsid w:val="00A62728"/>
    <w:pPr>
      <w:suppressAutoHyphens/>
      <w:spacing w:after="0" w:line="240" w:lineRule="auto"/>
      <w:jc w:val="both"/>
    </w:pPr>
    <w:rPr>
      <w:rFonts w:eastAsia="Times New Roman"/>
      <w:b/>
      <w:sz w:val="28"/>
      <w:szCs w:val="20"/>
      <w:lang w:eastAsia="zh-CN"/>
    </w:rPr>
  </w:style>
  <w:style w:type="paragraph" w:customStyle="1" w:styleId="1d">
    <w:name w:val="Текст1"/>
    <w:basedOn w:val="a"/>
    <w:rsid w:val="00A62728"/>
    <w:pPr>
      <w:suppressAutoHyphens/>
      <w:spacing w:after="0" w:line="240" w:lineRule="auto"/>
    </w:pPr>
    <w:rPr>
      <w:rFonts w:ascii="Courier New" w:eastAsia="Times New Roman" w:hAnsi="Courier New" w:cs="Courier New"/>
      <w:sz w:val="20"/>
      <w:szCs w:val="20"/>
      <w:lang w:eastAsia="zh-CN"/>
    </w:rPr>
  </w:style>
  <w:style w:type="paragraph" w:styleId="aff0">
    <w:name w:val="Normal (Web)"/>
    <w:basedOn w:val="a"/>
    <w:uiPriority w:val="99"/>
    <w:rsid w:val="00A62728"/>
    <w:pPr>
      <w:suppressAutoHyphens/>
      <w:spacing w:before="280" w:after="280" w:line="240" w:lineRule="auto"/>
    </w:pPr>
    <w:rPr>
      <w:rFonts w:eastAsia="Times New Roman"/>
      <w:lang w:eastAsia="zh-CN"/>
    </w:rPr>
  </w:style>
  <w:style w:type="paragraph" w:customStyle="1" w:styleId="Zag5BoldIt2mm">
    <w:name w:val="Zag_5 Bold/It_2 mm"/>
    <w:rsid w:val="00A62728"/>
    <w:pPr>
      <w:widowControl w:val="0"/>
      <w:suppressAutoHyphens/>
      <w:autoSpaceDE w:val="0"/>
      <w:spacing w:before="113" w:line="260" w:lineRule="exact"/>
      <w:ind w:left="397"/>
    </w:pPr>
    <w:rPr>
      <w:rFonts w:eastAsia="Times New Roman"/>
      <w:sz w:val="24"/>
      <w:szCs w:val="24"/>
      <w:lang w:eastAsia="zh-CN"/>
    </w:rPr>
  </w:style>
  <w:style w:type="paragraph" w:customStyle="1" w:styleId="Zag4BoldIt">
    <w:name w:val="Zag_4 Bold/It"/>
    <w:rsid w:val="00A62728"/>
    <w:pPr>
      <w:widowControl w:val="0"/>
      <w:suppressAutoHyphens/>
      <w:autoSpaceDE w:val="0"/>
      <w:spacing w:line="260" w:lineRule="exact"/>
      <w:ind w:left="397"/>
    </w:pPr>
    <w:rPr>
      <w:rFonts w:eastAsia="Times New Roman"/>
      <w:sz w:val="24"/>
      <w:szCs w:val="24"/>
      <w:lang w:eastAsia="zh-CN"/>
    </w:rPr>
  </w:style>
  <w:style w:type="paragraph" w:customStyle="1" w:styleId="textbesed">
    <w:name w:val="text_besed"/>
    <w:rsid w:val="00A62728"/>
    <w:pPr>
      <w:widowControl w:val="0"/>
      <w:suppressAutoHyphens/>
      <w:autoSpaceDE w:val="0"/>
      <w:spacing w:line="260" w:lineRule="exact"/>
      <w:ind w:firstLine="397"/>
      <w:jc w:val="both"/>
    </w:pPr>
    <w:rPr>
      <w:rFonts w:eastAsia="Times New Roman"/>
      <w:sz w:val="24"/>
      <w:szCs w:val="24"/>
      <w:lang w:eastAsia="zh-CN"/>
    </w:rPr>
  </w:style>
  <w:style w:type="paragraph" w:customStyle="1" w:styleId="312">
    <w:name w:val="Основной текст 31"/>
    <w:basedOn w:val="a"/>
    <w:rsid w:val="00A62728"/>
    <w:pPr>
      <w:widowControl w:val="0"/>
      <w:suppressAutoHyphens/>
      <w:spacing w:after="120" w:line="240" w:lineRule="auto"/>
    </w:pPr>
    <w:rPr>
      <w:rFonts w:ascii="Arial" w:eastAsia="Arial Unicode MS" w:hAnsi="Arial" w:cs="Arial"/>
      <w:kern w:val="1"/>
      <w:sz w:val="16"/>
      <w:szCs w:val="16"/>
      <w:lang w:eastAsia="zh-CN"/>
    </w:rPr>
  </w:style>
  <w:style w:type="paragraph" w:customStyle="1" w:styleId="1e">
    <w:name w:val="Без интервала1"/>
    <w:rsid w:val="00A62728"/>
    <w:pPr>
      <w:suppressAutoHyphens/>
    </w:pPr>
    <w:rPr>
      <w:rFonts w:eastAsia="Times New Roman"/>
      <w:sz w:val="28"/>
      <w:szCs w:val="22"/>
      <w:lang w:eastAsia="zh-CN"/>
    </w:rPr>
  </w:style>
  <w:style w:type="paragraph" w:customStyle="1" w:styleId="1f">
    <w:name w:val="Текст примечания1"/>
    <w:basedOn w:val="a"/>
    <w:rsid w:val="00A62728"/>
    <w:pPr>
      <w:suppressAutoHyphens/>
      <w:spacing w:after="0" w:line="240" w:lineRule="auto"/>
    </w:pPr>
    <w:rPr>
      <w:rFonts w:eastAsia="Times New Roman"/>
      <w:sz w:val="20"/>
      <w:szCs w:val="20"/>
      <w:lang w:eastAsia="zh-CN"/>
    </w:rPr>
  </w:style>
  <w:style w:type="character" w:customStyle="1" w:styleId="26">
    <w:name w:val="Текст примечания Знак2"/>
    <w:basedOn w:val="a0"/>
    <w:link w:val="aff1"/>
    <w:uiPriority w:val="99"/>
    <w:semiHidden/>
    <w:rsid w:val="00A62728"/>
    <w:rPr>
      <w:rFonts w:ascii="Calibri" w:hAnsi="Calibri"/>
      <w:lang w:eastAsia="zh-CN"/>
    </w:rPr>
  </w:style>
  <w:style w:type="paragraph" w:styleId="aff1">
    <w:name w:val="annotation text"/>
    <w:basedOn w:val="a"/>
    <w:link w:val="26"/>
    <w:uiPriority w:val="99"/>
    <w:semiHidden/>
    <w:unhideWhenUsed/>
    <w:rsid w:val="00A62728"/>
    <w:pPr>
      <w:suppressAutoHyphens/>
      <w:spacing w:line="240" w:lineRule="auto"/>
    </w:pPr>
    <w:rPr>
      <w:rFonts w:ascii="Calibri" w:hAnsi="Calibri"/>
      <w:sz w:val="20"/>
      <w:szCs w:val="20"/>
      <w:lang w:eastAsia="zh-CN"/>
    </w:rPr>
  </w:style>
  <w:style w:type="character" w:customStyle="1" w:styleId="33">
    <w:name w:val="Текст примечания Знак3"/>
    <w:basedOn w:val="a0"/>
    <w:uiPriority w:val="99"/>
    <w:semiHidden/>
    <w:rsid w:val="00A62728"/>
  </w:style>
  <w:style w:type="paragraph" w:styleId="aff2">
    <w:name w:val="annotation subject"/>
    <w:basedOn w:val="1f"/>
    <w:next w:val="1f"/>
    <w:link w:val="27"/>
    <w:rsid w:val="00A62728"/>
    <w:rPr>
      <w:b/>
      <w:bCs/>
    </w:rPr>
  </w:style>
  <w:style w:type="character" w:customStyle="1" w:styleId="27">
    <w:name w:val="Тема примечания Знак2"/>
    <w:basedOn w:val="33"/>
    <w:link w:val="aff2"/>
    <w:rsid w:val="00A62728"/>
    <w:rPr>
      <w:rFonts w:eastAsia="Times New Roman"/>
      <w:b/>
      <w:bCs/>
      <w:lang w:eastAsia="zh-CN"/>
    </w:rPr>
  </w:style>
  <w:style w:type="paragraph" w:customStyle="1" w:styleId="1f0">
    <w:name w:val="Схема документа1"/>
    <w:basedOn w:val="a"/>
    <w:rsid w:val="00A62728"/>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3">
    <w:name w:val="Новый"/>
    <w:basedOn w:val="a"/>
    <w:rsid w:val="00A62728"/>
    <w:pPr>
      <w:suppressAutoHyphens/>
      <w:spacing w:after="0" w:line="360" w:lineRule="auto"/>
      <w:ind w:firstLine="454"/>
      <w:jc w:val="both"/>
    </w:pPr>
    <w:rPr>
      <w:rFonts w:eastAsia="Times New Roman"/>
      <w:sz w:val="28"/>
      <w:lang w:eastAsia="zh-CN"/>
    </w:rPr>
  </w:style>
  <w:style w:type="paragraph" w:customStyle="1" w:styleId="Heading3AA">
    <w:name w:val="Heading 3 A A"/>
    <w:next w:val="a"/>
    <w:rsid w:val="00A62728"/>
    <w:pPr>
      <w:keepNext/>
      <w:suppressAutoHyphens/>
      <w:spacing w:before="720" w:after="300"/>
      <w:jc w:val="center"/>
    </w:pPr>
    <w:rPr>
      <w:rFonts w:eastAsia="ヒラギノ角ゴ Pro W3"/>
      <w:b/>
      <w:smallCaps/>
      <w:color w:val="000000"/>
      <w:sz w:val="28"/>
      <w:lang w:eastAsia="zh-CN"/>
    </w:rPr>
  </w:style>
  <w:style w:type="character" w:styleId="aff4">
    <w:name w:val="Strong"/>
    <w:uiPriority w:val="22"/>
    <w:qFormat/>
    <w:locked/>
    <w:rsid w:val="00A62728"/>
    <w:rPr>
      <w:b/>
      <w:bCs/>
    </w:rPr>
  </w:style>
  <w:style w:type="character" w:customStyle="1" w:styleId="apple-converted-space">
    <w:name w:val="apple-converted-space"/>
    <w:rsid w:val="00A62728"/>
  </w:style>
  <w:style w:type="character" w:customStyle="1" w:styleId="aff5">
    <w:name w:val="Основной текст_"/>
    <w:link w:val="1f1"/>
    <w:locked/>
    <w:rsid w:val="00A62728"/>
    <w:rPr>
      <w:rFonts w:ascii="Bookman Old Style" w:hAnsi="Bookman Old Style" w:cs="Bookman Old Style"/>
      <w:spacing w:val="7"/>
      <w:sz w:val="18"/>
      <w:szCs w:val="18"/>
      <w:shd w:val="clear" w:color="auto" w:fill="FFFFFF"/>
    </w:rPr>
  </w:style>
  <w:style w:type="paragraph" w:customStyle="1" w:styleId="1f1">
    <w:name w:val="Основной текст1"/>
    <w:basedOn w:val="a"/>
    <w:link w:val="aff5"/>
    <w:rsid w:val="00A62728"/>
    <w:pPr>
      <w:shd w:val="clear" w:color="auto" w:fill="FFFFFF"/>
      <w:spacing w:after="0" w:line="254" w:lineRule="exact"/>
      <w:jc w:val="both"/>
    </w:pPr>
    <w:rPr>
      <w:rFonts w:ascii="Bookman Old Style" w:hAnsi="Bookman Old Style" w:cs="Bookman Old Style"/>
      <w:spacing w:val="7"/>
      <w:sz w:val="18"/>
      <w:szCs w:val="18"/>
    </w:rPr>
  </w:style>
  <w:style w:type="paragraph" w:customStyle="1" w:styleId="aff6">
    <w:name w:val="Базовый"/>
    <w:rsid w:val="00A62728"/>
    <w:pPr>
      <w:tabs>
        <w:tab w:val="left" w:pos="709"/>
      </w:tabs>
      <w:suppressAutoHyphens/>
      <w:spacing w:after="200" w:line="276" w:lineRule="atLeast"/>
    </w:pPr>
    <w:rPr>
      <w:rFonts w:ascii="Calibri" w:eastAsia="DejaVu Sans" w:hAnsi="Calibri"/>
      <w:color w:val="00000A"/>
      <w:sz w:val="22"/>
      <w:szCs w:val="22"/>
    </w:rPr>
  </w:style>
  <w:style w:type="table" w:styleId="aff7">
    <w:name w:val="Table Grid"/>
    <w:basedOn w:val="a1"/>
    <w:rsid w:val="00A62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3494</Words>
  <Characters>19916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Ольга</cp:lastModifiedBy>
  <cp:revision>6</cp:revision>
  <cp:lastPrinted>2018-01-28T18:12:00Z</cp:lastPrinted>
  <dcterms:created xsi:type="dcterms:W3CDTF">2018-01-19T03:00:00Z</dcterms:created>
  <dcterms:modified xsi:type="dcterms:W3CDTF">2018-01-28T18:20:00Z</dcterms:modified>
</cp:coreProperties>
</file>