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A2" w:rsidRDefault="004859A2">
      <w:pPr>
        <w:suppressAutoHyphens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859A2" w:rsidRDefault="004859A2">
      <w:pPr>
        <w:suppressAutoHyphens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:rsidR="00AD107F" w:rsidRPr="00AD107F" w:rsidRDefault="00AD107F" w:rsidP="00AD10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D107F">
        <w:rPr>
          <w:rFonts w:ascii="Times New Roman" w:hAnsi="Times New Roman"/>
          <w:b/>
          <w:sz w:val="24"/>
          <w:szCs w:val="24"/>
        </w:rPr>
        <w:lastRenderedPageBreak/>
        <w:t>РАБОЧАЯ ПРОГРАММА ПО ПРЕДМЕТУ</w:t>
      </w:r>
    </w:p>
    <w:p w:rsidR="00AD107F" w:rsidRPr="00AD107F" w:rsidRDefault="00AD107F" w:rsidP="00AD10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D107F" w:rsidRPr="00AD107F" w:rsidRDefault="00AD107F" w:rsidP="00AD10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D107F">
        <w:rPr>
          <w:rFonts w:ascii="Times New Roman" w:hAnsi="Times New Roman"/>
          <w:b/>
          <w:sz w:val="24"/>
          <w:szCs w:val="24"/>
        </w:rPr>
        <w:t>«ОКРУЖАЮЩИЙ МИР» 1-4 классы</w:t>
      </w:r>
    </w:p>
    <w:p w:rsidR="00AD107F" w:rsidRPr="00AD107F" w:rsidRDefault="00AD107F" w:rsidP="00AD10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D107F" w:rsidRPr="00AD107F" w:rsidRDefault="00F60484" w:rsidP="00AD10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AD107F" w:rsidRPr="00AD107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D107F" w:rsidRDefault="00AD107F" w:rsidP="00AD1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07F">
        <w:rPr>
          <w:rFonts w:ascii="Times New Roman" w:hAnsi="Times New Roman"/>
          <w:sz w:val="24"/>
          <w:szCs w:val="24"/>
        </w:rPr>
        <w:t>Рабочая программа составлена на основе Федерального государственного образовательного  стандарта начального общего образования (2009 г.)</w:t>
      </w:r>
      <w:r>
        <w:rPr>
          <w:rFonts w:ascii="Times New Roman" w:hAnsi="Times New Roman"/>
          <w:sz w:val="24"/>
          <w:szCs w:val="24"/>
        </w:rPr>
        <w:t>,</w:t>
      </w:r>
      <w:r w:rsidRPr="00AD107F">
        <w:rPr>
          <w:rFonts w:ascii="Times New Roman" w:hAnsi="Times New Roman"/>
          <w:sz w:val="24"/>
          <w:szCs w:val="24"/>
        </w:rPr>
        <w:t xml:space="preserve"> требований к результатам освоения основной общеобразовательной программы начального общего образования  и  авторской программы «Окружающий мир» Виноградовой Н.Ф. – М., Издательский центр «</w:t>
      </w:r>
      <w:proofErr w:type="spellStart"/>
      <w:r w:rsidRPr="00AD107F">
        <w:rPr>
          <w:rFonts w:ascii="Times New Roman" w:hAnsi="Times New Roman"/>
          <w:sz w:val="24"/>
          <w:szCs w:val="24"/>
        </w:rPr>
        <w:t>Вентана</w:t>
      </w:r>
      <w:proofErr w:type="spellEnd"/>
      <w:r w:rsidRPr="00AD107F">
        <w:rPr>
          <w:rFonts w:ascii="Times New Roman" w:hAnsi="Times New Roman"/>
          <w:sz w:val="24"/>
          <w:szCs w:val="24"/>
        </w:rPr>
        <w:t xml:space="preserve">-Граф»,  УМК  «Начальная  школа XXI века»  (научный руководитель Н.Ф.  Виноградова), 2011 год.   </w:t>
      </w:r>
    </w:p>
    <w:p w:rsidR="00614121" w:rsidRPr="00AD107F" w:rsidRDefault="00614121" w:rsidP="00AD1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В авторскую программу внесены изменения. </w:t>
      </w:r>
      <w:r w:rsidRPr="00880DC2">
        <w:rPr>
          <w:rFonts w:ascii="Times New Roman" w:eastAsia="TimesNewRomanPSMT" w:hAnsi="Times New Roman"/>
          <w:i/>
          <w:sz w:val="24"/>
          <w:szCs w:val="28"/>
        </w:rPr>
        <w:t>В рабочую программу   включен материал по учебному предмету, реализующий в образовательном процессе национальные, региональные и этнокультурные особенности Республики Башкортостан (региональный компонент).</w:t>
      </w:r>
    </w:p>
    <w:bookmarkEnd w:id="0"/>
    <w:p w:rsidR="00AD107F" w:rsidRPr="00AD107F" w:rsidRDefault="00AD107F" w:rsidP="00AD10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10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и задачи курса</w:t>
      </w:r>
      <w:r w:rsidRPr="001B4C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B4C33">
        <w:rPr>
          <w:rFonts w:ascii="Times New Roman" w:hAnsi="Times New Roman"/>
          <w:b/>
          <w:sz w:val="24"/>
          <w:szCs w:val="24"/>
        </w:rPr>
        <w:t>«Окружающий мир»</w:t>
      </w:r>
    </w:p>
    <w:p w:rsidR="00C15112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Основная цель обучения предмету «</w:t>
      </w:r>
      <w:r w:rsidRPr="00B1463A">
        <w:rPr>
          <w:rFonts w:ascii="Times New Roman" w:hAnsi="Times New Roman"/>
          <w:i/>
          <w:sz w:val="24"/>
          <w:szCs w:val="24"/>
        </w:rPr>
        <w:t xml:space="preserve">Окружающий мир» </w:t>
      </w:r>
      <w:r w:rsidRPr="00B1463A">
        <w:rPr>
          <w:rFonts w:ascii="Times New Roman" w:hAnsi="Times New Roman"/>
          <w:sz w:val="24"/>
          <w:szCs w:val="24"/>
        </w:rPr>
        <w:t xml:space="preserve"> в начальной школе — представить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общечеловеческих ценностей и конкретный социальный опыт, умения применять правила взаимодействия во всех сферах окружающего мира. В данном контексте к общечеловеческим ценностям относятся: экологически ценные правила взаимодействия со средой обитания; нравственный портрет и духовное богатство человека современного общества; исторический аспект «складывания» общерусской культуры, развитие национальных традиций, взаимосвязь и взаимодействие культур народов России. </w:t>
      </w:r>
    </w:p>
    <w:p w:rsidR="00AD107F" w:rsidRDefault="00AD107F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107F" w:rsidRPr="00AD107F" w:rsidRDefault="00AD107F" w:rsidP="00AD10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D107F">
        <w:rPr>
          <w:rFonts w:ascii="Times New Roman" w:hAnsi="Times New Roman"/>
          <w:b/>
          <w:sz w:val="24"/>
          <w:szCs w:val="24"/>
        </w:rPr>
        <w:t>Специфика предмета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Специфика предмета «Окружающий мир» состоит в том, что он имеет ярко выраженный интегрированный характер, соединяющий в равной мере природоведческие, исторические, обществоведческие и другие знания, что дает возможность ознакомить учащихся с некоторыми доступными для их понимания положениями естественных и социально-гуманитарных наук. </w:t>
      </w:r>
      <w:proofErr w:type="gramStart"/>
      <w:r w:rsidRPr="00B1463A">
        <w:rPr>
          <w:rFonts w:ascii="Times New Roman" w:hAnsi="Times New Roman"/>
          <w:sz w:val="24"/>
          <w:szCs w:val="24"/>
        </w:rPr>
        <w:t xml:space="preserve">Интегрированный характер самого курса, а также реализация </w:t>
      </w:r>
      <w:proofErr w:type="spellStart"/>
      <w:r w:rsidRPr="00B1463A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B1463A">
        <w:rPr>
          <w:rFonts w:ascii="Times New Roman" w:hAnsi="Times New Roman"/>
          <w:sz w:val="24"/>
          <w:szCs w:val="24"/>
        </w:rPr>
        <w:t xml:space="preserve"> связей с литературным чтением, русским языком, математикой, технологией в УМК «Начальная школа  ХХI века» обеспечивают в полной мере формирование у детей целостной картины мира, осознание места человека в этом мире, определение своего места в ближайшем окружении, в общении с людьми, обществом и природой.</w:t>
      </w:r>
      <w:proofErr w:type="gramEnd"/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Курс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опытов, на выявление и понимание причинно-следственных связей в мире, окружающем ребенка, с привлечением многообразного материала о природе и культуре родного края.</w:t>
      </w:r>
    </w:p>
    <w:p w:rsidR="00380EEB" w:rsidRPr="00D10608" w:rsidRDefault="00380EEB" w:rsidP="00380EEB">
      <w:pPr>
        <w:pStyle w:val="aff1"/>
        <w:ind w:firstLine="709"/>
        <w:contextualSpacing/>
        <w:jc w:val="both"/>
        <w:rPr>
          <w:sz w:val="24"/>
          <w:szCs w:val="24"/>
        </w:rPr>
      </w:pPr>
      <w:r w:rsidRPr="00D10608">
        <w:rPr>
          <w:sz w:val="24"/>
          <w:szCs w:val="24"/>
        </w:rPr>
        <w:t xml:space="preserve">Значение курса “Окружающий мир”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компетентностей-умений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D10608">
        <w:rPr>
          <w:sz w:val="24"/>
          <w:szCs w:val="24"/>
        </w:rPr>
        <w:t>природ</w:t>
      </w:r>
      <w:proofErr w:type="gramStart"/>
      <w:r w:rsidRPr="00D10608">
        <w:rPr>
          <w:sz w:val="24"/>
          <w:szCs w:val="24"/>
        </w:rPr>
        <w:t>о</w:t>
      </w:r>
      <w:proofErr w:type="spellEnd"/>
      <w:r w:rsidRPr="00D10608">
        <w:rPr>
          <w:sz w:val="24"/>
          <w:szCs w:val="24"/>
        </w:rPr>
        <w:t>-</w:t>
      </w:r>
      <w:proofErr w:type="gramEnd"/>
      <w:r w:rsidRPr="00D10608">
        <w:rPr>
          <w:sz w:val="24"/>
          <w:szCs w:val="24"/>
        </w:rPr>
        <w:t xml:space="preserve"> и </w:t>
      </w:r>
      <w:proofErr w:type="spellStart"/>
      <w:r w:rsidRPr="00D10608">
        <w:rPr>
          <w:sz w:val="24"/>
          <w:szCs w:val="24"/>
        </w:rPr>
        <w:t>культуросообразного</w:t>
      </w:r>
      <w:proofErr w:type="spellEnd"/>
      <w:r w:rsidRPr="00D10608">
        <w:rPr>
          <w:sz w:val="24"/>
          <w:szCs w:val="24"/>
        </w:rPr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</w:t>
      </w:r>
      <w:r w:rsidRPr="00D10608">
        <w:rPr>
          <w:sz w:val="24"/>
          <w:szCs w:val="24"/>
        </w:rPr>
        <w:lastRenderedPageBreak/>
        <w:t>нравственном развитии и воспитании личности, формирует вектор культурно-ценностных ориентаций младшего школьника в соответствии с отечественными традициями духовности и нравственности.</w:t>
      </w:r>
    </w:p>
    <w:p w:rsidR="00380EEB" w:rsidRDefault="00380EEB" w:rsidP="00AD107F">
      <w:pPr>
        <w:spacing w:after="0" w:line="240" w:lineRule="auto"/>
        <w:ind w:left="18" w:firstLine="709"/>
        <w:jc w:val="both"/>
        <w:rPr>
          <w:rFonts w:ascii="Times New Roman" w:hAnsi="Times New Roman"/>
          <w:sz w:val="24"/>
          <w:szCs w:val="24"/>
        </w:rPr>
      </w:pPr>
    </w:p>
    <w:p w:rsidR="00380EEB" w:rsidRPr="001B4C33" w:rsidRDefault="00F60484" w:rsidP="001B4C33">
      <w:pPr>
        <w:pStyle w:val="aff1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380EEB" w:rsidRPr="001B4C33">
        <w:rPr>
          <w:b/>
          <w:sz w:val="24"/>
          <w:szCs w:val="24"/>
        </w:rPr>
        <w:t>Общая характеристика учебного предмета</w:t>
      </w:r>
    </w:p>
    <w:p w:rsidR="00380EEB" w:rsidRPr="001B4C33" w:rsidRDefault="00380EEB" w:rsidP="00380EEB">
      <w:pPr>
        <w:pStyle w:val="aff1"/>
        <w:contextualSpacing/>
        <w:jc w:val="both"/>
        <w:rPr>
          <w:sz w:val="24"/>
          <w:szCs w:val="24"/>
        </w:rPr>
      </w:pPr>
      <w:r w:rsidRPr="001B4C33">
        <w:rPr>
          <w:sz w:val="24"/>
          <w:szCs w:val="24"/>
        </w:rPr>
        <w:t xml:space="preserve">      </w:t>
      </w:r>
    </w:p>
    <w:p w:rsidR="00380EEB" w:rsidRPr="00B1463A" w:rsidRDefault="00380EEB" w:rsidP="00380EE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В программе представлены следующие ведущие содержательные линии:</w:t>
      </w:r>
    </w:p>
    <w:p w:rsidR="00380EEB" w:rsidRPr="001B4C33" w:rsidRDefault="00380EEB" w:rsidP="00F8638B">
      <w:pPr>
        <w:pStyle w:val="af9"/>
        <w:numPr>
          <w:ilvl w:val="0"/>
          <w:numId w:val="10"/>
        </w:numPr>
        <w:tabs>
          <w:tab w:val="left" w:pos="1134"/>
        </w:tabs>
        <w:spacing w:line="240" w:lineRule="auto"/>
        <w:jc w:val="both"/>
        <w:rPr>
          <w:sz w:val="24"/>
          <w:szCs w:val="24"/>
        </w:rPr>
      </w:pPr>
      <w:r w:rsidRPr="001B4C33">
        <w:rPr>
          <w:b/>
          <w:sz w:val="24"/>
          <w:szCs w:val="24"/>
        </w:rPr>
        <w:t>Человек как биологическое существо</w:t>
      </w:r>
      <w:r w:rsidRPr="001B4C33">
        <w:rPr>
          <w:sz w:val="24"/>
          <w:szCs w:val="24"/>
        </w:rPr>
        <w:t>: чем человек отличается от других живых существ, индивидуальность человека, здоровье и образ его жизни, знание себя как необходимое условие эмоционального благополучия и успешной социализации.</w:t>
      </w:r>
    </w:p>
    <w:p w:rsidR="00380EEB" w:rsidRPr="001B4C33" w:rsidRDefault="00380EEB" w:rsidP="001B4C33">
      <w:pPr>
        <w:pStyle w:val="af9"/>
        <w:spacing w:line="240" w:lineRule="auto"/>
        <w:ind w:left="360" w:firstLine="0"/>
        <w:jc w:val="both"/>
        <w:rPr>
          <w:b/>
          <w:sz w:val="24"/>
          <w:szCs w:val="24"/>
        </w:rPr>
      </w:pPr>
      <w:r w:rsidRPr="001B4C33">
        <w:rPr>
          <w:sz w:val="24"/>
          <w:szCs w:val="24"/>
        </w:rPr>
        <w:t xml:space="preserve">Темы: </w:t>
      </w:r>
      <w:proofErr w:type="gramStart"/>
      <w:r w:rsidRPr="001B4C33">
        <w:rPr>
          <w:sz w:val="24"/>
          <w:szCs w:val="24"/>
        </w:rPr>
        <w:t>«Мы — школьники», «Твое здоровье» (1 класс); «Кто ты такой» (2 класс); «Земля — наш общий дом» (3 класс), «Человек — биологическое существо (организм)» (4 класс).</w:t>
      </w:r>
      <w:proofErr w:type="gramEnd"/>
    </w:p>
    <w:p w:rsidR="00380EEB" w:rsidRPr="001B4C33" w:rsidRDefault="00380EEB" w:rsidP="00F8638B">
      <w:pPr>
        <w:pStyle w:val="af9"/>
        <w:numPr>
          <w:ilvl w:val="0"/>
          <w:numId w:val="10"/>
        </w:numPr>
        <w:tabs>
          <w:tab w:val="left" w:pos="798"/>
        </w:tabs>
        <w:spacing w:line="240" w:lineRule="auto"/>
        <w:jc w:val="both"/>
        <w:rPr>
          <w:sz w:val="24"/>
          <w:szCs w:val="24"/>
        </w:rPr>
      </w:pPr>
      <w:r w:rsidRPr="001B4C33">
        <w:rPr>
          <w:b/>
          <w:sz w:val="24"/>
          <w:szCs w:val="24"/>
        </w:rPr>
        <w:t>Человек и другие люди</w:t>
      </w:r>
      <w:r w:rsidRPr="001B4C33">
        <w:rPr>
          <w:sz w:val="24"/>
          <w:szCs w:val="24"/>
        </w:rPr>
        <w:t>: может ли человек жить один, как нужно относиться к другим людям, правила культурного поведения и почему их нужно выполнять.</w:t>
      </w:r>
    </w:p>
    <w:p w:rsidR="00380EEB" w:rsidRPr="001B4C33" w:rsidRDefault="00380EEB" w:rsidP="001B4C33">
      <w:pPr>
        <w:pStyle w:val="af9"/>
        <w:spacing w:line="240" w:lineRule="auto"/>
        <w:ind w:left="360" w:firstLine="0"/>
        <w:jc w:val="both"/>
        <w:rPr>
          <w:b/>
          <w:sz w:val="24"/>
          <w:szCs w:val="24"/>
        </w:rPr>
      </w:pPr>
      <w:r w:rsidRPr="001B4C33">
        <w:rPr>
          <w:sz w:val="24"/>
          <w:szCs w:val="24"/>
        </w:rPr>
        <w:t>Темы: «Ты — первоклассник», «Мы и вещи» (1 класс); «Кто живет рядом с тобой» (2 класс); «Каким был человек в разные времена (исторические эпохи)» (3 класс); «Человек и общество» (4 класс).</w:t>
      </w:r>
    </w:p>
    <w:p w:rsidR="00380EEB" w:rsidRPr="001B4C33" w:rsidRDefault="00380EEB" w:rsidP="00F8638B">
      <w:pPr>
        <w:pStyle w:val="af9"/>
        <w:numPr>
          <w:ilvl w:val="0"/>
          <w:numId w:val="10"/>
        </w:numPr>
        <w:tabs>
          <w:tab w:val="left" w:pos="774"/>
        </w:tabs>
        <w:spacing w:line="240" w:lineRule="auto"/>
        <w:jc w:val="both"/>
        <w:rPr>
          <w:sz w:val="24"/>
          <w:szCs w:val="24"/>
        </w:rPr>
      </w:pPr>
      <w:r w:rsidRPr="001B4C33">
        <w:rPr>
          <w:b/>
          <w:sz w:val="24"/>
          <w:szCs w:val="24"/>
        </w:rPr>
        <w:t xml:space="preserve">Человек и мир природы: </w:t>
      </w:r>
      <w:r w:rsidRPr="001B4C33">
        <w:rPr>
          <w:sz w:val="24"/>
          <w:szCs w:val="24"/>
        </w:rPr>
        <w:t>что такое природа, может ли человек жить без природы, почему люди должны беречь природу.</w:t>
      </w:r>
    </w:p>
    <w:p w:rsidR="00380EEB" w:rsidRPr="001B4C33" w:rsidRDefault="00380EEB" w:rsidP="001B4C33">
      <w:pPr>
        <w:pStyle w:val="af9"/>
        <w:spacing w:line="240" w:lineRule="auto"/>
        <w:ind w:left="360" w:firstLine="0"/>
        <w:jc w:val="both"/>
        <w:rPr>
          <w:b/>
          <w:sz w:val="24"/>
          <w:szCs w:val="24"/>
        </w:rPr>
      </w:pPr>
      <w:r w:rsidRPr="001B4C33">
        <w:rPr>
          <w:sz w:val="24"/>
          <w:szCs w:val="24"/>
        </w:rPr>
        <w:t xml:space="preserve">Темы: </w:t>
      </w:r>
      <w:proofErr w:type="gramStart"/>
      <w:r w:rsidRPr="001B4C33">
        <w:rPr>
          <w:sz w:val="24"/>
          <w:szCs w:val="24"/>
        </w:rPr>
        <w:t>«Родная природа» (1 класс), «Мы — жители Земли» (2 класс); «Человек — биологическое существо (организм)» (4 класс).</w:t>
      </w:r>
      <w:proofErr w:type="gramEnd"/>
    </w:p>
    <w:p w:rsidR="00380EEB" w:rsidRPr="001B4C33" w:rsidRDefault="00380EEB" w:rsidP="00F8638B">
      <w:pPr>
        <w:pStyle w:val="af9"/>
        <w:numPr>
          <w:ilvl w:val="0"/>
          <w:numId w:val="10"/>
        </w:numPr>
        <w:tabs>
          <w:tab w:val="left" w:pos="726"/>
        </w:tabs>
        <w:spacing w:line="240" w:lineRule="auto"/>
        <w:jc w:val="both"/>
        <w:rPr>
          <w:sz w:val="24"/>
          <w:szCs w:val="24"/>
        </w:rPr>
      </w:pPr>
      <w:r w:rsidRPr="001B4C33">
        <w:rPr>
          <w:b/>
          <w:sz w:val="24"/>
          <w:szCs w:val="24"/>
        </w:rPr>
        <w:t>Человек и общество</w:t>
      </w:r>
      <w:r w:rsidRPr="001B4C33">
        <w:rPr>
          <w:sz w:val="24"/>
          <w:szCs w:val="24"/>
        </w:rPr>
        <w:t xml:space="preserve">: чем богата и знаменита родная страна, почему гражданин любит свою Родину, что это значит «любить Родину», семья как ячейка общества. </w:t>
      </w:r>
    </w:p>
    <w:p w:rsidR="00380EEB" w:rsidRPr="001B4C33" w:rsidRDefault="00380EEB" w:rsidP="001B4C33">
      <w:pPr>
        <w:pStyle w:val="af9"/>
        <w:spacing w:line="240" w:lineRule="auto"/>
        <w:ind w:left="360" w:firstLine="0"/>
        <w:jc w:val="both"/>
        <w:rPr>
          <w:b/>
          <w:sz w:val="24"/>
          <w:szCs w:val="24"/>
        </w:rPr>
      </w:pPr>
      <w:r w:rsidRPr="001B4C33">
        <w:rPr>
          <w:sz w:val="24"/>
          <w:szCs w:val="24"/>
        </w:rPr>
        <w:t>Темы: «Родная страна» (1 класс); «Твоя Родина — Россия» (2 класс), «Как трудились люди в разные времена (исторические эпохи)» (3 класс), «Человек и общество, в котором он живет» (4 класс).</w:t>
      </w:r>
    </w:p>
    <w:p w:rsidR="00380EEB" w:rsidRPr="001B4C33" w:rsidRDefault="00380EEB" w:rsidP="00F8638B">
      <w:pPr>
        <w:pStyle w:val="af9"/>
        <w:numPr>
          <w:ilvl w:val="0"/>
          <w:numId w:val="10"/>
        </w:numPr>
        <w:tabs>
          <w:tab w:val="left" w:pos="6"/>
        </w:tabs>
        <w:spacing w:line="240" w:lineRule="auto"/>
        <w:jc w:val="both"/>
        <w:rPr>
          <w:sz w:val="24"/>
          <w:szCs w:val="24"/>
        </w:rPr>
      </w:pPr>
      <w:r w:rsidRPr="001B4C33">
        <w:rPr>
          <w:b/>
          <w:sz w:val="24"/>
          <w:szCs w:val="24"/>
        </w:rPr>
        <w:t>История родной страны</w:t>
      </w:r>
      <w:r w:rsidRPr="001B4C33">
        <w:rPr>
          <w:sz w:val="24"/>
          <w:szCs w:val="24"/>
        </w:rPr>
        <w:t>: как рождалось и развивалось наше государство, какие важнейшие события произошли в его истории, как развивалась экономика, техника, культура и искусство в нашей стране.</w:t>
      </w:r>
    </w:p>
    <w:p w:rsidR="00380EEB" w:rsidRPr="005E2A83" w:rsidRDefault="001B4C33" w:rsidP="001B4C33">
      <w:pPr>
        <w:tabs>
          <w:tab w:val="left" w:pos="6"/>
        </w:tabs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80EEB" w:rsidRPr="00B1463A">
        <w:rPr>
          <w:rFonts w:ascii="Times New Roman" w:hAnsi="Times New Roman"/>
          <w:sz w:val="24"/>
          <w:szCs w:val="24"/>
        </w:rPr>
        <w:t>Темы: «Путешествие в прошлое» (2 класс), «Каким был человек в разные времена (исторические эпохи»), «Как трудились люди в разные времена (исторические эпохи)» (3 класс), «Человек и общество, в котором он живет» (4 класс).</w:t>
      </w:r>
    </w:p>
    <w:p w:rsidR="00380EEB" w:rsidRPr="00B1463A" w:rsidRDefault="00380EEB" w:rsidP="00380EEB">
      <w:pPr>
        <w:spacing w:after="0" w:line="240" w:lineRule="auto"/>
        <w:ind w:left="6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Представленная в программе логика изложения содержания образования в рамках предмета «</w:t>
      </w:r>
      <w:r w:rsidRPr="00B1463A">
        <w:rPr>
          <w:rFonts w:ascii="Times New Roman" w:hAnsi="Times New Roman"/>
          <w:i/>
          <w:sz w:val="24"/>
          <w:szCs w:val="24"/>
        </w:rPr>
        <w:t>Окружающий</w:t>
      </w:r>
      <w:r w:rsidRPr="00B1463A">
        <w:rPr>
          <w:rFonts w:ascii="Times New Roman" w:hAnsi="Times New Roman"/>
          <w:sz w:val="24"/>
          <w:szCs w:val="24"/>
        </w:rPr>
        <w:t xml:space="preserve"> </w:t>
      </w:r>
      <w:r w:rsidRPr="00B1463A">
        <w:rPr>
          <w:rFonts w:ascii="Times New Roman" w:hAnsi="Times New Roman"/>
          <w:i/>
          <w:sz w:val="24"/>
          <w:szCs w:val="24"/>
        </w:rPr>
        <w:t>мир»</w:t>
      </w:r>
      <w:r w:rsidRPr="00B1463A">
        <w:rPr>
          <w:rFonts w:ascii="Times New Roman" w:hAnsi="Times New Roman"/>
          <w:sz w:val="24"/>
          <w:szCs w:val="24"/>
        </w:rPr>
        <w:t xml:space="preserve"> адекватно отражается и в средствах обучения. Важнейшая особенность содержания предмета рассматриваемого учебного курса — </w:t>
      </w:r>
      <w:r w:rsidRPr="00B1463A">
        <w:rPr>
          <w:rFonts w:ascii="Times New Roman" w:hAnsi="Times New Roman"/>
          <w:i/>
          <w:sz w:val="24"/>
          <w:szCs w:val="24"/>
        </w:rPr>
        <w:t xml:space="preserve">определенность, жизненность, реальность </w:t>
      </w:r>
      <w:r w:rsidRPr="00B1463A">
        <w:rPr>
          <w:rFonts w:ascii="Times New Roman" w:hAnsi="Times New Roman"/>
          <w:sz w:val="24"/>
          <w:szCs w:val="24"/>
        </w:rPr>
        <w:t xml:space="preserve">всех воспринимаемых явлений, тогда как в других учебных предметах создаются, в основном, искусственные — учебные ситуации, которые, «в чистом виде» в жизни не встречаются. Это объясняет особую уникальность уроков познания земного мира: обеспечение развития многих интеллектуальных умений, которые с успехом могут использоваться при изучении других предметов. Причем эта особенность процесса изучения мира распространяется на все его стороны — природу и общество, предметный мир и человека, его деятельность и творчество. Эта особенность предмета продиктовала две технологические позиции, представленные в средствах обучения: </w:t>
      </w:r>
    </w:p>
    <w:p w:rsidR="00380EEB" w:rsidRPr="00B1463A" w:rsidRDefault="00380EEB" w:rsidP="00380EEB">
      <w:pPr>
        <w:spacing w:after="0" w:line="240" w:lineRule="auto"/>
        <w:ind w:left="6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1) организацию целенаправленной деятельности восприятия (наблюдения, опыты и пр.); </w:t>
      </w:r>
    </w:p>
    <w:p w:rsidR="00380EEB" w:rsidRPr="00B1463A" w:rsidRDefault="00380EEB" w:rsidP="00380EEB">
      <w:pPr>
        <w:spacing w:after="0" w:line="240" w:lineRule="auto"/>
        <w:ind w:left="6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2) усиление внимания к поисковой и исследовательской деятельности учащихся.</w:t>
      </w:r>
    </w:p>
    <w:p w:rsidR="00380EEB" w:rsidRPr="00380EEB" w:rsidRDefault="00380EEB" w:rsidP="00380EE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80EEB">
        <w:rPr>
          <w:rFonts w:ascii="Times New Roman" w:hAnsi="Times New Roman"/>
          <w:sz w:val="24"/>
          <w:szCs w:val="24"/>
        </w:rPr>
        <w:t xml:space="preserve">   С учетом важности расширения чувственного опыта младших школьников и необходимости связи обучения с жизнью в программе приводится перечень экскурсий и практических работ, доступных детям в этом возрасте. Число практических работ увеличивается к 4 классу.</w:t>
      </w:r>
    </w:p>
    <w:p w:rsidR="00380EEB" w:rsidRPr="00380EEB" w:rsidRDefault="00380EEB" w:rsidP="00380EE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80EEB">
        <w:rPr>
          <w:rFonts w:ascii="Times New Roman" w:hAnsi="Times New Roman"/>
          <w:sz w:val="24"/>
          <w:szCs w:val="24"/>
        </w:rPr>
        <w:lastRenderedPageBreak/>
        <w:t xml:space="preserve">   В процессе изучения «Окружающего мира» у учащихся формируются умения и навыки хозяйственно-бытового, технического, сельскохозяйственного труда, развивается культура познания природы, общения и взаимоотношений.</w:t>
      </w:r>
    </w:p>
    <w:p w:rsidR="00380EEB" w:rsidRPr="00380EEB" w:rsidRDefault="00380EEB" w:rsidP="00380EE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80EEB">
        <w:rPr>
          <w:rFonts w:ascii="Times New Roman" w:hAnsi="Times New Roman"/>
          <w:sz w:val="24"/>
          <w:szCs w:val="24"/>
        </w:rPr>
        <w:t>Курс «Окружающий мир »для изучения требует использования нетрадиционных форм проведения уроков, которые проходят вне помещения класса (на пришкольном участке, в парке, физкультурном зале).</w:t>
      </w:r>
    </w:p>
    <w:p w:rsidR="00380EEB" w:rsidRPr="00B1463A" w:rsidRDefault="00380EEB" w:rsidP="0038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Программа предусматривает проведение уроков обобщения. Их цель: оживить знания школьника, систематизировать их, создать стройную картину определенного исторического периода развития нашего государства. Особенно важны уроки обобщения в четвертом классе, именно здесь систематизируются знания, полученные за все четыре года обучения, и создается возможность четко представить обобщенное видение исторических эпох: «Древняя Русь», «Московское государство», «Россия», «Советская Россия», «Современная Россия».</w:t>
      </w:r>
    </w:p>
    <w:p w:rsidR="00380EEB" w:rsidRPr="00B1463A" w:rsidRDefault="00380EEB" w:rsidP="00380EE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К учебнику разработаны рабочие тетради, в которых представлены поисковые, исследовательские и творческие задания.</w:t>
      </w:r>
    </w:p>
    <w:p w:rsidR="00380EEB" w:rsidRPr="00380EEB" w:rsidRDefault="00380EEB" w:rsidP="001B4C3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80EEB">
        <w:rPr>
          <w:rFonts w:ascii="Times New Roman" w:hAnsi="Times New Roman"/>
          <w:sz w:val="24"/>
          <w:szCs w:val="24"/>
        </w:rPr>
        <w:t xml:space="preserve">Рабочая программа предусматривает </w:t>
      </w:r>
      <w:r w:rsidRPr="00380EEB">
        <w:rPr>
          <w:rFonts w:ascii="Times New Roman" w:hAnsi="Times New Roman"/>
          <w:b/>
          <w:sz w:val="24"/>
          <w:szCs w:val="24"/>
        </w:rPr>
        <w:t>проектную деятельность</w:t>
      </w:r>
      <w:r w:rsidRPr="00380EEB">
        <w:rPr>
          <w:rFonts w:ascii="Times New Roman" w:hAnsi="Times New Roman"/>
          <w:sz w:val="24"/>
          <w:szCs w:val="24"/>
        </w:rPr>
        <w:t xml:space="preserve"> учащихся – это совместная </w:t>
      </w:r>
      <w:proofErr w:type="spellStart"/>
      <w:r w:rsidRPr="00380EEB">
        <w:rPr>
          <w:rFonts w:ascii="Times New Roman" w:hAnsi="Times New Roman"/>
          <w:sz w:val="24"/>
          <w:szCs w:val="24"/>
        </w:rPr>
        <w:t>учебно</w:t>
      </w:r>
      <w:proofErr w:type="spellEnd"/>
      <w:r w:rsidRPr="00380EEB">
        <w:rPr>
          <w:rFonts w:ascii="Times New Roman" w:hAnsi="Times New Roman"/>
          <w:sz w:val="24"/>
          <w:szCs w:val="24"/>
        </w:rPr>
        <w:t xml:space="preserve"> – познавательная, творческая, игровая деятельность, имеющая общую цель, согласованные методы, способы деятельности, направленная на достижение общего результата.</w:t>
      </w:r>
    </w:p>
    <w:p w:rsidR="00380EEB" w:rsidRPr="00380EEB" w:rsidRDefault="00380EEB" w:rsidP="00380EEB">
      <w:pPr>
        <w:spacing w:after="0" w:line="240" w:lineRule="auto"/>
        <w:ind w:left="18" w:firstLine="567"/>
        <w:jc w:val="both"/>
        <w:rPr>
          <w:rFonts w:ascii="Times New Roman" w:hAnsi="Times New Roman"/>
          <w:sz w:val="24"/>
          <w:szCs w:val="24"/>
        </w:rPr>
      </w:pPr>
      <w:r w:rsidRPr="00380EEB">
        <w:rPr>
          <w:rFonts w:ascii="Times New Roman" w:hAnsi="Times New Roman"/>
          <w:sz w:val="24"/>
          <w:szCs w:val="24"/>
        </w:rPr>
        <w:t xml:space="preserve">Реализация рабочей программы обеспечивает освоение </w:t>
      </w:r>
      <w:proofErr w:type="spellStart"/>
      <w:r w:rsidRPr="00380EEB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380EEB">
        <w:rPr>
          <w:rFonts w:ascii="Times New Roman" w:hAnsi="Times New Roman"/>
          <w:sz w:val="24"/>
          <w:szCs w:val="24"/>
        </w:rPr>
        <w:t xml:space="preserve"> умений и компетенций в рамках </w:t>
      </w:r>
      <w:r w:rsidRPr="00380EEB">
        <w:rPr>
          <w:rFonts w:ascii="Times New Roman" w:hAnsi="Times New Roman"/>
          <w:b/>
          <w:sz w:val="24"/>
          <w:szCs w:val="24"/>
        </w:rPr>
        <w:t>информационно – коммуникативной деятельности</w:t>
      </w:r>
      <w:r w:rsidRPr="00380EEB">
        <w:rPr>
          <w:rFonts w:ascii="Times New Roman" w:hAnsi="Times New Roman"/>
          <w:sz w:val="24"/>
          <w:szCs w:val="24"/>
        </w:rPr>
        <w:t>, в том числе способностей  передавать содержания в сжатом или развёрнутом виде в соответствии с целью учебного  задания.</w:t>
      </w:r>
    </w:p>
    <w:p w:rsidR="00380EEB" w:rsidRDefault="00380EEB" w:rsidP="00AD107F">
      <w:pPr>
        <w:spacing w:after="0" w:line="240" w:lineRule="auto"/>
        <w:ind w:left="18" w:firstLine="709"/>
        <w:jc w:val="both"/>
        <w:rPr>
          <w:rFonts w:ascii="Times New Roman" w:hAnsi="Times New Roman"/>
          <w:sz w:val="24"/>
          <w:szCs w:val="24"/>
        </w:rPr>
      </w:pPr>
    </w:p>
    <w:p w:rsidR="00380EEB" w:rsidRDefault="00F60484" w:rsidP="00F60484">
      <w:pPr>
        <w:pStyle w:val="aff1"/>
        <w:tabs>
          <w:tab w:val="left" w:pos="1739"/>
          <w:tab w:val="center" w:pos="4895"/>
        </w:tabs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80EEB" w:rsidRPr="001B4C33">
        <w:rPr>
          <w:b/>
          <w:sz w:val="24"/>
          <w:szCs w:val="24"/>
        </w:rPr>
        <w:t>Ценностные ориентиры содержания учебного предмета</w:t>
      </w:r>
    </w:p>
    <w:p w:rsidR="001B4C33" w:rsidRPr="001B4C33" w:rsidRDefault="001B4C33" w:rsidP="001B4C33">
      <w:pPr>
        <w:pStyle w:val="aff1"/>
        <w:ind w:left="720"/>
        <w:contextualSpacing/>
        <w:jc w:val="center"/>
        <w:rPr>
          <w:b/>
          <w:sz w:val="24"/>
          <w:szCs w:val="24"/>
        </w:rPr>
      </w:pPr>
    </w:p>
    <w:p w:rsidR="00380EEB" w:rsidRPr="00380EEB" w:rsidRDefault="00380EEB" w:rsidP="00F8638B">
      <w:pPr>
        <w:pStyle w:val="af9"/>
        <w:numPr>
          <w:ilvl w:val="0"/>
          <w:numId w:val="9"/>
        </w:numPr>
        <w:tabs>
          <w:tab w:val="left" w:pos="456"/>
        </w:tabs>
        <w:suppressAutoHyphens w:val="0"/>
        <w:spacing w:line="240" w:lineRule="auto"/>
        <w:jc w:val="both"/>
        <w:rPr>
          <w:sz w:val="24"/>
          <w:szCs w:val="24"/>
        </w:rPr>
      </w:pPr>
      <w:r w:rsidRPr="00380EEB">
        <w:rPr>
          <w:sz w:val="24"/>
          <w:szCs w:val="24"/>
        </w:rPr>
        <w:t>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 государственного образовательного стандарта основного общего образования по окружающему миру и авторской программой учебного курса.</w:t>
      </w:r>
    </w:p>
    <w:p w:rsidR="00380EEB" w:rsidRPr="00380EEB" w:rsidRDefault="00380EEB" w:rsidP="00F8638B">
      <w:pPr>
        <w:pStyle w:val="af9"/>
        <w:numPr>
          <w:ilvl w:val="0"/>
          <w:numId w:val="9"/>
        </w:numPr>
        <w:tabs>
          <w:tab w:val="left" w:pos="456"/>
        </w:tabs>
        <w:suppressAutoHyphens w:val="0"/>
        <w:spacing w:line="240" w:lineRule="auto"/>
        <w:jc w:val="both"/>
        <w:rPr>
          <w:sz w:val="24"/>
          <w:szCs w:val="24"/>
        </w:rPr>
      </w:pPr>
      <w:r w:rsidRPr="00380EEB">
        <w:rPr>
          <w:sz w:val="24"/>
          <w:szCs w:val="24"/>
        </w:rPr>
        <w:t>Рабочая программа построена на основе формирования целостного взгляда на окружающую социальную и природную среду, место человека в ней, его биологическую и социальную сущность.</w:t>
      </w:r>
    </w:p>
    <w:p w:rsidR="00380EEB" w:rsidRPr="00380EEB" w:rsidRDefault="00380EEB" w:rsidP="00AD107F">
      <w:pPr>
        <w:spacing w:after="0" w:line="240" w:lineRule="auto"/>
        <w:ind w:left="18" w:firstLine="709"/>
        <w:jc w:val="both"/>
        <w:rPr>
          <w:rFonts w:ascii="Times New Roman" w:hAnsi="Times New Roman"/>
          <w:sz w:val="24"/>
          <w:szCs w:val="24"/>
        </w:rPr>
      </w:pPr>
    </w:p>
    <w:p w:rsidR="00C15112" w:rsidRDefault="00C15112" w:rsidP="00AD107F">
      <w:pPr>
        <w:spacing w:after="0" w:line="240" w:lineRule="auto"/>
        <w:ind w:left="18"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В основе построения курса лежат следующие </w:t>
      </w:r>
      <w:r w:rsidRPr="001B4C33">
        <w:rPr>
          <w:rFonts w:ascii="Times New Roman" w:hAnsi="Times New Roman"/>
          <w:b/>
          <w:sz w:val="24"/>
          <w:szCs w:val="24"/>
        </w:rPr>
        <w:t>принципы:</w:t>
      </w:r>
    </w:p>
    <w:p w:rsidR="001B4C33" w:rsidRPr="001B4C33" w:rsidRDefault="001B4C33" w:rsidP="00AD107F">
      <w:pPr>
        <w:spacing w:after="0" w:line="240" w:lineRule="auto"/>
        <w:ind w:left="18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left="18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1. Принцип </w:t>
      </w:r>
      <w:r w:rsidRPr="00B1463A">
        <w:rPr>
          <w:rFonts w:ascii="Times New Roman" w:hAnsi="Times New Roman"/>
          <w:b/>
          <w:sz w:val="24"/>
          <w:szCs w:val="24"/>
        </w:rPr>
        <w:t>интеграции</w:t>
      </w:r>
      <w:r w:rsidRPr="00B1463A">
        <w:rPr>
          <w:rFonts w:ascii="Times New Roman" w:hAnsi="Times New Roman"/>
          <w:sz w:val="24"/>
          <w:szCs w:val="24"/>
        </w:rPr>
        <w:t xml:space="preserve"> — соотношение между естественнонаучными знаниями и знаниями, отражающими различные виды человеческой деятельности и систему общественных отношений. </w:t>
      </w:r>
      <w:proofErr w:type="gramStart"/>
      <w:r w:rsidRPr="00B1463A">
        <w:rPr>
          <w:rFonts w:ascii="Times New Roman" w:hAnsi="Times New Roman"/>
          <w:sz w:val="24"/>
          <w:szCs w:val="24"/>
        </w:rPr>
        <w:t>Реализация этого принципа особенно важна по двум причинам: во-первых, она дает возможность учесть одну из важнейших психологических особенностей младшего школьника — целостность, нерасчлененность восприятия окружающего мира, а во-вторых, обеспечивает познание отдельных сторон действительности в их взаимосвязи, так как ее отсутствие рождает «болезнь блуждания от одного предмета к другому и интеллектуальную бестолковость» (Г. Гегель).</w:t>
      </w:r>
      <w:proofErr w:type="gramEnd"/>
      <w:r w:rsidRPr="00B1463A">
        <w:rPr>
          <w:rFonts w:ascii="Times New Roman" w:hAnsi="Times New Roman"/>
          <w:sz w:val="24"/>
          <w:szCs w:val="24"/>
        </w:rPr>
        <w:t xml:space="preserve"> Интеграция затрагивает не только общий подход к отбору содержания в системе «человек-природа-общество», но и более частные составляющие этой системы: «человек и предметный мир», «человек и другие люди», «человек и его самость», «человек и творческая деятельность». Это обеспечивается представленностью знаний из различных предметных областей — </w:t>
      </w:r>
      <w:proofErr w:type="gramStart"/>
      <w:r w:rsidRPr="00B1463A">
        <w:rPr>
          <w:rFonts w:ascii="Times New Roman" w:hAnsi="Times New Roman"/>
          <w:sz w:val="24"/>
          <w:szCs w:val="24"/>
        </w:rPr>
        <w:t>природоведческие</w:t>
      </w:r>
      <w:proofErr w:type="gramEnd"/>
      <w:r w:rsidRPr="00B1463A">
        <w:rPr>
          <w:rFonts w:ascii="Times New Roman" w:hAnsi="Times New Roman"/>
          <w:sz w:val="24"/>
          <w:szCs w:val="24"/>
        </w:rPr>
        <w:t>, географические, гигиенические, психологические, исторические и др.</w:t>
      </w:r>
    </w:p>
    <w:p w:rsidR="00C15112" w:rsidRPr="00B1463A" w:rsidRDefault="00C15112" w:rsidP="00AD107F">
      <w:pPr>
        <w:spacing w:after="0" w:line="240" w:lineRule="auto"/>
        <w:ind w:left="18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lastRenderedPageBreak/>
        <w:t xml:space="preserve">2. </w:t>
      </w:r>
      <w:proofErr w:type="spellStart"/>
      <w:r w:rsidRPr="00B1463A">
        <w:rPr>
          <w:rFonts w:ascii="Times New Roman" w:hAnsi="Times New Roman"/>
          <w:b/>
          <w:sz w:val="24"/>
          <w:szCs w:val="24"/>
        </w:rPr>
        <w:t>Педоцентрический</w:t>
      </w:r>
      <w:proofErr w:type="spellEnd"/>
      <w:r w:rsidRPr="00B1463A">
        <w:rPr>
          <w:rFonts w:ascii="Times New Roman" w:hAnsi="Times New Roman"/>
          <w:sz w:val="24"/>
          <w:szCs w:val="24"/>
        </w:rPr>
        <w:t xml:space="preserve"> принцип определяет отбор наиболее актуальных для ребенка этого возраста знаний, необходимых для его индивидуального психического и личностного развития, а также последующего успешного обучения; предоставление каждому школьнику возможности удовлетворить свои познавательные интересы, проявить свои склонности и таланты.</w:t>
      </w:r>
    </w:p>
    <w:p w:rsidR="00C15112" w:rsidRPr="00B1463A" w:rsidRDefault="00C15112" w:rsidP="00AD107F">
      <w:pPr>
        <w:spacing w:after="0" w:line="240" w:lineRule="auto"/>
        <w:ind w:left="18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Актуализация содержания обучения предполагает его отбор с учетом специфики социальных ролей данной возрастной группы, социально значимых качеств, обеспечивающих успешное взаимодействие с различными сторонами действительности.</w:t>
      </w:r>
    </w:p>
    <w:p w:rsidR="00C15112" w:rsidRPr="00B1463A" w:rsidRDefault="00C15112" w:rsidP="00AD107F">
      <w:pPr>
        <w:spacing w:after="0" w:line="240" w:lineRule="auto"/>
        <w:ind w:left="18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3. </w:t>
      </w:r>
      <w:r w:rsidRPr="00B1463A">
        <w:rPr>
          <w:rFonts w:ascii="Times New Roman" w:hAnsi="Times New Roman"/>
          <w:b/>
          <w:sz w:val="24"/>
          <w:szCs w:val="24"/>
        </w:rPr>
        <w:t>Культурологический</w:t>
      </w:r>
      <w:r w:rsidRPr="00B1463A">
        <w:rPr>
          <w:rFonts w:ascii="Times New Roman" w:hAnsi="Times New Roman"/>
          <w:sz w:val="24"/>
          <w:szCs w:val="24"/>
        </w:rPr>
        <w:t xml:space="preserve"> принцип понимается как обеспечение широкого </w:t>
      </w:r>
      <w:proofErr w:type="spellStart"/>
      <w:r w:rsidRPr="00B1463A">
        <w:rPr>
          <w:rFonts w:ascii="Times New Roman" w:hAnsi="Times New Roman"/>
          <w:sz w:val="24"/>
          <w:szCs w:val="24"/>
        </w:rPr>
        <w:t>эрудиционного</w:t>
      </w:r>
      <w:proofErr w:type="spellEnd"/>
      <w:r w:rsidRPr="00B1463A">
        <w:rPr>
          <w:rFonts w:ascii="Times New Roman" w:hAnsi="Times New Roman"/>
          <w:sz w:val="24"/>
          <w:szCs w:val="24"/>
        </w:rPr>
        <w:t xml:space="preserve"> фона обучения, что дает возможность развивать общую культуру школьника, его возрастную эрудицию. Именно поэтому большое внимание в программе уделяется общекультурным сведениям — творчество выдающихся российских граждан, научных открытиях, истории развития техники, искусства, литературы и др. Для реализации этого принципа в программу введен специальный раздел «Расширение кругозора школьников».</w:t>
      </w:r>
    </w:p>
    <w:p w:rsidR="00C15112" w:rsidRPr="00B1463A" w:rsidRDefault="00C15112" w:rsidP="00AD107F">
      <w:pPr>
        <w:spacing w:after="0" w:line="240" w:lineRule="auto"/>
        <w:ind w:left="18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4. Необходимость принципа </w:t>
      </w:r>
      <w:proofErr w:type="spellStart"/>
      <w:r w:rsidRPr="00B1463A">
        <w:rPr>
          <w:rFonts w:ascii="Times New Roman" w:hAnsi="Times New Roman"/>
          <w:b/>
          <w:sz w:val="24"/>
          <w:szCs w:val="24"/>
        </w:rPr>
        <w:t>экологизации</w:t>
      </w:r>
      <w:proofErr w:type="spellEnd"/>
      <w:r w:rsidRPr="00B1463A">
        <w:rPr>
          <w:rFonts w:ascii="Times New Roman" w:hAnsi="Times New Roman"/>
          <w:sz w:val="24"/>
          <w:szCs w:val="24"/>
        </w:rPr>
        <w:t xml:space="preserve"> содержания обучения </w:t>
      </w:r>
      <w:r w:rsidRPr="00B1463A">
        <w:rPr>
          <w:rFonts w:ascii="Times New Roman" w:hAnsi="Times New Roman"/>
          <w:i/>
          <w:sz w:val="24"/>
          <w:szCs w:val="24"/>
        </w:rPr>
        <w:t>Окружающему</w:t>
      </w:r>
      <w:r w:rsidRPr="00B1463A">
        <w:rPr>
          <w:rFonts w:ascii="Times New Roman" w:hAnsi="Times New Roman"/>
          <w:sz w:val="24"/>
          <w:szCs w:val="24"/>
        </w:rPr>
        <w:t xml:space="preserve"> </w:t>
      </w:r>
      <w:r w:rsidRPr="00B1463A">
        <w:rPr>
          <w:rFonts w:ascii="Times New Roman" w:hAnsi="Times New Roman"/>
          <w:i/>
          <w:sz w:val="24"/>
          <w:szCs w:val="24"/>
        </w:rPr>
        <w:t>миру</w:t>
      </w:r>
      <w:r w:rsidRPr="00B1463A">
        <w:rPr>
          <w:rFonts w:ascii="Times New Roman" w:hAnsi="Times New Roman"/>
          <w:sz w:val="24"/>
          <w:szCs w:val="24"/>
        </w:rPr>
        <w:t xml:space="preserve"> определяется социальной значимостью решения задачи экологического образования младших школьников. Этот принцип реализуется двумя путями: расширением представлений школьников о взаимодействии человека с окружающим миром (рубрики «Человек и растение», «Человек и животные», «Человек и природа»), а также раскрытием системы правил поведения в природе, подчиняющиеся принципу «Не навреди». Действие принципа распространяется не только на отношение человека к природным объектам, но и к другим людям (элементы социальной экологии).</w:t>
      </w:r>
    </w:p>
    <w:p w:rsidR="00C15112" w:rsidRPr="00B1463A" w:rsidRDefault="00C15112" w:rsidP="00AD107F">
      <w:pPr>
        <w:spacing w:after="0" w:line="240" w:lineRule="auto"/>
        <w:ind w:left="18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5. Принцип </w:t>
      </w:r>
      <w:r w:rsidRPr="00B1463A">
        <w:rPr>
          <w:rFonts w:ascii="Times New Roman" w:hAnsi="Times New Roman"/>
          <w:b/>
          <w:sz w:val="24"/>
          <w:szCs w:val="24"/>
        </w:rPr>
        <w:t>поступательности</w:t>
      </w:r>
      <w:r w:rsidRPr="00B1463A">
        <w:rPr>
          <w:rFonts w:ascii="Times New Roman" w:hAnsi="Times New Roman"/>
          <w:sz w:val="24"/>
          <w:szCs w:val="24"/>
        </w:rPr>
        <w:t xml:space="preserve"> обеспечивает постепенность, последовательность и перспективность обучения, возможность успешного изучения соответствующих </w:t>
      </w:r>
      <w:proofErr w:type="gramStart"/>
      <w:r w:rsidRPr="00B1463A">
        <w:rPr>
          <w:rFonts w:ascii="Times New Roman" w:hAnsi="Times New Roman"/>
          <w:sz w:val="24"/>
          <w:szCs w:val="24"/>
        </w:rPr>
        <w:t>естественно-научных</w:t>
      </w:r>
      <w:proofErr w:type="gramEnd"/>
      <w:r w:rsidRPr="00B1463A">
        <w:rPr>
          <w:rFonts w:ascii="Times New Roman" w:hAnsi="Times New Roman"/>
          <w:sz w:val="24"/>
          <w:szCs w:val="24"/>
        </w:rPr>
        <w:t xml:space="preserve"> и гуманитарных предметов в основной школе.</w:t>
      </w:r>
    </w:p>
    <w:p w:rsidR="00C15112" w:rsidRPr="00B1463A" w:rsidRDefault="00C15112" w:rsidP="00AD107F">
      <w:pPr>
        <w:spacing w:after="0" w:line="240" w:lineRule="auto"/>
        <w:ind w:left="18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B1463A">
        <w:rPr>
          <w:rFonts w:ascii="Times New Roman" w:hAnsi="Times New Roman"/>
          <w:b/>
          <w:sz w:val="24"/>
          <w:szCs w:val="24"/>
        </w:rPr>
        <w:t>Краеведческий</w:t>
      </w:r>
      <w:r w:rsidRPr="00B1463A">
        <w:rPr>
          <w:rFonts w:ascii="Times New Roman" w:hAnsi="Times New Roman"/>
          <w:sz w:val="24"/>
          <w:szCs w:val="24"/>
        </w:rPr>
        <w:t xml:space="preserve"> принцип обязывает учителя при изучении природы и социальных явлений широко использовать местное окружение, проводить экскурсии на природу, в места трудовой деятельности людей, в краеведческий, исторический, художественный музеи и т. п. Все это обеспечивает обогащение чувственных представлений школьников и облегчает усвоение естественно-научных и обществоведческих понятий.</w:t>
      </w:r>
      <w:proofErr w:type="gramEnd"/>
    </w:p>
    <w:p w:rsidR="00380EEB" w:rsidRDefault="00380EEB" w:rsidP="00AD107F">
      <w:pPr>
        <w:spacing w:after="0" w:line="240" w:lineRule="auto"/>
        <w:ind w:left="18" w:firstLine="709"/>
        <w:jc w:val="both"/>
        <w:rPr>
          <w:rFonts w:ascii="Times New Roman" w:hAnsi="Times New Roman"/>
          <w:sz w:val="24"/>
          <w:szCs w:val="24"/>
        </w:rPr>
      </w:pPr>
    </w:p>
    <w:p w:rsidR="00C15112" w:rsidRPr="001B4C33" w:rsidRDefault="00C15112" w:rsidP="00AD107F">
      <w:pPr>
        <w:spacing w:after="0" w:line="240" w:lineRule="auto"/>
        <w:ind w:left="18"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Отбор конкретного </w:t>
      </w:r>
      <w:proofErr w:type="gramStart"/>
      <w:r w:rsidRPr="00B1463A">
        <w:rPr>
          <w:rFonts w:ascii="Times New Roman" w:hAnsi="Times New Roman"/>
          <w:sz w:val="24"/>
          <w:szCs w:val="24"/>
        </w:rPr>
        <w:t>естественно-научного</w:t>
      </w:r>
      <w:proofErr w:type="gramEnd"/>
      <w:r w:rsidRPr="00B1463A">
        <w:rPr>
          <w:rFonts w:ascii="Times New Roman" w:hAnsi="Times New Roman"/>
          <w:sz w:val="24"/>
          <w:szCs w:val="24"/>
        </w:rPr>
        <w:t xml:space="preserve"> и обществоведческого содержания обучения подчинялся определенным </w:t>
      </w:r>
      <w:r w:rsidR="001B4C33">
        <w:rPr>
          <w:rFonts w:ascii="Times New Roman" w:hAnsi="Times New Roman"/>
          <w:b/>
          <w:sz w:val="24"/>
          <w:szCs w:val="24"/>
        </w:rPr>
        <w:t>требованиям:</w:t>
      </w:r>
    </w:p>
    <w:p w:rsidR="00C15112" w:rsidRPr="00B1463A" w:rsidRDefault="00C15112" w:rsidP="00AD107F">
      <w:pPr>
        <w:tabs>
          <w:tab w:val="left" w:pos="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1. Центральной идеей, на которой строится интеграция разных знаний, является раскрытие роли человека в природе и обществе, прослеживание становления трудовой деятельности людей, история развития культуры общества. Эти знания от класса к классу расширяются и углубляются, наполняются новыми понятиями и терминами.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2.</w:t>
      </w:r>
      <w:r w:rsidR="001B4C33">
        <w:rPr>
          <w:rFonts w:ascii="Times New Roman" w:hAnsi="Times New Roman"/>
          <w:sz w:val="24"/>
          <w:szCs w:val="24"/>
        </w:rPr>
        <w:t xml:space="preserve"> </w:t>
      </w:r>
      <w:r w:rsidRPr="00B1463A">
        <w:rPr>
          <w:rFonts w:ascii="Times New Roman" w:hAnsi="Times New Roman"/>
          <w:sz w:val="24"/>
          <w:szCs w:val="24"/>
        </w:rPr>
        <w:t>При отборе понятий, которые должен усвоить младший школьник к концу обучения в начальной школе, учитывалось следующее:</w:t>
      </w:r>
    </w:p>
    <w:p w:rsidR="00C15112" w:rsidRPr="00B1463A" w:rsidRDefault="00C15112" w:rsidP="001B4C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sz w:val="24"/>
          <w:szCs w:val="24"/>
        </w:rPr>
        <w:t>уровень представлений, накопленных ребенком на эмпирическом уровне, в том числе в дошкольном детстве;</w:t>
      </w:r>
    </w:p>
    <w:p w:rsidR="00C15112" w:rsidRPr="00B1463A" w:rsidRDefault="00C15112" w:rsidP="001B4C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sz w:val="24"/>
          <w:szCs w:val="24"/>
        </w:rPr>
        <w:t>необходимость постепенного и последовательного перевода ученика с этапа общей ориентировки в термине или понятии на этап осознания существенных его характеристик;</w:t>
      </w:r>
    </w:p>
    <w:p w:rsidR="00C15112" w:rsidRPr="00B1463A" w:rsidRDefault="00C15112" w:rsidP="001B4C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sz w:val="24"/>
          <w:szCs w:val="24"/>
        </w:rPr>
        <w:t xml:space="preserve">зависимость усвоения понятия от уровня </w:t>
      </w:r>
      <w:proofErr w:type="spellStart"/>
      <w:r w:rsidRPr="00B1463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B1463A">
        <w:rPr>
          <w:rFonts w:ascii="Times New Roman" w:hAnsi="Times New Roman"/>
          <w:sz w:val="24"/>
          <w:szCs w:val="24"/>
        </w:rPr>
        <w:t xml:space="preserve"> логической связной речи, коммуникативных умений, обеспечивающих развитие у младших школьников представлений о языке науки конкретной образовательной области, осознанное оперирование усвоенными терминами и понятиями;</w:t>
      </w:r>
    </w:p>
    <w:p w:rsidR="00C15112" w:rsidRPr="00B1463A" w:rsidRDefault="00C15112" w:rsidP="001B4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lastRenderedPageBreak/>
        <w:t xml:space="preserve">— </w:t>
      </w:r>
      <w:r w:rsidRPr="00B1463A">
        <w:rPr>
          <w:rFonts w:ascii="Times New Roman" w:hAnsi="Times New Roman"/>
          <w:sz w:val="24"/>
          <w:szCs w:val="24"/>
        </w:rPr>
        <w:t>преемственность и перспективность</w:t>
      </w:r>
      <w:r w:rsidRPr="00B1463A">
        <w:rPr>
          <w:rFonts w:ascii="Times New Roman" w:hAnsi="Times New Roman"/>
          <w:i/>
          <w:sz w:val="24"/>
          <w:szCs w:val="24"/>
        </w:rPr>
        <w:t xml:space="preserve"> </w:t>
      </w:r>
      <w:r w:rsidRPr="00B1463A">
        <w:rPr>
          <w:rFonts w:ascii="Times New Roman" w:hAnsi="Times New Roman"/>
          <w:sz w:val="24"/>
          <w:szCs w:val="24"/>
        </w:rPr>
        <w:t>в предъявлении терминологии и понятийного аппарата, то есть реализацию пропедевтического значения этапа начального образования, формирование готовности к дальнейшему усвоению научных понятий.</w:t>
      </w:r>
    </w:p>
    <w:p w:rsidR="00C15112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3.Конструирование содержания программы предполагало связь </w:t>
      </w:r>
      <w:r w:rsidRPr="00B1463A">
        <w:rPr>
          <w:rFonts w:ascii="Times New Roman" w:hAnsi="Times New Roman"/>
          <w:i/>
          <w:sz w:val="24"/>
          <w:szCs w:val="24"/>
        </w:rPr>
        <w:t>теоретических сведений с деятельностью</w:t>
      </w:r>
      <w:r w:rsidRPr="00B1463A">
        <w:rPr>
          <w:rFonts w:ascii="Times New Roman" w:hAnsi="Times New Roman"/>
          <w:sz w:val="24"/>
          <w:szCs w:val="24"/>
        </w:rPr>
        <w:t xml:space="preserve"> по их практическому применению, что определило необходимость дать в программе перечень экскурсий, опытов, практических работ.</w:t>
      </w:r>
    </w:p>
    <w:p w:rsidR="00AD107F" w:rsidRDefault="00AD107F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5112" w:rsidRPr="00B1463A" w:rsidRDefault="00F60484" w:rsidP="00AD107F">
      <w:pPr>
        <w:spacing w:after="0" w:line="240" w:lineRule="auto"/>
        <w:ind w:left="75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C15112" w:rsidRPr="00B1463A">
        <w:rPr>
          <w:rFonts w:ascii="Times New Roman" w:hAnsi="Times New Roman"/>
          <w:b/>
          <w:sz w:val="24"/>
          <w:szCs w:val="24"/>
        </w:rPr>
        <w:t>Описание места учебного предмета, курса в учебном плане</w:t>
      </w:r>
    </w:p>
    <w:p w:rsidR="00C15112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В соответствие с учебным планом на изучение предмета «Окружающий мир» в начальной школе выделяется 270 ч, из них в 1 классе 66 ч (2 ч в неделю, 33 учебные недели), во 2, 3, и 4 классах по 68 ч (2 ч в неделю, 34 учебные недели в каждом классе).</w:t>
      </w:r>
    </w:p>
    <w:p w:rsidR="00380EEB" w:rsidRPr="00B1463A" w:rsidRDefault="00380EEB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5112" w:rsidRDefault="00F60484" w:rsidP="001B4C33">
      <w:pPr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C15112" w:rsidRPr="00B1463A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="00C15112" w:rsidRPr="00B1463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="00C15112" w:rsidRPr="00B1463A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предмета, курса</w:t>
      </w:r>
    </w:p>
    <w:p w:rsidR="001B4C33" w:rsidRPr="00B1463A" w:rsidRDefault="001B4C33" w:rsidP="001B4C33">
      <w:pPr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B1463A">
        <w:rPr>
          <w:rFonts w:ascii="Times New Roman" w:hAnsi="Times New Roman"/>
          <w:sz w:val="24"/>
          <w:szCs w:val="24"/>
        </w:rPr>
        <w:t xml:space="preserve">Предмет «Окружающий мир» способствует осмыслению </w:t>
      </w:r>
      <w:r w:rsidRPr="00B1463A">
        <w:rPr>
          <w:rFonts w:ascii="Times New Roman" w:hAnsi="Times New Roman"/>
          <w:b/>
          <w:sz w:val="24"/>
          <w:szCs w:val="24"/>
        </w:rPr>
        <w:t xml:space="preserve"> универсальных учебных действий</w:t>
      </w:r>
      <w:r w:rsidRPr="00B1463A">
        <w:rPr>
          <w:rFonts w:ascii="Times New Roman" w:hAnsi="Times New Roman"/>
          <w:sz w:val="24"/>
          <w:szCs w:val="24"/>
        </w:rPr>
        <w:t>, в результате которых у выпускника начальной школы должен быть сформированы:</w:t>
      </w:r>
      <w:proofErr w:type="gramEnd"/>
    </w:p>
    <w:p w:rsidR="00C15112" w:rsidRPr="001B4C33" w:rsidRDefault="00C15112" w:rsidP="00F8638B">
      <w:pPr>
        <w:pStyle w:val="af9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Мотивы, выражающие его потребность в социально значимой и социально оцениваемой деятельности;</w:t>
      </w:r>
    </w:p>
    <w:p w:rsidR="00C15112" w:rsidRPr="001B4C33" w:rsidRDefault="00C15112" w:rsidP="00F8638B">
      <w:pPr>
        <w:pStyle w:val="af9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Ценностно-смысловая ориентация (осознание ценности природы и необходимости нести за нее ответственность; понимание необходимости соблюдать правила экологического поведения в быту и на природе; стремление к сохранению и укреплению своего здоровья);</w:t>
      </w:r>
    </w:p>
    <w:p w:rsidR="00C15112" w:rsidRPr="001B4C33" w:rsidRDefault="00C15112" w:rsidP="00F8638B">
      <w:pPr>
        <w:pStyle w:val="af9"/>
        <w:numPr>
          <w:ilvl w:val="0"/>
          <w:numId w:val="11"/>
        </w:numPr>
        <w:spacing w:line="240" w:lineRule="auto"/>
        <w:jc w:val="both"/>
        <w:rPr>
          <w:color w:val="0000FF"/>
          <w:sz w:val="24"/>
          <w:szCs w:val="24"/>
        </w:rPr>
      </w:pPr>
      <w:r w:rsidRPr="001B4C33">
        <w:rPr>
          <w:sz w:val="24"/>
          <w:szCs w:val="24"/>
        </w:rPr>
        <w:t>Базовые историко-культурные представления и гражданская идентичность (осознание себя гражданином России, жителем своего края; желание ориентироваться в важнейших для страны событиях и видеть свое место в них);</w:t>
      </w:r>
    </w:p>
    <w:p w:rsidR="00C15112" w:rsidRPr="001B4C33" w:rsidRDefault="00C15112" w:rsidP="00F8638B">
      <w:pPr>
        <w:pStyle w:val="af9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Трудолюбие, бережливость, жизненный оптимизм, способность к преодолению трудностей;</w:t>
      </w:r>
    </w:p>
    <w:p w:rsidR="00C15112" w:rsidRPr="001B4C33" w:rsidRDefault="00C15112" w:rsidP="00F8638B">
      <w:pPr>
        <w:pStyle w:val="af9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Любовь к Родине, выраженная в интересе к ее природе, культуре, истории, вероисповеданиям, в желании участвовать в делах и событиях по охране природных и культурных памятников;</w:t>
      </w:r>
    </w:p>
    <w:p w:rsidR="00C15112" w:rsidRPr="001B4C33" w:rsidRDefault="00C15112" w:rsidP="00F8638B">
      <w:pPr>
        <w:pStyle w:val="af9"/>
        <w:numPr>
          <w:ilvl w:val="0"/>
          <w:numId w:val="11"/>
        </w:numPr>
        <w:spacing w:line="240" w:lineRule="auto"/>
        <w:jc w:val="both"/>
        <w:rPr>
          <w:color w:val="0000FF"/>
          <w:sz w:val="24"/>
          <w:szCs w:val="24"/>
        </w:rPr>
      </w:pPr>
      <w:r w:rsidRPr="001B4C33">
        <w:rPr>
          <w:sz w:val="24"/>
          <w:szCs w:val="24"/>
        </w:rPr>
        <w:t>Базовые нравственно-этические ценности (уважение к чувствам верующих людей, учет нравственных позиций других людей);</w:t>
      </w:r>
    </w:p>
    <w:p w:rsidR="00C15112" w:rsidRPr="001B4C33" w:rsidRDefault="00C15112" w:rsidP="00F8638B">
      <w:pPr>
        <w:pStyle w:val="af9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Понимание и поддерживание таких нравственных устоев семьи, как любовь, взаимопомощь, уважение к родителям, забота о младших и старших, ответственность за другого человека;</w:t>
      </w:r>
    </w:p>
    <w:p w:rsidR="00C15112" w:rsidRPr="001B4C33" w:rsidRDefault="00C15112" w:rsidP="00F8638B">
      <w:pPr>
        <w:pStyle w:val="af9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Учебно-познавательный интерес к учебному предмету, информационным источникам, способам постановки опытов наблюдений.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 xml:space="preserve">Личностные результаты </w:t>
      </w:r>
      <w:r w:rsidRPr="00B1463A">
        <w:rPr>
          <w:rFonts w:ascii="Times New Roman" w:hAnsi="Times New Roman"/>
          <w:sz w:val="24"/>
          <w:szCs w:val="24"/>
        </w:rPr>
        <w:t>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школьника:</w:t>
      </w:r>
    </w:p>
    <w:p w:rsidR="00C15112" w:rsidRPr="001B4C33" w:rsidRDefault="00C15112" w:rsidP="00F8638B">
      <w:pPr>
        <w:pStyle w:val="af9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готовность и способность к саморазвитию и самообучению,</w:t>
      </w:r>
    </w:p>
    <w:p w:rsidR="00C15112" w:rsidRPr="001B4C33" w:rsidRDefault="00C15112" w:rsidP="00F8638B">
      <w:pPr>
        <w:pStyle w:val="af9"/>
        <w:numPr>
          <w:ilvl w:val="0"/>
          <w:numId w:val="12"/>
        </w:numPr>
        <w:tabs>
          <w:tab w:val="left" w:pos="1026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достаточно высокий уровень учебной мотивации, самоконтроля и самооценки;</w:t>
      </w:r>
    </w:p>
    <w:p w:rsidR="00C15112" w:rsidRPr="001B4C33" w:rsidRDefault="00C15112" w:rsidP="00F8638B">
      <w:pPr>
        <w:pStyle w:val="af9"/>
        <w:numPr>
          <w:ilvl w:val="0"/>
          <w:numId w:val="12"/>
        </w:numPr>
        <w:tabs>
          <w:tab w:val="left" w:pos="1026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личностные качества, позволяющие успешно осуществлять учебную деятельность и взаимодействие с ее участниками.</w:t>
      </w:r>
    </w:p>
    <w:p w:rsidR="00C15112" w:rsidRPr="001B4C33" w:rsidRDefault="00C15112" w:rsidP="00F8638B">
      <w:pPr>
        <w:pStyle w:val="af9"/>
        <w:numPr>
          <w:ilvl w:val="0"/>
          <w:numId w:val="12"/>
        </w:numPr>
        <w:spacing w:line="240" w:lineRule="auto"/>
        <w:jc w:val="both"/>
        <w:rPr>
          <w:i/>
          <w:sz w:val="24"/>
          <w:szCs w:val="24"/>
        </w:rPr>
      </w:pPr>
      <w:r w:rsidRPr="001B4C33">
        <w:rPr>
          <w:sz w:val="24"/>
          <w:szCs w:val="24"/>
        </w:rPr>
        <w:t xml:space="preserve">Другая группа целей передает социальную позицию школьника, </w:t>
      </w:r>
      <w:proofErr w:type="spellStart"/>
      <w:r w:rsidRPr="001B4C33">
        <w:rPr>
          <w:sz w:val="24"/>
          <w:szCs w:val="24"/>
        </w:rPr>
        <w:t>сформированность</w:t>
      </w:r>
      <w:proofErr w:type="spellEnd"/>
      <w:r w:rsidRPr="001B4C33">
        <w:rPr>
          <w:sz w:val="24"/>
          <w:szCs w:val="24"/>
        </w:rPr>
        <w:t xml:space="preserve"> его ценностного взгляда на окружающий мир:</w:t>
      </w:r>
    </w:p>
    <w:p w:rsidR="00C15112" w:rsidRPr="001B4C33" w:rsidRDefault="00C15112" w:rsidP="00F8638B">
      <w:pPr>
        <w:pStyle w:val="af9"/>
        <w:numPr>
          <w:ilvl w:val="0"/>
          <w:numId w:val="12"/>
        </w:numPr>
        <w:tabs>
          <w:tab w:val="left" w:pos="318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C15112" w:rsidRPr="001B4C33" w:rsidRDefault="00C15112" w:rsidP="00F8638B">
      <w:pPr>
        <w:pStyle w:val="af9"/>
        <w:numPr>
          <w:ilvl w:val="0"/>
          <w:numId w:val="12"/>
        </w:numPr>
        <w:tabs>
          <w:tab w:val="left" w:pos="318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lastRenderedPageBreak/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C15112" w:rsidRPr="001B4C33" w:rsidRDefault="00C15112" w:rsidP="00F8638B">
      <w:pPr>
        <w:pStyle w:val="af9"/>
        <w:numPr>
          <w:ilvl w:val="0"/>
          <w:numId w:val="12"/>
        </w:numPr>
        <w:tabs>
          <w:tab w:val="left" w:pos="318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 xml:space="preserve">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 w:rsidRPr="001B4C33">
        <w:rPr>
          <w:sz w:val="24"/>
          <w:szCs w:val="24"/>
        </w:rPr>
        <w:t>со</w:t>
      </w:r>
      <w:proofErr w:type="gramEnd"/>
      <w:r w:rsidRPr="001B4C33">
        <w:rPr>
          <w:sz w:val="24"/>
          <w:szCs w:val="24"/>
        </w:rPr>
        <w:t xml:space="preserve"> взрослыми и сверстниками; </w:t>
      </w:r>
    </w:p>
    <w:p w:rsidR="00C15112" w:rsidRPr="001B4C33" w:rsidRDefault="00C15112" w:rsidP="00F8638B">
      <w:pPr>
        <w:pStyle w:val="af9"/>
        <w:numPr>
          <w:ilvl w:val="0"/>
          <w:numId w:val="12"/>
        </w:numPr>
        <w:tabs>
          <w:tab w:val="left" w:pos="318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B1463A">
        <w:rPr>
          <w:rFonts w:ascii="Times New Roman" w:hAnsi="Times New Roman"/>
          <w:sz w:val="24"/>
          <w:szCs w:val="24"/>
        </w:rPr>
        <w:t xml:space="preserve"> обучения</w:t>
      </w:r>
      <w:r w:rsidRPr="00B1463A">
        <w:rPr>
          <w:rFonts w:ascii="Times New Roman" w:hAnsi="Times New Roman"/>
          <w:i/>
          <w:sz w:val="24"/>
          <w:szCs w:val="24"/>
        </w:rPr>
        <w:t xml:space="preserve"> </w:t>
      </w:r>
      <w:r w:rsidRPr="00B1463A">
        <w:rPr>
          <w:rFonts w:ascii="Times New Roman" w:hAnsi="Times New Roman"/>
          <w:sz w:val="24"/>
          <w:szCs w:val="24"/>
        </w:rPr>
        <w:t xml:space="preserve">нацелены на решение, прежде всего, образовательных задач: </w:t>
      </w:r>
    </w:p>
    <w:p w:rsidR="00C15112" w:rsidRPr="001B4C33" w:rsidRDefault="00C15112" w:rsidP="00F8638B">
      <w:pPr>
        <w:pStyle w:val="af9"/>
        <w:numPr>
          <w:ilvl w:val="0"/>
          <w:numId w:val="13"/>
        </w:numPr>
        <w:tabs>
          <w:tab w:val="left" w:pos="462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осознание целостности окружающего мира, расширение знаний о разных его сторонах и объектах;</w:t>
      </w:r>
    </w:p>
    <w:p w:rsidR="00C15112" w:rsidRPr="001B4C33" w:rsidRDefault="00C15112" w:rsidP="00F8638B">
      <w:pPr>
        <w:pStyle w:val="af9"/>
        <w:numPr>
          <w:ilvl w:val="0"/>
          <w:numId w:val="13"/>
        </w:numPr>
        <w:tabs>
          <w:tab w:val="left" w:pos="462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 xml:space="preserve">обнаружение и установление элементарных связей и зависимостей в природе и обществе; </w:t>
      </w:r>
    </w:p>
    <w:p w:rsidR="00C15112" w:rsidRPr="001B4C33" w:rsidRDefault="00C15112" w:rsidP="00F8638B">
      <w:pPr>
        <w:pStyle w:val="af9"/>
        <w:numPr>
          <w:ilvl w:val="0"/>
          <w:numId w:val="13"/>
        </w:numPr>
        <w:tabs>
          <w:tab w:val="left" w:pos="462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овладение наиболее существенными методами изучения окружающего мира (наблюдения, опыт, эксперимент, измерение);</w:t>
      </w:r>
    </w:p>
    <w:p w:rsidR="00C15112" w:rsidRPr="001B4C33" w:rsidRDefault="00C15112" w:rsidP="00F8638B">
      <w:pPr>
        <w:pStyle w:val="af9"/>
        <w:numPr>
          <w:ilvl w:val="0"/>
          <w:numId w:val="13"/>
        </w:numPr>
        <w:tabs>
          <w:tab w:val="left" w:pos="462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использование полученных знаний в продуктивной и преобразующей деятельности;</w:t>
      </w:r>
    </w:p>
    <w:p w:rsidR="00C15112" w:rsidRPr="001B4C33" w:rsidRDefault="00C15112" w:rsidP="00F8638B">
      <w:pPr>
        <w:pStyle w:val="af9"/>
        <w:numPr>
          <w:ilvl w:val="0"/>
          <w:numId w:val="13"/>
        </w:numPr>
        <w:tabs>
          <w:tab w:val="left" w:pos="462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  <w:r w:rsidRPr="001B4C33">
        <w:rPr>
          <w:b/>
          <w:sz w:val="24"/>
          <w:szCs w:val="24"/>
        </w:rPr>
        <w:t xml:space="preserve"> </w:t>
      </w:r>
    </w:p>
    <w:p w:rsidR="00C15112" w:rsidRPr="00B1463A" w:rsidRDefault="00C15112" w:rsidP="00AD107F">
      <w:pPr>
        <w:spacing w:after="0" w:line="240" w:lineRule="auto"/>
        <w:ind w:left="30"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В соответствии со стандартом второго поколения при отборе содержания обучения и конструировании его методики особое внимание уделяется освоению </w:t>
      </w:r>
      <w:proofErr w:type="spellStart"/>
      <w:r w:rsidRPr="00B1463A">
        <w:rPr>
          <w:rFonts w:ascii="Times New Roman" w:hAnsi="Times New Roman"/>
          <w:b/>
          <w:i/>
          <w:sz w:val="24"/>
          <w:szCs w:val="24"/>
        </w:rPr>
        <w:t>метапредметных</w:t>
      </w:r>
      <w:proofErr w:type="spellEnd"/>
      <w:r w:rsidRPr="00B1463A">
        <w:rPr>
          <w:rFonts w:ascii="Times New Roman" w:hAnsi="Times New Roman"/>
          <w:b/>
          <w:i/>
          <w:sz w:val="24"/>
          <w:szCs w:val="24"/>
        </w:rPr>
        <w:t xml:space="preserve"> результатов</w:t>
      </w:r>
      <w:r w:rsidRPr="00B146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463A">
        <w:rPr>
          <w:rFonts w:ascii="Times New Roman" w:hAnsi="Times New Roman"/>
          <w:sz w:val="24"/>
          <w:szCs w:val="24"/>
        </w:rPr>
        <w:t>естественно-научного</w:t>
      </w:r>
      <w:proofErr w:type="gramEnd"/>
      <w:r w:rsidRPr="00B1463A">
        <w:rPr>
          <w:rFonts w:ascii="Times New Roman" w:hAnsi="Times New Roman"/>
          <w:sz w:val="24"/>
          <w:szCs w:val="24"/>
        </w:rPr>
        <w:t xml:space="preserve"> и обществоведческого образования. Достижения в области </w:t>
      </w:r>
      <w:proofErr w:type="spellStart"/>
      <w:r w:rsidRPr="00B1463A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B1463A">
        <w:rPr>
          <w:rFonts w:ascii="Times New Roman" w:hAnsi="Times New Roman"/>
          <w:sz w:val="24"/>
          <w:szCs w:val="24"/>
        </w:rPr>
        <w:t xml:space="preserve">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</w:t>
      </w: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действия»,</w:t>
      </w:r>
      <w:r w:rsidRPr="00B1463A">
        <w:rPr>
          <w:rFonts w:ascii="Times New Roman" w:hAnsi="Times New Roman"/>
          <w:sz w:val="24"/>
          <w:szCs w:val="24"/>
        </w:rPr>
        <w:t xml:space="preserve"> содержание которого определяет круг </w:t>
      </w:r>
      <w:proofErr w:type="spellStart"/>
      <w:r w:rsidRPr="00B1463A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B1463A">
        <w:rPr>
          <w:rFonts w:ascii="Times New Roman" w:hAnsi="Times New Roman"/>
          <w:sz w:val="24"/>
          <w:szCs w:val="24"/>
        </w:rPr>
        <w:t xml:space="preserve"> и универсальных умений, успешно формирующихся средствами данного предмета. Среди </w:t>
      </w:r>
      <w:proofErr w:type="spellStart"/>
      <w:r w:rsidRPr="00B1463A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B1463A">
        <w:rPr>
          <w:rFonts w:ascii="Times New Roman" w:hAnsi="Times New Roman"/>
          <w:sz w:val="24"/>
          <w:szCs w:val="24"/>
        </w:rPr>
        <w:t xml:space="preserve"> результатов особое место занимают познавательные, регулятивные и коммуникативные действия:</w:t>
      </w:r>
    </w:p>
    <w:p w:rsidR="00C15112" w:rsidRPr="001B4C33" w:rsidRDefault="00C15112" w:rsidP="00F8638B">
      <w:pPr>
        <w:pStyle w:val="af9"/>
        <w:numPr>
          <w:ilvl w:val="0"/>
          <w:numId w:val="14"/>
        </w:numPr>
        <w:tabs>
          <w:tab w:val="left" w:pos="462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познавательные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C15112" w:rsidRPr="001B4C33" w:rsidRDefault="00C15112" w:rsidP="00F8638B">
      <w:pPr>
        <w:pStyle w:val="af9"/>
        <w:numPr>
          <w:ilvl w:val="0"/>
          <w:numId w:val="14"/>
        </w:numPr>
        <w:tabs>
          <w:tab w:val="left" w:pos="462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регулятивные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C15112" w:rsidRPr="001B4C33" w:rsidRDefault="00C15112" w:rsidP="00F8638B">
      <w:pPr>
        <w:pStyle w:val="af9"/>
        <w:numPr>
          <w:ilvl w:val="0"/>
          <w:numId w:val="14"/>
        </w:numPr>
        <w:tabs>
          <w:tab w:val="left" w:pos="462"/>
        </w:tabs>
        <w:spacing w:line="240" w:lineRule="auto"/>
        <w:jc w:val="both"/>
        <w:rPr>
          <w:sz w:val="24"/>
          <w:szCs w:val="24"/>
        </w:rPr>
      </w:pPr>
      <w:r w:rsidRPr="001B4C33">
        <w:rPr>
          <w:sz w:val="24"/>
          <w:szCs w:val="24"/>
        </w:rPr>
        <w:t>коммуникативные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</w:p>
    <w:p w:rsidR="00C15112" w:rsidRPr="00B1463A" w:rsidRDefault="00C15112" w:rsidP="00AD107F">
      <w:pPr>
        <w:spacing w:after="0" w:line="240" w:lineRule="auto"/>
        <w:ind w:left="30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Особое место среди </w:t>
      </w:r>
      <w:proofErr w:type="spellStart"/>
      <w:r w:rsidRPr="00B1463A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B1463A">
        <w:rPr>
          <w:rFonts w:ascii="Times New Roman" w:hAnsi="Times New Roman"/>
          <w:sz w:val="24"/>
          <w:szCs w:val="24"/>
        </w:rPr>
        <w:t xml:space="preserve"> универсальных действий занимают способы получения, анализа и обработки информации (обобщение, классификация, </w:t>
      </w:r>
      <w:proofErr w:type="spellStart"/>
      <w:r w:rsidRPr="00B1463A">
        <w:rPr>
          <w:rFonts w:ascii="Times New Roman" w:hAnsi="Times New Roman"/>
          <w:sz w:val="24"/>
          <w:szCs w:val="24"/>
        </w:rPr>
        <w:t>сериация</w:t>
      </w:r>
      <w:proofErr w:type="spellEnd"/>
      <w:r w:rsidRPr="00B1463A">
        <w:rPr>
          <w:rFonts w:ascii="Times New Roman" w:hAnsi="Times New Roman"/>
          <w:sz w:val="24"/>
          <w:szCs w:val="24"/>
        </w:rPr>
        <w:t>, чтение и др.), методы представления полученной информации (моделирование, конструирование, рассуждение, описание и др.).</w:t>
      </w:r>
    </w:p>
    <w:p w:rsidR="00623E9D" w:rsidRDefault="00623E9D" w:rsidP="00AD107F">
      <w:pPr>
        <w:spacing w:after="0" w:line="240" w:lineRule="auto"/>
        <w:ind w:left="18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left="18" w:firstLine="709"/>
        <w:jc w:val="center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Планируемые результаты обучения</w:t>
      </w: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Личностные результаты:</w:t>
      </w:r>
      <w:r w:rsidRPr="00B1463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C15112" w:rsidRPr="00623E9D" w:rsidRDefault="00C15112" w:rsidP="00F8638B">
      <w:pPr>
        <w:pStyle w:val="af9"/>
        <w:numPr>
          <w:ilvl w:val="0"/>
          <w:numId w:val="15"/>
        </w:num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Осознание  себя жителем планеты Земля, чувство ответственности за сохранение её природы;</w:t>
      </w:r>
    </w:p>
    <w:p w:rsidR="00C15112" w:rsidRPr="00623E9D" w:rsidRDefault="00C15112" w:rsidP="00F8638B">
      <w:pPr>
        <w:pStyle w:val="af9"/>
        <w:numPr>
          <w:ilvl w:val="0"/>
          <w:numId w:val="15"/>
        </w:num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Осознание себя членом общества и государства (самоопределение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C15112" w:rsidRPr="00623E9D" w:rsidRDefault="00C15112" w:rsidP="00F8638B">
      <w:pPr>
        <w:pStyle w:val="af9"/>
        <w:numPr>
          <w:ilvl w:val="0"/>
          <w:numId w:val="15"/>
        </w:num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lastRenderedPageBreak/>
        <w:t>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C15112" w:rsidRPr="00623E9D" w:rsidRDefault="00C15112" w:rsidP="00F8638B">
      <w:pPr>
        <w:pStyle w:val="af9"/>
        <w:numPr>
          <w:ilvl w:val="0"/>
          <w:numId w:val="15"/>
        </w:num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Уважительное отношение к иному мнению, истории и культуре других народов России;</w:t>
      </w:r>
    </w:p>
    <w:p w:rsidR="00C15112" w:rsidRPr="00623E9D" w:rsidRDefault="00C15112" w:rsidP="00F8638B">
      <w:pPr>
        <w:pStyle w:val="af9"/>
        <w:numPr>
          <w:ilvl w:val="0"/>
          <w:numId w:val="15"/>
        </w:num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Уважение к истории и культуре всех народов Земли на основе понимания и принятия базовых общечеловеческих ценностей;</w:t>
      </w:r>
    </w:p>
    <w:p w:rsidR="00C15112" w:rsidRPr="00623E9D" w:rsidRDefault="00C15112" w:rsidP="00F8638B">
      <w:pPr>
        <w:pStyle w:val="af9"/>
        <w:numPr>
          <w:ilvl w:val="0"/>
          <w:numId w:val="15"/>
        </w:num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Расширение сферы социально-нравственных представлений, включающих в себя освоение  социальной роли ученика, понимания образования как личностной ценности;</w:t>
      </w:r>
    </w:p>
    <w:p w:rsidR="00C15112" w:rsidRPr="00623E9D" w:rsidRDefault="00C15112" w:rsidP="00F8638B">
      <w:pPr>
        <w:pStyle w:val="af9"/>
        <w:numPr>
          <w:ilvl w:val="0"/>
          <w:numId w:val="15"/>
        </w:num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Способность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природе и социуме;</w:t>
      </w:r>
    </w:p>
    <w:p w:rsidR="00C15112" w:rsidRPr="00623E9D" w:rsidRDefault="00C15112" w:rsidP="00F8638B">
      <w:pPr>
        <w:pStyle w:val="af9"/>
        <w:numPr>
          <w:ilvl w:val="0"/>
          <w:numId w:val="15"/>
        </w:num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Установка на безопасность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C15112" w:rsidRPr="00B1463A" w:rsidRDefault="00C15112" w:rsidP="00AD107F">
      <w:p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1463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B1463A">
        <w:rPr>
          <w:rFonts w:ascii="Times New Roman" w:hAnsi="Times New Roman"/>
          <w:b/>
          <w:sz w:val="24"/>
          <w:szCs w:val="24"/>
        </w:rPr>
        <w:t xml:space="preserve"> результаты:  </w:t>
      </w:r>
    </w:p>
    <w:p w:rsidR="00C15112" w:rsidRPr="00623E9D" w:rsidRDefault="00C15112" w:rsidP="00F8638B">
      <w:pPr>
        <w:pStyle w:val="af9"/>
        <w:numPr>
          <w:ilvl w:val="0"/>
          <w:numId w:val="16"/>
        </w:numPr>
        <w:spacing w:line="240" w:lineRule="auto"/>
        <w:ind w:left="360"/>
        <w:jc w:val="both"/>
        <w:rPr>
          <w:b/>
          <w:sz w:val="24"/>
          <w:szCs w:val="24"/>
        </w:rPr>
      </w:pPr>
      <w:r w:rsidRPr="00623E9D">
        <w:rPr>
          <w:sz w:val="24"/>
          <w:szCs w:val="24"/>
        </w:rPr>
        <w:t>Различать  изученные объекты и явления живой и неживой природы; проводить простейшую классификацию изученных объектов природы на основе их существенных признаков, составлять таблицы.</w:t>
      </w:r>
    </w:p>
    <w:p w:rsidR="00C15112" w:rsidRPr="00623E9D" w:rsidRDefault="00C15112" w:rsidP="00F8638B">
      <w:pPr>
        <w:pStyle w:val="af9"/>
        <w:numPr>
          <w:ilvl w:val="0"/>
          <w:numId w:val="16"/>
        </w:numPr>
        <w:spacing w:line="240" w:lineRule="auto"/>
        <w:ind w:left="360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Описывать на основе иллюстрации или предложенного плана изученные объекты и явления живой и неживой природы, выделять их основные существенные признаки, выделять новое.</w:t>
      </w:r>
    </w:p>
    <w:p w:rsidR="00C15112" w:rsidRPr="00623E9D" w:rsidRDefault="00C15112" w:rsidP="00F8638B">
      <w:pPr>
        <w:pStyle w:val="af9"/>
        <w:numPr>
          <w:ilvl w:val="0"/>
          <w:numId w:val="16"/>
        </w:numPr>
        <w:spacing w:line="240" w:lineRule="auto"/>
        <w:ind w:left="360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Проводить несложные наблюдения и ставить опыты, используя простейшее лабораторное оборудование и измерительные приборы, следовать инструкциям и правилам при проведении экспериментов, делать выводы на основании полученных результатов.</w:t>
      </w:r>
    </w:p>
    <w:p w:rsidR="00C15112" w:rsidRPr="00623E9D" w:rsidRDefault="00C15112" w:rsidP="00F8638B">
      <w:pPr>
        <w:pStyle w:val="af9"/>
        <w:numPr>
          <w:ilvl w:val="0"/>
          <w:numId w:val="16"/>
        </w:numPr>
        <w:spacing w:line="240" w:lineRule="auto"/>
        <w:ind w:left="360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Использовать при выполнении задания иллюстративный материал учебника как план, иллюстрирующий последовательность сменяющих друг друга событий, как этапы постановки опытов или выполнения задания.</w:t>
      </w:r>
    </w:p>
    <w:p w:rsidR="00C15112" w:rsidRPr="00623E9D" w:rsidRDefault="00C15112" w:rsidP="00F8638B">
      <w:pPr>
        <w:pStyle w:val="af9"/>
        <w:numPr>
          <w:ilvl w:val="0"/>
          <w:numId w:val="16"/>
        </w:numPr>
        <w:spacing w:line="240" w:lineRule="auto"/>
        <w:ind w:left="360"/>
        <w:jc w:val="both"/>
        <w:rPr>
          <w:sz w:val="24"/>
          <w:szCs w:val="24"/>
        </w:rPr>
      </w:pPr>
      <w:r w:rsidRPr="00623E9D">
        <w:rPr>
          <w:sz w:val="24"/>
          <w:szCs w:val="24"/>
        </w:rPr>
        <w:t xml:space="preserve">Использовать готовые модели (условные знаки, глобус, план, </w:t>
      </w:r>
      <w:proofErr w:type="gramStart"/>
      <w:r w:rsidRPr="00623E9D">
        <w:rPr>
          <w:sz w:val="24"/>
          <w:szCs w:val="24"/>
        </w:rPr>
        <w:t>план-карту</w:t>
      </w:r>
      <w:proofErr w:type="gramEnd"/>
      <w:r w:rsidRPr="00623E9D">
        <w:rPr>
          <w:sz w:val="24"/>
          <w:szCs w:val="24"/>
        </w:rPr>
        <w:t>, карту) для наблюдений объяснения явлений природы, выявления признаков и свойств объектов.</w:t>
      </w:r>
    </w:p>
    <w:p w:rsidR="00C15112" w:rsidRPr="00623E9D" w:rsidRDefault="00C15112" w:rsidP="00F8638B">
      <w:pPr>
        <w:pStyle w:val="af9"/>
        <w:numPr>
          <w:ilvl w:val="0"/>
          <w:numId w:val="16"/>
        </w:numPr>
        <w:spacing w:line="240" w:lineRule="auto"/>
        <w:ind w:left="360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Обнаруживать простейшие взаимосвязи между живой и неживой природой, использовать их для объяснения бережного отношения к природе (осознать ценность природы и необходимость нести ответственность за ее хранение).</w:t>
      </w:r>
    </w:p>
    <w:p w:rsidR="00C15112" w:rsidRPr="00623E9D" w:rsidRDefault="00C15112" w:rsidP="00F8638B">
      <w:pPr>
        <w:pStyle w:val="af9"/>
        <w:numPr>
          <w:ilvl w:val="0"/>
          <w:numId w:val="16"/>
        </w:numPr>
        <w:spacing w:line="240" w:lineRule="auto"/>
        <w:ind w:left="360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 (соблюдать правила экологического поведения в быту).</w:t>
      </w:r>
    </w:p>
    <w:p w:rsidR="00C15112" w:rsidRPr="00623E9D" w:rsidRDefault="00C15112" w:rsidP="00F8638B">
      <w:pPr>
        <w:pStyle w:val="af9"/>
        <w:numPr>
          <w:ilvl w:val="0"/>
          <w:numId w:val="16"/>
        </w:numPr>
        <w:spacing w:line="240" w:lineRule="auto"/>
        <w:ind w:left="360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Работать с картой: находить и показывать на карте Российскую Федерацию, Москву – столицу России, г. Санкт-Петербург, свой регион, главный город своего региона, города «золотого кольца», сухопутные и морские границы России; показывать и называть страны, граничащие с Россией и др.</w:t>
      </w:r>
    </w:p>
    <w:p w:rsidR="00C15112" w:rsidRPr="00623E9D" w:rsidRDefault="00C15112" w:rsidP="00F8638B">
      <w:pPr>
        <w:pStyle w:val="af9"/>
        <w:numPr>
          <w:ilvl w:val="0"/>
          <w:numId w:val="16"/>
        </w:numPr>
        <w:spacing w:line="240" w:lineRule="auto"/>
        <w:ind w:left="360"/>
        <w:jc w:val="both"/>
        <w:rPr>
          <w:sz w:val="24"/>
          <w:szCs w:val="24"/>
        </w:rPr>
      </w:pPr>
      <w:r w:rsidRPr="00623E9D">
        <w:rPr>
          <w:sz w:val="24"/>
          <w:szCs w:val="24"/>
        </w:rPr>
        <w:t xml:space="preserve">Оценивать характер взаимоотношений людей в различных социальных группах (школьный коллектив, семья, общество). </w:t>
      </w:r>
    </w:p>
    <w:p w:rsidR="00C15112" w:rsidRPr="00623E9D" w:rsidRDefault="00C15112" w:rsidP="00F8638B">
      <w:pPr>
        <w:pStyle w:val="af9"/>
        <w:numPr>
          <w:ilvl w:val="0"/>
          <w:numId w:val="16"/>
        </w:numPr>
        <w:spacing w:line="240" w:lineRule="auto"/>
        <w:ind w:left="360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Соблюдать правила личной безопасности и безопасности окружающих, понимать необходимость здорового образа жизни.</w:t>
      </w:r>
    </w:p>
    <w:p w:rsidR="00C15112" w:rsidRPr="00623E9D" w:rsidRDefault="00C15112" w:rsidP="00F8638B">
      <w:pPr>
        <w:pStyle w:val="af9"/>
        <w:numPr>
          <w:ilvl w:val="0"/>
          <w:numId w:val="16"/>
        </w:numPr>
        <w:spacing w:line="240" w:lineRule="auto"/>
        <w:ind w:left="360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Проявлять уважение и готовность выполнять совместно установленные договоренности и правила.</w:t>
      </w:r>
    </w:p>
    <w:p w:rsidR="00C15112" w:rsidRPr="00B1463A" w:rsidRDefault="00C15112" w:rsidP="00623E9D">
      <w:pPr>
        <w:spacing w:after="0" w:line="240" w:lineRule="auto"/>
        <w:ind w:left="-1146"/>
        <w:jc w:val="both"/>
        <w:rPr>
          <w:rFonts w:ascii="Times New Roman" w:hAnsi="Times New Roman"/>
          <w:sz w:val="24"/>
          <w:szCs w:val="24"/>
        </w:rPr>
      </w:pPr>
    </w:p>
    <w:p w:rsidR="00623E9D" w:rsidRDefault="00623E9D" w:rsidP="00AD107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15112" w:rsidRDefault="00C15112" w:rsidP="00623E9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lastRenderedPageBreak/>
        <w:t>Предметные результаты</w:t>
      </w:r>
      <w:r w:rsidRPr="00B1463A">
        <w:rPr>
          <w:rFonts w:ascii="Times New Roman" w:hAnsi="Times New Roman"/>
          <w:sz w:val="24"/>
          <w:szCs w:val="24"/>
        </w:rPr>
        <w:t>:</w:t>
      </w:r>
    </w:p>
    <w:p w:rsidR="00623E9D" w:rsidRPr="00B1463A" w:rsidRDefault="00623E9D" w:rsidP="00AD107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15112" w:rsidRPr="00E04AAF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4AAF">
        <w:rPr>
          <w:rFonts w:ascii="Times New Roman" w:hAnsi="Times New Roman"/>
          <w:b/>
          <w:sz w:val="24"/>
          <w:szCs w:val="24"/>
        </w:rPr>
        <w:t xml:space="preserve">1. К концу обучения в </w:t>
      </w:r>
      <w:r w:rsidRPr="00E04AAF">
        <w:rPr>
          <w:rFonts w:ascii="Times New Roman" w:hAnsi="Times New Roman"/>
          <w:b/>
          <w:i/>
          <w:sz w:val="24"/>
          <w:szCs w:val="24"/>
        </w:rPr>
        <w:t>первом</w:t>
      </w:r>
      <w:r w:rsidRPr="00E04AAF">
        <w:rPr>
          <w:rFonts w:ascii="Times New Roman" w:hAnsi="Times New Roman"/>
          <w:b/>
          <w:sz w:val="24"/>
          <w:szCs w:val="24"/>
        </w:rPr>
        <w:t xml:space="preserve"> классе учащиеся </w:t>
      </w:r>
      <w:r w:rsidRPr="00E04AAF">
        <w:rPr>
          <w:rFonts w:ascii="Times New Roman" w:hAnsi="Times New Roman"/>
          <w:b/>
          <w:i/>
          <w:sz w:val="24"/>
          <w:szCs w:val="24"/>
        </w:rPr>
        <w:t>научатся</w:t>
      </w:r>
      <w:r w:rsidRPr="00E04AAF">
        <w:rPr>
          <w:rFonts w:ascii="Times New Roman" w:hAnsi="Times New Roman"/>
          <w:b/>
          <w:sz w:val="24"/>
          <w:szCs w:val="24"/>
        </w:rPr>
        <w:t xml:space="preserve">: 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Сравнивать и различать природные объекты и изделия человека;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Различать предметы и выделять их признаки;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 xml:space="preserve">Проводить групповые исследования (опыты) 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Сравнивать и различать деревья, кустарники, травы, называть их основные отличительные признаки, используя полученную информацию в результате наблюдений и работы с иллюстрациями;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Называть условия, необходимые для жизни растений и животных;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Проводить несложные наблюдения за природными явлениями и проявлениями, такими, как смена дня и ночи, смена времен года;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Называть зимние, весенние, летние и осенние месяцы года;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Описывать сезонные изменения в природе (на основе наблюдений);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Наблюдать взаимосвязи между жизнедеятельностью растений, животных и сменой времен года;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Приводить примеры диких и домашних животных (на основе наблюдений);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Проводить групповые наблюдения во время экскурсии «Времена года в нашем крае».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Проводить наблюдения во время экскурсии по школе, находить свой класс и свое место в классе;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Различать и оценивать формы поведения, которые допустимы или недопустимы в школе: до урока, на уроке, на переменах;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Оценивать необходимость подготовки к уроку и подготавливаться к нему;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Называть имя своего города (села, поселка) и название своей улицы;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Называть столицу России, приводить примеры ее достопримечательностей;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Узнавать российский Государственный флаг и российский Государственный герб;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Выполнять правила поведения при прослушивании Государственного гимна.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Называть своё имя и фамилию, домашний адрес. Телефон родителей, называть имя своего учителя и номер школы;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Использовать мобильный телефон для связи с родителями;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Выполнять правила перехода проезжей части улицы;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Называть и оценивать правила безопасного поведения на улице;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Называть и оценивать правила безопасного поведения во время зимних каникул (тонкий лед, игра в снежки, сыпучесть зимнего сугроба);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Приводить примеры распространенных шляпочных несъедобных грибов своего края;</w:t>
      </w:r>
    </w:p>
    <w:p w:rsidR="00C15112" w:rsidRPr="00623E9D" w:rsidRDefault="00C15112" w:rsidP="00F8638B">
      <w:pPr>
        <w:pStyle w:val="af9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623E9D">
        <w:rPr>
          <w:sz w:val="24"/>
          <w:szCs w:val="24"/>
        </w:rPr>
        <w:t>Рассказывать о правилах сбора лекарственных растений и оказания первой помощи при укусе пчелы и осы.</w:t>
      </w:r>
    </w:p>
    <w:p w:rsidR="00E04AAF" w:rsidRDefault="00E04AAF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5112" w:rsidRPr="00E04AAF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4AAF">
        <w:rPr>
          <w:rFonts w:ascii="Times New Roman" w:hAnsi="Times New Roman"/>
          <w:b/>
          <w:sz w:val="24"/>
          <w:szCs w:val="24"/>
        </w:rPr>
        <w:t xml:space="preserve">К концу обучения в </w:t>
      </w:r>
      <w:r w:rsidRPr="00E04AAF">
        <w:rPr>
          <w:rFonts w:ascii="Times New Roman" w:hAnsi="Times New Roman"/>
          <w:b/>
          <w:i/>
          <w:sz w:val="24"/>
          <w:szCs w:val="24"/>
        </w:rPr>
        <w:t>первом</w:t>
      </w:r>
      <w:r w:rsidRPr="00E04AAF">
        <w:rPr>
          <w:rFonts w:ascii="Times New Roman" w:hAnsi="Times New Roman"/>
          <w:b/>
          <w:sz w:val="24"/>
          <w:szCs w:val="24"/>
        </w:rPr>
        <w:t xml:space="preserve"> классе учащиеся </w:t>
      </w:r>
      <w:r w:rsidRPr="00E04AAF">
        <w:rPr>
          <w:rFonts w:ascii="Times New Roman" w:hAnsi="Times New Roman"/>
          <w:b/>
          <w:i/>
          <w:sz w:val="24"/>
          <w:szCs w:val="24"/>
        </w:rPr>
        <w:t>смогут научиться</w:t>
      </w:r>
      <w:r w:rsidRPr="00E04AAF">
        <w:rPr>
          <w:rFonts w:ascii="Times New Roman" w:hAnsi="Times New Roman"/>
          <w:b/>
          <w:sz w:val="24"/>
          <w:szCs w:val="24"/>
        </w:rPr>
        <w:t>: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>—</w:t>
      </w:r>
      <w:r w:rsidRPr="00B1463A">
        <w:rPr>
          <w:rFonts w:ascii="Times New Roman" w:hAnsi="Times New Roman"/>
          <w:i/>
          <w:sz w:val="24"/>
          <w:szCs w:val="24"/>
        </w:rPr>
        <w:t>анализировать</w:t>
      </w:r>
      <w:r w:rsidRPr="00B1463A">
        <w:rPr>
          <w:rFonts w:ascii="Times New Roman" w:hAnsi="Times New Roman"/>
          <w:sz w:val="24"/>
          <w:szCs w:val="24"/>
        </w:rPr>
        <w:t xml:space="preserve"> дорогу от дома до школы, в житейских ситуациях избегать опасных участков, ориентироваться на знаки дорожного движения;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основные нравственно-этические понятия;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рассказывать</w:t>
      </w:r>
      <w:r w:rsidRPr="00B1463A">
        <w:rPr>
          <w:rFonts w:ascii="Times New Roman" w:hAnsi="Times New Roman"/>
          <w:sz w:val="24"/>
          <w:szCs w:val="24"/>
        </w:rPr>
        <w:t xml:space="preserve"> о семье, своих любимых занятиях, </w:t>
      </w:r>
      <w:r w:rsidRPr="00B1463A">
        <w:rPr>
          <w:rFonts w:ascii="Times New Roman" w:hAnsi="Times New Roman"/>
          <w:i/>
          <w:sz w:val="24"/>
          <w:szCs w:val="24"/>
        </w:rPr>
        <w:t>составлять</w:t>
      </w:r>
      <w:r w:rsidRPr="00B1463A">
        <w:rPr>
          <w:rFonts w:ascii="Times New Roman" w:hAnsi="Times New Roman"/>
          <w:sz w:val="24"/>
          <w:szCs w:val="24"/>
        </w:rPr>
        <w:t xml:space="preserve"> словесный портрет членов семьи, друзей;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участвовать</w:t>
      </w:r>
      <w:r w:rsidRPr="00B1463A">
        <w:rPr>
          <w:rFonts w:ascii="Times New Roman" w:hAnsi="Times New Roman"/>
          <w:sz w:val="24"/>
          <w:szCs w:val="24"/>
        </w:rPr>
        <w:t xml:space="preserve"> в труде по уходу за растениями и животными уголка природы.</w:t>
      </w:r>
    </w:p>
    <w:p w:rsidR="00E04AAF" w:rsidRDefault="00E04AAF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5112" w:rsidRPr="00E04AAF" w:rsidRDefault="00C15112" w:rsidP="00AD1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04AAF">
        <w:rPr>
          <w:rFonts w:ascii="Times New Roman" w:hAnsi="Times New Roman"/>
          <w:b/>
          <w:sz w:val="24"/>
          <w:szCs w:val="24"/>
        </w:rPr>
        <w:t xml:space="preserve">2. К концу обучения во </w:t>
      </w:r>
      <w:r w:rsidRPr="00E04AAF">
        <w:rPr>
          <w:rFonts w:ascii="Times New Roman" w:hAnsi="Times New Roman"/>
          <w:b/>
          <w:i/>
          <w:sz w:val="24"/>
          <w:szCs w:val="24"/>
        </w:rPr>
        <w:t>втором</w:t>
      </w:r>
      <w:r w:rsidRPr="00E04AAF">
        <w:rPr>
          <w:rFonts w:ascii="Times New Roman" w:hAnsi="Times New Roman"/>
          <w:b/>
          <w:sz w:val="24"/>
          <w:szCs w:val="24"/>
        </w:rPr>
        <w:t xml:space="preserve"> классе учащиеся </w:t>
      </w:r>
      <w:r w:rsidRPr="00E04AAF">
        <w:rPr>
          <w:rFonts w:ascii="Times New Roman" w:hAnsi="Times New Roman"/>
          <w:b/>
          <w:i/>
          <w:sz w:val="24"/>
          <w:szCs w:val="24"/>
        </w:rPr>
        <w:t>научатся</w:t>
      </w:r>
      <w:r w:rsidRPr="00E04AAF">
        <w:rPr>
          <w:rFonts w:ascii="Times New Roman" w:hAnsi="Times New Roman"/>
          <w:b/>
          <w:sz w:val="24"/>
          <w:szCs w:val="24"/>
        </w:rPr>
        <w:t xml:space="preserve">: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составлять</w:t>
      </w:r>
      <w:r w:rsidRPr="00B1463A">
        <w:rPr>
          <w:rFonts w:ascii="Times New Roman" w:hAnsi="Times New Roman"/>
          <w:sz w:val="24"/>
          <w:szCs w:val="24"/>
        </w:rPr>
        <w:t xml:space="preserve"> небольшие тексты о семье: труде, отдыхе, взаимоотношениях членов семьи.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основные права и обязанности граждан России, права ребенка;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lastRenderedPageBreak/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оценивать</w:t>
      </w:r>
      <w:r w:rsidRPr="00B1463A">
        <w:rPr>
          <w:rFonts w:ascii="Times New Roman" w:hAnsi="Times New Roman"/>
          <w:sz w:val="24"/>
          <w:szCs w:val="24"/>
        </w:rPr>
        <w:t xml:space="preserve"> жизненную ситуацию, а также представленную в художественном произведении с точки зрения этики и правил нравственности;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(соотносить) прошлое-настоящее-будущее; год-век (столетие); соотносить событие с датой его происхождения;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кратко 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Солнечную систему (солнечную «семью»); </w:t>
      </w: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отличия Земли от других планет Солнечной системы;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царства природы;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описывать</w:t>
      </w:r>
      <w:r w:rsidRPr="00B1463A">
        <w:rPr>
          <w:rFonts w:ascii="Times New Roman" w:hAnsi="Times New Roman"/>
          <w:sz w:val="24"/>
          <w:szCs w:val="24"/>
        </w:rPr>
        <w:t xml:space="preserve"> признаки животного и растения как живого существа;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моделировать</w:t>
      </w:r>
      <w:r w:rsidRPr="00B1463A">
        <w:rPr>
          <w:rFonts w:ascii="Times New Roman" w:hAnsi="Times New Roman"/>
          <w:sz w:val="24"/>
          <w:szCs w:val="24"/>
        </w:rPr>
        <w:t xml:space="preserve"> жизнь сообщества на примере цепи питания;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состояния воды как вещества, приводить примеры различных состояний воды;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устанавливать</w:t>
      </w:r>
      <w:r w:rsidRPr="00B1463A">
        <w:rPr>
          <w:rFonts w:ascii="Times New Roman" w:hAnsi="Times New Roman"/>
          <w:sz w:val="24"/>
          <w:szCs w:val="24"/>
        </w:rPr>
        <w:t xml:space="preserve"> основные признаки разных сообществ; сравнивать сообщества;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описывать</w:t>
      </w:r>
      <w:r w:rsidRPr="00B1463A">
        <w:rPr>
          <w:rFonts w:ascii="Times New Roman" w:hAnsi="Times New Roman"/>
          <w:sz w:val="24"/>
          <w:szCs w:val="24"/>
        </w:rPr>
        <w:t xml:space="preserve"> представителей растительного и животного мира разных сообществ;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сравнивать</w:t>
      </w:r>
      <w:r w:rsidRPr="00B1463A">
        <w:rPr>
          <w:rFonts w:ascii="Times New Roman" w:hAnsi="Times New Roman"/>
          <w:sz w:val="24"/>
          <w:szCs w:val="24"/>
        </w:rPr>
        <w:t xml:space="preserve"> представителей растительного и животного мира по условиям их обитания;</w:t>
      </w:r>
    </w:p>
    <w:p w:rsidR="00E04AAF" w:rsidRPr="00E04AAF" w:rsidRDefault="00E04AAF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5112" w:rsidRPr="00E04AAF" w:rsidRDefault="00C15112" w:rsidP="00AD1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04AAF">
        <w:rPr>
          <w:rFonts w:ascii="Times New Roman" w:hAnsi="Times New Roman"/>
          <w:b/>
          <w:sz w:val="24"/>
          <w:szCs w:val="24"/>
        </w:rPr>
        <w:t xml:space="preserve">К концу обучения во </w:t>
      </w:r>
      <w:r w:rsidRPr="00E04AAF">
        <w:rPr>
          <w:rFonts w:ascii="Times New Roman" w:hAnsi="Times New Roman"/>
          <w:b/>
          <w:i/>
          <w:sz w:val="24"/>
          <w:szCs w:val="24"/>
        </w:rPr>
        <w:t>втором</w:t>
      </w:r>
      <w:r w:rsidRPr="00E04AAF">
        <w:rPr>
          <w:rFonts w:ascii="Times New Roman" w:hAnsi="Times New Roman"/>
          <w:b/>
          <w:sz w:val="24"/>
          <w:szCs w:val="24"/>
        </w:rPr>
        <w:t xml:space="preserve"> классе учащиеся </w:t>
      </w:r>
      <w:r w:rsidRPr="00E04AAF">
        <w:rPr>
          <w:rFonts w:ascii="Times New Roman" w:hAnsi="Times New Roman"/>
          <w:b/>
          <w:i/>
          <w:sz w:val="24"/>
          <w:szCs w:val="24"/>
        </w:rPr>
        <w:t>могут</w:t>
      </w:r>
      <w:r w:rsidRPr="00E04AAF">
        <w:rPr>
          <w:rFonts w:ascii="Times New Roman" w:hAnsi="Times New Roman"/>
          <w:b/>
          <w:sz w:val="24"/>
          <w:szCs w:val="24"/>
        </w:rPr>
        <w:t xml:space="preserve"> </w:t>
      </w:r>
      <w:r w:rsidRPr="00E04AAF">
        <w:rPr>
          <w:rFonts w:ascii="Times New Roman" w:hAnsi="Times New Roman"/>
          <w:b/>
          <w:i/>
          <w:sz w:val="24"/>
          <w:szCs w:val="24"/>
        </w:rPr>
        <w:t>научиться</w:t>
      </w:r>
      <w:r w:rsidRPr="00E04AAF">
        <w:rPr>
          <w:rFonts w:ascii="Times New Roman" w:hAnsi="Times New Roman"/>
          <w:b/>
          <w:sz w:val="24"/>
          <w:szCs w:val="24"/>
        </w:rPr>
        <w:t xml:space="preserve">: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sz w:val="24"/>
          <w:szCs w:val="24"/>
        </w:rPr>
        <w:t>«</w:t>
      </w:r>
      <w:r w:rsidRPr="00B1463A">
        <w:rPr>
          <w:rFonts w:ascii="Times New Roman" w:hAnsi="Times New Roman"/>
          <w:i/>
          <w:sz w:val="24"/>
          <w:szCs w:val="24"/>
        </w:rPr>
        <w:t>читать</w:t>
      </w:r>
      <w:r w:rsidRPr="00B1463A">
        <w:rPr>
          <w:rFonts w:ascii="Times New Roman" w:hAnsi="Times New Roman"/>
          <w:sz w:val="24"/>
          <w:szCs w:val="24"/>
        </w:rPr>
        <w:t>» информацию, представленную в виде схемы;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воспроизводить</w:t>
      </w:r>
      <w:r w:rsidRPr="00B1463A">
        <w:rPr>
          <w:rFonts w:ascii="Times New Roman" w:hAnsi="Times New Roman"/>
          <w:sz w:val="24"/>
          <w:szCs w:val="24"/>
        </w:rPr>
        <w:t xml:space="preserve"> в небольшом рассказе-повествовании (рассказе-описании) изученные сведения из истории Древней Руси;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 xml:space="preserve">ориентироваться в </w:t>
      </w:r>
      <w:r w:rsidRPr="00B1463A">
        <w:rPr>
          <w:rFonts w:ascii="Times New Roman" w:hAnsi="Times New Roman"/>
          <w:sz w:val="24"/>
          <w:szCs w:val="24"/>
        </w:rPr>
        <w:t>понятиях: Солнечная система; сообщество, деревья-кустарники-травы, лекарственные и ядовитые растения; плодовые и ягодные культуры»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проводить</w:t>
      </w:r>
      <w:r w:rsidRPr="00B1463A">
        <w:rPr>
          <w:rFonts w:ascii="Times New Roman" w:hAnsi="Times New Roman"/>
          <w:sz w:val="24"/>
          <w:szCs w:val="24"/>
        </w:rPr>
        <w:t xml:space="preserve"> несложные опыты и наблюдения (в соответствии с программой);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приводить примеры</w:t>
      </w:r>
      <w:r w:rsidRPr="00B1463A">
        <w:rPr>
          <w:rFonts w:ascii="Times New Roman" w:hAnsi="Times New Roman"/>
          <w:sz w:val="24"/>
          <w:szCs w:val="24"/>
        </w:rPr>
        <w:t xml:space="preserve"> из Красной книги России (своей местности).</w:t>
      </w:r>
    </w:p>
    <w:p w:rsidR="00C15112" w:rsidRPr="00B1463A" w:rsidRDefault="00C15112" w:rsidP="00AD10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15112" w:rsidRPr="00E04AAF" w:rsidRDefault="00C15112" w:rsidP="00AD1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04AAF">
        <w:rPr>
          <w:rFonts w:ascii="Times New Roman" w:hAnsi="Times New Roman"/>
          <w:b/>
          <w:sz w:val="24"/>
          <w:szCs w:val="24"/>
        </w:rPr>
        <w:t xml:space="preserve">3. К концу обучения в </w:t>
      </w:r>
      <w:r w:rsidRPr="00E04AAF">
        <w:rPr>
          <w:rFonts w:ascii="Times New Roman" w:hAnsi="Times New Roman"/>
          <w:b/>
          <w:i/>
          <w:sz w:val="24"/>
          <w:szCs w:val="24"/>
        </w:rPr>
        <w:t>третьем</w:t>
      </w:r>
      <w:r w:rsidRPr="00E04AAF">
        <w:rPr>
          <w:rFonts w:ascii="Times New Roman" w:hAnsi="Times New Roman"/>
          <w:b/>
          <w:sz w:val="24"/>
          <w:szCs w:val="24"/>
        </w:rPr>
        <w:t xml:space="preserve"> классе учащиеся </w:t>
      </w:r>
      <w:r w:rsidRPr="00E04AAF">
        <w:rPr>
          <w:rFonts w:ascii="Times New Roman" w:hAnsi="Times New Roman"/>
          <w:b/>
          <w:i/>
          <w:sz w:val="24"/>
          <w:szCs w:val="24"/>
        </w:rPr>
        <w:t>научатся</w:t>
      </w:r>
      <w:r w:rsidRPr="00E04AAF">
        <w:rPr>
          <w:rFonts w:ascii="Times New Roman" w:hAnsi="Times New Roman"/>
          <w:b/>
          <w:sz w:val="24"/>
          <w:szCs w:val="24"/>
        </w:rPr>
        <w:t xml:space="preserve">: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условия жизни на Земле;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устанавливать</w:t>
      </w:r>
      <w:r w:rsidRPr="00B1463A">
        <w:rPr>
          <w:rFonts w:ascii="Times New Roman" w:hAnsi="Times New Roman"/>
          <w:sz w:val="24"/>
          <w:szCs w:val="24"/>
        </w:rPr>
        <w:t xml:space="preserve"> зависимости между состоянием воды и температурой воздуха;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 — </w:t>
      </w:r>
      <w:r w:rsidRPr="00B1463A">
        <w:rPr>
          <w:rFonts w:ascii="Times New Roman" w:hAnsi="Times New Roman"/>
          <w:i/>
          <w:sz w:val="24"/>
          <w:szCs w:val="24"/>
        </w:rPr>
        <w:t>описывать</w:t>
      </w:r>
      <w:r w:rsidRPr="00B1463A">
        <w:rPr>
          <w:rFonts w:ascii="Times New Roman" w:hAnsi="Times New Roman"/>
          <w:sz w:val="24"/>
          <w:szCs w:val="24"/>
        </w:rPr>
        <w:t xml:space="preserve"> свойства воды (воздуха);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растения разных видов, описывать их;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объяснять</w:t>
      </w:r>
      <w:r w:rsidRPr="00B1463A">
        <w:rPr>
          <w:rFonts w:ascii="Times New Roman" w:hAnsi="Times New Roman"/>
          <w:sz w:val="24"/>
          <w:szCs w:val="24"/>
        </w:rPr>
        <w:t xml:space="preserve"> последовательность развития жизни растения, </w:t>
      </w: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значение органов растения;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объяснять</w:t>
      </w:r>
      <w:r w:rsidRPr="00B1463A">
        <w:rPr>
          <w:rFonts w:ascii="Times New Roman" w:hAnsi="Times New Roman"/>
          <w:sz w:val="24"/>
          <w:szCs w:val="24"/>
        </w:rPr>
        <w:t xml:space="preserve"> отличия грибов от растений;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животное как организм;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устанавливать</w:t>
      </w:r>
      <w:r w:rsidRPr="00B1463A">
        <w:rPr>
          <w:rFonts w:ascii="Times New Roman" w:hAnsi="Times New Roman"/>
          <w:sz w:val="24"/>
          <w:szCs w:val="24"/>
        </w:rPr>
        <w:t xml:space="preserve"> зависимость между внешним видом, особенностями поведения и условиями обитания животного;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sz w:val="24"/>
          <w:szCs w:val="24"/>
        </w:rPr>
        <w:t>составлять описательный рассказ о животном;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>—</w:t>
      </w:r>
      <w:r w:rsidRPr="00B1463A">
        <w:rPr>
          <w:rFonts w:ascii="Times New Roman" w:hAnsi="Times New Roman"/>
          <w:i/>
          <w:sz w:val="24"/>
          <w:szCs w:val="24"/>
        </w:rPr>
        <w:t>приводить примеры (конструировать)</w:t>
      </w:r>
      <w:r w:rsidRPr="00B1463A">
        <w:rPr>
          <w:rFonts w:ascii="Times New Roman" w:hAnsi="Times New Roman"/>
          <w:sz w:val="24"/>
          <w:szCs w:val="24"/>
        </w:rPr>
        <w:t xml:space="preserve"> цепи питания;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sz w:val="24"/>
          <w:szCs w:val="24"/>
        </w:rPr>
        <w:t>характеризовать некоторые важнейшие события в истории российского государства (в пределах изученного);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sz w:val="24"/>
          <w:szCs w:val="24"/>
        </w:rPr>
        <w:t>сравнивать картины природы, портреты людей, одежду, вещи и др. разны эпох;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даты образования Древней Руси, венчания на царства первого русского царя; отмены крепостного права; свержения последнего русского царя;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sz w:val="24"/>
          <w:szCs w:val="24"/>
        </w:rPr>
        <w:t>работать с географической и исторической картой, контурной картой.</w:t>
      </w:r>
    </w:p>
    <w:p w:rsidR="00E04AAF" w:rsidRDefault="00E04AAF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5112" w:rsidRPr="00E04AAF" w:rsidRDefault="00C15112" w:rsidP="00AD1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04AAF">
        <w:rPr>
          <w:rFonts w:ascii="Times New Roman" w:hAnsi="Times New Roman"/>
          <w:b/>
          <w:sz w:val="24"/>
          <w:szCs w:val="24"/>
        </w:rPr>
        <w:t xml:space="preserve">К концу обучения в </w:t>
      </w:r>
      <w:r w:rsidRPr="00E04AAF">
        <w:rPr>
          <w:rFonts w:ascii="Times New Roman" w:hAnsi="Times New Roman"/>
          <w:b/>
          <w:i/>
          <w:sz w:val="24"/>
          <w:szCs w:val="24"/>
        </w:rPr>
        <w:t>третьем</w:t>
      </w:r>
      <w:r w:rsidRPr="00E04AAF">
        <w:rPr>
          <w:rFonts w:ascii="Times New Roman" w:hAnsi="Times New Roman"/>
          <w:b/>
          <w:sz w:val="24"/>
          <w:szCs w:val="24"/>
        </w:rPr>
        <w:t xml:space="preserve"> классе учащиеся </w:t>
      </w:r>
      <w:r w:rsidRPr="00E04AAF">
        <w:rPr>
          <w:rFonts w:ascii="Times New Roman" w:hAnsi="Times New Roman"/>
          <w:b/>
          <w:i/>
          <w:sz w:val="24"/>
          <w:szCs w:val="24"/>
        </w:rPr>
        <w:t>могут</w:t>
      </w:r>
      <w:r w:rsidRPr="00E04AAF">
        <w:rPr>
          <w:rFonts w:ascii="Times New Roman" w:hAnsi="Times New Roman"/>
          <w:b/>
          <w:sz w:val="24"/>
          <w:szCs w:val="24"/>
        </w:rPr>
        <w:t xml:space="preserve"> </w:t>
      </w:r>
      <w:r w:rsidRPr="00E04AAF">
        <w:rPr>
          <w:rFonts w:ascii="Times New Roman" w:hAnsi="Times New Roman"/>
          <w:b/>
          <w:i/>
          <w:sz w:val="24"/>
          <w:szCs w:val="24"/>
        </w:rPr>
        <w:t>научиться</w:t>
      </w:r>
      <w:r w:rsidRPr="00E04AAF">
        <w:rPr>
          <w:rFonts w:ascii="Times New Roman" w:hAnsi="Times New Roman"/>
          <w:b/>
          <w:sz w:val="24"/>
          <w:szCs w:val="24"/>
        </w:rPr>
        <w:t xml:space="preserve">: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ориентироваться</w:t>
      </w:r>
      <w:r w:rsidRPr="00B1463A">
        <w:rPr>
          <w:rFonts w:ascii="Times New Roman" w:hAnsi="Times New Roman"/>
          <w:sz w:val="24"/>
          <w:szCs w:val="24"/>
        </w:rPr>
        <w:t xml:space="preserve"> в понятии «историческое время»; </w:t>
      </w: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понятия «век», «столетие», «эпоха»;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анализировать</w:t>
      </w:r>
      <w:r w:rsidRPr="00B1463A">
        <w:rPr>
          <w:rFonts w:ascii="Times New Roman" w:hAnsi="Times New Roman"/>
          <w:sz w:val="24"/>
          <w:szCs w:val="24"/>
        </w:rPr>
        <w:t xml:space="preserve"> модели, изображающие Землю (глобус, план, карту). </w:t>
      </w: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географическую и историческую карты. </w:t>
      </w:r>
      <w:r w:rsidRPr="00B1463A">
        <w:rPr>
          <w:rFonts w:ascii="Times New Roman" w:hAnsi="Times New Roman"/>
          <w:i/>
          <w:sz w:val="24"/>
          <w:szCs w:val="24"/>
        </w:rPr>
        <w:t>Анализировать</w:t>
      </w:r>
      <w:r w:rsidRPr="00B1463A">
        <w:rPr>
          <w:rFonts w:ascii="Times New Roman" w:hAnsi="Times New Roman"/>
          <w:sz w:val="24"/>
          <w:szCs w:val="24"/>
        </w:rPr>
        <w:t xml:space="preserve"> масштаб, условные обозначения на карте;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приводить примеры</w:t>
      </w:r>
      <w:r w:rsidRPr="00B1463A">
        <w:rPr>
          <w:rFonts w:ascii="Times New Roman" w:hAnsi="Times New Roman"/>
          <w:sz w:val="24"/>
          <w:szCs w:val="24"/>
        </w:rPr>
        <w:t xml:space="preserve"> опытов, подтверждающих различные их свойства;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проводить</w:t>
      </w:r>
      <w:r w:rsidRPr="00B1463A">
        <w:rPr>
          <w:rFonts w:ascii="Times New Roman" w:hAnsi="Times New Roman"/>
          <w:sz w:val="24"/>
          <w:szCs w:val="24"/>
        </w:rPr>
        <w:t xml:space="preserve"> несложные опыты по размножению растений.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sz w:val="24"/>
          <w:szCs w:val="24"/>
        </w:rPr>
        <w:t xml:space="preserve">проводить классификацию животных по классам; выделять признак классификации;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lastRenderedPageBreak/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рассказывать</w:t>
      </w:r>
      <w:r w:rsidRPr="00B1463A">
        <w:rPr>
          <w:rFonts w:ascii="Times New Roman" w:hAnsi="Times New Roman"/>
          <w:sz w:val="24"/>
          <w:szCs w:val="24"/>
        </w:rPr>
        <w:t xml:space="preserve"> об особенностях быта людей в разные исторические времена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proofErr w:type="gramStart"/>
      <w:r w:rsidRPr="00B1463A">
        <w:rPr>
          <w:rFonts w:ascii="Times New Roman" w:hAnsi="Times New Roman"/>
          <w:i/>
          <w:sz w:val="24"/>
          <w:szCs w:val="24"/>
        </w:rPr>
        <w:t>ориентироваться</w:t>
      </w:r>
      <w:proofErr w:type="gramEnd"/>
      <w:r w:rsidRPr="00B1463A">
        <w:rPr>
          <w:rFonts w:ascii="Times New Roman" w:hAnsi="Times New Roman"/>
          <w:sz w:val="24"/>
          <w:szCs w:val="24"/>
        </w:rPr>
        <w:t xml:space="preserve"> в сущности и причинах отдельных событий в истории родной страны (крепостное право и его отмена; возникновение ремесел; научные открытия и др.);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высказывать предположения</w:t>
      </w:r>
      <w:r w:rsidRPr="00B1463A">
        <w:rPr>
          <w:rFonts w:ascii="Times New Roman" w:hAnsi="Times New Roman"/>
          <w:sz w:val="24"/>
          <w:szCs w:val="24"/>
        </w:rPr>
        <w:t xml:space="preserve">, </w:t>
      </w:r>
      <w:r w:rsidRPr="00B1463A">
        <w:rPr>
          <w:rFonts w:ascii="Times New Roman" w:hAnsi="Times New Roman"/>
          <w:i/>
          <w:sz w:val="24"/>
          <w:szCs w:val="24"/>
        </w:rPr>
        <w:t>обсуждать</w:t>
      </w:r>
      <w:r w:rsidRPr="00B1463A">
        <w:rPr>
          <w:rFonts w:ascii="Times New Roman" w:hAnsi="Times New Roman"/>
          <w:sz w:val="24"/>
          <w:szCs w:val="24"/>
        </w:rPr>
        <w:t xml:space="preserve"> проблемные вопросы, сравнивать свои высказывания с текстом учебника. </w:t>
      </w:r>
    </w:p>
    <w:p w:rsidR="00E04AAF" w:rsidRDefault="00E04AAF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5112" w:rsidRPr="00E04AAF" w:rsidRDefault="00C15112" w:rsidP="00AD1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04AAF">
        <w:rPr>
          <w:rFonts w:ascii="Times New Roman" w:hAnsi="Times New Roman"/>
          <w:b/>
          <w:sz w:val="24"/>
          <w:szCs w:val="24"/>
        </w:rPr>
        <w:t xml:space="preserve">4. К концу обучения в </w:t>
      </w:r>
      <w:r w:rsidRPr="00E04AAF">
        <w:rPr>
          <w:rFonts w:ascii="Times New Roman" w:hAnsi="Times New Roman"/>
          <w:b/>
          <w:i/>
          <w:sz w:val="24"/>
          <w:szCs w:val="24"/>
        </w:rPr>
        <w:t>четвертом</w:t>
      </w:r>
      <w:r w:rsidRPr="00E04AAF">
        <w:rPr>
          <w:rFonts w:ascii="Times New Roman" w:hAnsi="Times New Roman"/>
          <w:b/>
          <w:sz w:val="24"/>
          <w:szCs w:val="24"/>
        </w:rPr>
        <w:t xml:space="preserve"> классе учащиеся </w:t>
      </w:r>
      <w:r w:rsidRPr="00E04AAF">
        <w:rPr>
          <w:rFonts w:ascii="Times New Roman" w:hAnsi="Times New Roman"/>
          <w:b/>
          <w:i/>
          <w:sz w:val="24"/>
          <w:szCs w:val="24"/>
        </w:rPr>
        <w:t>научатся</w:t>
      </w:r>
      <w:r w:rsidRPr="00E04AAF">
        <w:rPr>
          <w:rFonts w:ascii="Times New Roman" w:hAnsi="Times New Roman"/>
          <w:b/>
          <w:sz w:val="24"/>
          <w:szCs w:val="24"/>
        </w:rPr>
        <w:t xml:space="preserve">: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sz w:val="24"/>
          <w:szCs w:val="24"/>
        </w:rPr>
        <w:t>характеризовать признаки живого организма, характерные для человека;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моделировать</w:t>
      </w:r>
      <w:r w:rsidRPr="00B1463A">
        <w:rPr>
          <w:rFonts w:ascii="Times New Roman" w:hAnsi="Times New Roman"/>
          <w:sz w:val="24"/>
          <w:szCs w:val="24"/>
        </w:rPr>
        <w:t xml:space="preserve"> в учебных и игровых ситуациях правила безопасного поведения в среде обитания;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устанавливать</w:t>
      </w:r>
      <w:r w:rsidRPr="00B1463A">
        <w:rPr>
          <w:rFonts w:ascii="Times New Roman" w:hAnsi="Times New Roman"/>
          <w:sz w:val="24"/>
          <w:szCs w:val="24"/>
        </w:rPr>
        <w:t xml:space="preserve"> последовательность возрастных этапов развития человека; </w:t>
      </w: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условия роста и развития ребенка;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оценивать</w:t>
      </w:r>
      <w:r w:rsidRPr="00B1463A">
        <w:rPr>
          <w:rFonts w:ascii="Times New Roman" w:hAnsi="Times New Roman"/>
          <w:sz w:val="24"/>
          <w:szCs w:val="24"/>
        </w:rPr>
        <w:t xml:space="preserve"> положительные и отрицательные качества человека; приводить примеры (жизненные и из художественной литературы) проявления доброты, честности, смелости и др.;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gramStart"/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анализировать</w:t>
      </w:r>
      <w:r w:rsidRPr="00B1463A">
        <w:rPr>
          <w:rFonts w:ascii="Times New Roman" w:hAnsi="Times New Roman"/>
          <w:sz w:val="24"/>
          <w:szCs w:val="24"/>
        </w:rPr>
        <w:t xml:space="preserve"> модели, изображающие Землю (глобус, план, карту); в соответствии с учебной задачей находить на географической и исторической карты объекты; </w:t>
      </w:r>
      <w:r w:rsidRPr="00B1463A">
        <w:rPr>
          <w:rFonts w:ascii="Times New Roman" w:hAnsi="Times New Roman"/>
          <w:i/>
          <w:sz w:val="24"/>
          <w:szCs w:val="24"/>
        </w:rPr>
        <w:t>оценивать</w:t>
      </w:r>
      <w:r w:rsidRPr="00B1463A">
        <w:rPr>
          <w:rFonts w:ascii="Times New Roman" w:hAnsi="Times New Roman"/>
          <w:sz w:val="24"/>
          <w:szCs w:val="24"/>
        </w:rPr>
        <w:t xml:space="preserve"> масштаб, условные обозначения на карте, плане; </w:t>
      </w:r>
      <w:proofErr w:type="gramEnd"/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описывать</w:t>
      </w:r>
      <w:r w:rsidRPr="00B1463A">
        <w:rPr>
          <w:rFonts w:ascii="Times New Roman" w:hAnsi="Times New Roman"/>
          <w:sz w:val="24"/>
          <w:szCs w:val="24"/>
        </w:rPr>
        <w:t xml:space="preserve"> характерные особенности природных зон России, особенности почв своей местности;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составлять</w:t>
      </w:r>
      <w:r w:rsidRPr="00B1463A">
        <w:rPr>
          <w:rFonts w:ascii="Times New Roman" w:hAnsi="Times New Roman"/>
          <w:sz w:val="24"/>
          <w:szCs w:val="24"/>
        </w:rPr>
        <w:t xml:space="preserve"> рассказ-описание о странах-соседях России;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год, век, арабские и римские цифры, </w:t>
      </w:r>
      <w:r w:rsidRPr="00B1463A">
        <w:rPr>
          <w:rFonts w:ascii="Times New Roman" w:hAnsi="Times New Roman"/>
          <w:i/>
          <w:sz w:val="24"/>
          <w:szCs w:val="24"/>
        </w:rPr>
        <w:t>пользоваться</w:t>
      </w:r>
      <w:r w:rsidRPr="00B1463A">
        <w:rPr>
          <w:rFonts w:ascii="Times New Roman" w:hAnsi="Times New Roman"/>
          <w:sz w:val="24"/>
          <w:szCs w:val="24"/>
        </w:rPr>
        <w:t xml:space="preserve"> терминами «историческое время», «эпоха», «столетие»;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соотносить</w:t>
      </w:r>
      <w:r w:rsidRPr="00B1463A">
        <w:rPr>
          <w:rFonts w:ascii="Times New Roman" w:hAnsi="Times New Roman"/>
          <w:sz w:val="24"/>
          <w:szCs w:val="24"/>
        </w:rPr>
        <w:t xml:space="preserve"> события, персоналии с принадлежностью к конкретной исторической эпохе;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имена наиболее известных правит</w:t>
      </w:r>
      <w:r w:rsidR="00623E9D">
        <w:rPr>
          <w:rFonts w:ascii="Times New Roman" w:hAnsi="Times New Roman"/>
          <w:sz w:val="24"/>
          <w:szCs w:val="24"/>
        </w:rPr>
        <w:t>елей разных исторических эпох (</w:t>
      </w:r>
      <w:r w:rsidRPr="00B1463A">
        <w:rPr>
          <w:rFonts w:ascii="Times New Roman" w:hAnsi="Times New Roman"/>
          <w:sz w:val="24"/>
          <w:szCs w:val="24"/>
        </w:rPr>
        <w:t xml:space="preserve">в рамках изученного), </w:t>
      </w:r>
      <w:r w:rsidRPr="00B1463A">
        <w:rPr>
          <w:rFonts w:ascii="Times New Roman" w:hAnsi="Times New Roman"/>
          <w:i/>
          <w:sz w:val="24"/>
          <w:szCs w:val="24"/>
        </w:rPr>
        <w:t>рассказывать</w:t>
      </w:r>
      <w:r w:rsidRPr="00B1463A">
        <w:rPr>
          <w:rFonts w:ascii="Times New Roman" w:hAnsi="Times New Roman"/>
          <w:sz w:val="24"/>
          <w:szCs w:val="24"/>
        </w:rPr>
        <w:t xml:space="preserve"> об их вкладе в развитие общества и его культуры;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(называть) символы царской власти, символы современной России. </w:t>
      </w: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имя Президента современной России;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B1463A">
        <w:rPr>
          <w:rFonts w:ascii="Times New Roman" w:eastAsia="Times New Roman" w:hAnsi="Times New Roman"/>
          <w:i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 xml:space="preserve">описывать </w:t>
      </w:r>
      <w:r w:rsidRPr="00B1463A">
        <w:rPr>
          <w:rFonts w:ascii="Times New Roman" w:hAnsi="Times New Roman"/>
          <w:sz w:val="24"/>
          <w:szCs w:val="24"/>
        </w:rPr>
        <w:t>основные события культурной жизни России (в разные исторические эпохи), называть их даты (в рамках изученного);</w:t>
      </w:r>
      <w:proofErr w:type="gramEnd"/>
    </w:p>
    <w:p w:rsidR="00C15112" w:rsidRPr="00B1463A" w:rsidRDefault="00C15112" w:rsidP="00623E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имена выдающихся деятелей, писателей, композиторов разных исторических эпох.</w:t>
      </w:r>
    </w:p>
    <w:p w:rsidR="00E04AAF" w:rsidRDefault="00E04AAF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5112" w:rsidRPr="00E04AAF" w:rsidRDefault="00C15112" w:rsidP="00AD1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04AAF">
        <w:rPr>
          <w:rFonts w:ascii="Times New Roman" w:hAnsi="Times New Roman"/>
          <w:b/>
          <w:sz w:val="24"/>
          <w:szCs w:val="24"/>
        </w:rPr>
        <w:t xml:space="preserve">К концу обучения в </w:t>
      </w:r>
      <w:r w:rsidRPr="00E04AAF">
        <w:rPr>
          <w:rFonts w:ascii="Times New Roman" w:hAnsi="Times New Roman"/>
          <w:b/>
          <w:i/>
          <w:sz w:val="24"/>
          <w:szCs w:val="24"/>
        </w:rPr>
        <w:t>четвертом</w:t>
      </w:r>
      <w:r w:rsidRPr="00E04AAF">
        <w:rPr>
          <w:rFonts w:ascii="Times New Roman" w:hAnsi="Times New Roman"/>
          <w:b/>
          <w:sz w:val="24"/>
          <w:szCs w:val="24"/>
        </w:rPr>
        <w:t xml:space="preserve"> классе учащиеся </w:t>
      </w:r>
      <w:r w:rsidRPr="00E04AAF">
        <w:rPr>
          <w:rFonts w:ascii="Times New Roman" w:hAnsi="Times New Roman"/>
          <w:b/>
          <w:i/>
          <w:sz w:val="24"/>
          <w:szCs w:val="24"/>
        </w:rPr>
        <w:t>могут</w:t>
      </w:r>
      <w:r w:rsidRPr="00E04AAF">
        <w:rPr>
          <w:rFonts w:ascii="Times New Roman" w:hAnsi="Times New Roman"/>
          <w:b/>
          <w:sz w:val="24"/>
          <w:szCs w:val="24"/>
        </w:rPr>
        <w:t xml:space="preserve"> </w:t>
      </w:r>
      <w:r w:rsidRPr="00E04AAF">
        <w:rPr>
          <w:rFonts w:ascii="Times New Roman" w:hAnsi="Times New Roman"/>
          <w:b/>
          <w:i/>
          <w:sz w:val="24"/>
          <w:szCs w:val="24"/>
        </w:rPr>
        <w:t>научиться</w:t>
      </w:r>
      <w:r w:rsidRPr="00E04AAF">
        <w:rPr>
          <w:rFonts w:ascii="Times New Roman" w:hAnsi="Times New Roman"/>
          <w:b/>
          <w:sz w:val="24"/>
          <w:szCs w:val="24"/>
        </w:rPr>
        <w:t xml:space="preserve">: 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применять</w:t>
      </w:r>
      <w:r w:rsidRPr="00B1463A">
        <w:rPr>
          <w:rFonts w:ascii="Times New Roman" w:hAnsi="Times New Roman"/>
          <w:sz w:val="24"/>
          <w:szCs w:val="24"/>
        </w:rPr>
        <w:t xml:space="preserve"> в житейской практике правила здорового образа жизни, </w:t>
      </w:r>
      <w:r w:rsidRPr="00B1463A">
        <w:rPr>
          <w:rFonts w:ascii="Times New Roman" w:hAnsi="Times New Roman"/>
          <w:i/>
          <w:sz w:val="24"/>
          <w:szCs w:val="24"/>
        </w:rPr>
        <w:t>соблюдать</w:t>
      </w:r>
      <w:r w:rsidRPr="00B1463A">
        <w:rPr>
          <w:rFonts w:ascii="Times New Roman" w:hAnsi="Times New Roman"/>
          <w:sz w:val="24"/>
          <w:szCs w:val="24"/>
        </w:rPr>
        <w:t xml:space="preserve"> правила гигиены и физической культуры; </w:t>
      </w: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полезные и вредные привычки;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эмоциональное состояние окружающих людей и в соответствии с ним строить общение;</w:t>
      </w:r>
    </w:p>
    <w:p w:rsidR="00C15112" w:rsidRPr="00B1463A" w:rsidRDefault="00C15112" w:rsidP="00623E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eastAsia="Times New Roman" w:hAnsi="Times New Roman"/>
          <w:sz w:val="24"/>
          <w:szCs w:val="24"/>
        </w:rPr>
        <w:t xml:space="preserve">— </w:t>
      </w:r>
      <w:r w:rsidRPr="00B1463A">
        <w:rPr>
          <w:rFonts w:ascii="Times New Roman" w:hAnsi="Times New Roman"/>
          <w:i/>
          <w:sz w:val="24"/>
          <w:szCs w:val="24"/>
        </w:rPr>
        <w:t>раскрывать</w:t>
      </w:r>
      <w:r w:rsidRPr="00B1463A">
        <w:rPr>
          <w:rFonts w:ascii="Times New Roman" w:hAnsi="Times New Roman"/>
          <w:sz w:val="24"/>
          <w:szCs w:val="24"/>
        </w:rPr>
        <w:t xml:space="preserve"> причины отдельных событий в жизни страны (войны, изменения государственного устройства, события в культурной жизни) /в рамках изученного/.</w:t>
      </w:r>
    </w:p>
    <w:p w:rsidR="00E04AAF" w:rsidRDefault="00E04AAF" w:rsidP="00E04AAF">
      <w:pPr>
        <w:spacing w:after="0" w:line="240" w:lineRule="auto"/>
        <w:ind w:left="1429"/>
        <w:rPr>
          <w:rFonts w:ascii="Times New Roman" w:hAnsi="Times New Roman"/>
          <w:b/>
          <w:sz w:val="24"/>
          <w:szCs w:val="24"/>
        </w:rPr>
      </w:pPr>
    </w:p>
    <w:p w:rsidR="00623E9D" w:rsidRDefault="00623E9D" w:rsidP="00E04AAF">
      <w:pPr>
        <w:spacing w:after="0" w:line="240" w:lineRule="auto"/>
        <w:ind w:left="1429"/>
        <w:rPr>
          <w:rFonts w:ascii="Times New Roman" w:hAnsi="Times New Roman"/>
          <w:b/>
          <w:sz w:val="28"/>
          <w:szCs w:val="24"/>
        </w:rPr>
      </w:pPr>
    </w:p>
    <w:p w:rsidR="00623E9D" w:rsidRDefault="00623E9D" w:rsidP="00E04AAF">
      <w:pPr>
        <w:spacing w:after="0" w:line="240" w:lineRule="auto"/>
        <w:ind w:left="1429"/>
        <w:rPr>
          <w:rFonts w:ascii="Times New Roman" w:hAnsi="Times New Roman"/>
          <w:b/>
          <w:sz w:val="28"/>
          <w:szCs w:val="24"/>
        </w:rPr>
      </w:pPr>
    </w:p>
    <w:p w:rsidR="00623E9D" w:rsidRDefault="00623E9D" w:rsidP="00E04AAF">
      <w:pPr>
        <w:spacing w:after="0" w:line="240" w:lineRule="auto"/>
        <w:ind w:left="1429"/>
        <w:rPr>
          <w:rFonts w:ascii="Times New Roman" w:hAnsi="Times New Roman"/>
          <w:b/>
          <w:sz w:val="28"/>
          <w:szCs w:val="24"/>
        </w:rPr>
      </w:pPr>
    </w:p>
    <w:p w:rsidR="00623E9D" w:rsidRDefault="00623E9D" w:rsidP="00E04AAF">
      <w:pPr>
        <w:spacing w:after="0" w:line="240" w:lineRule="auto"/>
        <w:ind w:left="1429"/>
        <w:rPr>
          <w:rFonts w:ascii="Times New Roman" w:hAnsi="Times New Roman"/>
          <w:b/>
          <w:sz w:val="28"/>
          <w:szCs w:val="24"/>
        </w:rPr>
      </w:pPr>
    </w:p>
    <w:p w:rsidR="00623E9D" w:rsidRDefault="00623E9D" w:rsidP="00E04AAF">
      <w:pPr>
        <w:spacing w:after="0" w:line="240" w:lineRule="auto"/>
        <w:ind w:left="1429"/>
        <w:rPr>
          <w:rFonts w:ascii="Times New Roman" w:hAnsi="Times New Roman"/>
          <w:b/>
          <w:sz w:val="28"/>
          <w:szCs w:val="24"/>
        </w:rPr>
      </w:pPr>
    </w:p>
    <w:p w:rsidR="00623E9D" w:rsidRDefault="00623E9D" w:rsidP="00E04AAF">
      <w:pPr>
        <w:spacing w:after="0" w:line="240" w:lineRule="auto"/>
        <w:ind w:left="1429"/>
        <w:rPr>
          <w:rFonts w:ascii="Times New Roman" w:hAnsi="Times New Roman"/>
          <w:b/>
          <w:sz w:val="28"/>
          <w:szCs w:val="24"/>
        </w:rPr>
      </w:pPr>
    </w:p>
    <w:p w:rsidR="00623E9D" w:rsidRDefault="00623E9D" w:rsidP="00E04AAF">
      <w:pPr>
        <w:spacing w:after="0" w:line="240" w:lineRule="auto"/>
        <w:ind w:left="1429"/>
        <w:rPr>
          <w:rFonts w:ascii="Times New Roman" w:hAnsi="Times New Roman"/>
          <w:b/>
          <w:sz w:val="28"/>
          <w:szCs w:val="24"/>
        </w:rPr>
      </w:pPr>
    </w:p>
    <w:p w:rsidR="00623E9D" w:rsidRDefault="00623E9D" w:rsidP="00E04AAF">
      <w:pPr>
        <w:spacing w:after="0" w:line="240" w:lineRule="auto"/>
        <w:ind w:left="1429"/>
        <w:rPr>
          <w:rFonts w:ascii="Times New Roman" w:hAnsi="Times New Roman"/>
          <w:b/>
          <w:sz w:val="28"/>
          <w:szCs w:val="24"/>
        </w:rPr>
      </w:pPr>
    </w:p>
    <w:p w:rsidR="00623E9D" w:rsidRDefault="00623E9D" w:rsidP="00E04AAF">
      <w:pPr>
        <w:spacing w:after="0" w:line="240" w:lineRule="auto"/>
        <w:ind w:left="1429"/>
        <w:rPr>
          <w:rFonts w:ascii="Times New Roman" w:hAnsi="Times New Roman"/>
          <w:b/>
          <w:sz w:val="28"/>
          <w:szCs w:val="24"/>
        </w:rPr>
      </w:pPr>
    </w:p>
    <w:p w:rsidR="00C15112" w:rsidRPr="00E04AAF" w:rsidRDefault="00C15112" w:rsidP="00E04AAF">
      <w:pPr>
        <w:spacing w:after="0" w:line="240" w:lineRule="auto"/>
        <w:ind w:left="1429"/>
        <w:rPr>
          <w:rFonts w:ascii="Times New Roman" w:hAnsi="Times New Roman"/>
          <w:b/>
          <w:sz w:val="28"/>
          <w:szCs w:val="24"/>
        </w:rPr>
      </w:pPr>
      <w:r w:rsidRPr="00E04AAF">
        <w:rPr>
          <w:rFonts w:ascii="Times New Roman" w:hAnsi="Times New Roman"/>
          <w:b/>
          <w:sz w:val="28"/>
          <w:szCs w:val="24"/>
        </w:rPr>
        <w:lastRenderedPageBreak/>
        <w:t>Содержание учебного предмета, курса</w:t>
      </w:r>
    </w:p>
    <w:p w:rsidR="00E04AAF" w:rsidRDefault="00E04AAF" w:rsidP="00AD107F">
      <w:pPr>
        <w:pStyle w:val="Zag4BoldIt"/>
        <w:spacing w:line="240" w:lineRule="auto"/>
        <w:ind w:firstLine="709"/>
        <w:rPr>
          <w:b/>
          <w:bCs/>
          <w:color w:val="000000"/>
        </w:rPr>
      </w:pPr>
    </w:p>
    <w:p w:rsidR="00C15112" w:rsidRDefault="00C15112" w:rsidP="00AD107F">
      <w:pPr>
        <w:pStyle w:val="Zag4BoldIt"/>
        <w:spacing w:line="240" w:lineRule="auto"/>
        <w:ind w:firstLine="709"/>
        <w:rPr>
          <w:b/>
          <w:bCs/>
          <w:color w:val="000000"/>
        </w:rPr>
      </w:pPr>
      <w:r w:rsidRPr="00B1463A">
        <w:rPr>
          <w:b/>
          <w:bCs/>
          <w:color w:val="000000"/>
        </w:rPr>
        <w:t>1 класс (66 ч)</w:t>
      </w:r>
    </w:p>
    <w:p w:rsidR="00623E9D" w:rsidRPr="00B1463A" w:rsidRDefault="00623E9D" w:rsidP="00AD107F">
      <w:pPr>
        <w:pStyle w:val="Zag4BoldIt"/>
        <w:spacing w:line="240" w:lineRule="auto"/>
        <w:ind w:firstLine="709"/>
        <w:rPr>
          <w:b/>
          <w:bCs/>
          <w:color w:val="000000"/>
        </w:rPr>
      </w:pPr>
    </w:p>
    <w:p w:rsidR="00C15112" w:rsidRPr="00B1463A" w:rsidRDefault="00C15112" w:rsidP="00AD107F">
      <w:pPr>
        <w:pStyle w:val="Zag4BoldIt"/>
        <w:spacing w:line="240" w:lineRule="auto"/>
        <w:ind w:firstLine="709"/>
        <w:rPr>
          <w:bCs/>
          <w:color w:val="000000"/>
        </w:rPr>
      </w:pPr>
      <w:r w:rsidRPr="00B1463A">
        <w:rPr>
          <w:b/>
          <w:bCs/>
          <w:color w:val="000000"/>
        </w:rPr>
        <w:t>Введение. Этот удивительный мир (1ч)</w:t>
      </w:r>
    </w:p>
    <w:p w:rsidR="00C15112" w:rsidRPr="00B1463A" w:rsidRDefault="00C15112" w:rsidP="00AD107F">
      <w:pPr>
        <w:pStyle w:val="Zag4BoldIt"/>
        <w:spacing w:line="240" w:lineRule="auto"/>
        <w:ind w:left="18" w:firstLine="709"/>
        <w:jc w:val="both"/>
        <w:rPr>
          <w:b/>
          <w:bCs/>
          <w:color w:val="000000"/>
        </w:rPr>
      </w:pPr>
      <w:r w:rsidRPr="00B1463A">
        <w:rPr>
          <w:bCs/>
          <w:color w:val="000000"/>
        </w:rPr>
        <w:t>Нас окружает удивительный мир: неживая и живая природа, объекты, сделанные руками человека, люди.</w:t>
      </w:r>
    </w:p>
    <w:p w:rsidR="00C15112" w:rsidRPr="00B1463A" w:rsidRDefault="00C15112" w:rsidP="00AD107F">
      <w:pPr>
        <w:pStyle w:val="Zag4BoldIt"/>
        <w:spacing w:line="240" w:lineRule="auto"/>
        <w:ind w:firstLine="709"/>
        <w:rPr>
          <w:bCs/>
          <w:color w:val="000000"/>
        </w:rPr>
      </w:pPr>
      <w:r w:rsidRPr="00B1463A">
        <w:rPr>
          <w:b/>
          <w:bCs/>
          <w:color w:val="000000"/>
        </w:rPr>
        <w:t xml:space="preserve">Мы — школьники (2 ч) 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bCs/>
          <w:color w:val="000000"/>
        </w:rPr>
      </w:pPr>
      <w:r w:rsidRPr="00B1463A">
        <w:rPr>
          <w:bCs/>
          <w:color w:val="000000"/>
        </w:rPr>
        <w:t xml:space="preserve">Ты — первоклассник. </w:t>
      </w:r>
      <w:r w:rsidRPr="00B1463A">
        <w:rPr>
          <w:color w:val="000000"/>
        </w:rPr>
        <w:t>Режим дня первоклассника. Определение времени по часам с точностью до часа. Домашний адрес.</w:t>
      </w:r>
    </w:p>
    <w:p w:rsidR="00C15112" w:rsidRPr="00B1463A" w:rsidRDefault="00C15112" w:rsidP="00AD107F">
      <w:pPr>
        <w:pStyle w:val="textbesed"/>
        <w:spacing w:line="240" w:lineRule="auto"/>
        <w:ind w:firstLine="709"/>
      </w:pPr>
      <w:proofErr w:type="gramStart"/>
      <w:r w:rsidRPr="00B1463A">
        <w:rPr>
          <w:bCs/>
          <w:color w:val="000000"/>
        </w:rPr>
        <w:t>Ш</w:t>
      </w:r>
      <w:r w:rsidRPr="00B1463A">
        <w:rPr>
          <w:color w:val="000000"/>
        </w:rPr>
        <w:t>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  <w:proofErr w:type="gramEnd"/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 дворах домов и на игровых площадках.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i/>
        </w:rPr>
      </w:pPr>
      <w:r w:rsidRPr="00B1463A">
        <w:rPr>
          <w:color w:val="000000"/>
        </w:rPr>
        <w:t xml:space="preserve">Твои новые друзья. Кого называют друзьями. Коллективные игры и труд. 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8"/>
        </w:numPr>
        <w:tabs>
          <w:tab w:val="left" w:pos="98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определять</w:t>
      </w:r>
      <w:r w:rsidRPr="00623E9D">
        <w:rPr>
          <w:sz w:val="24"/>
          <w:szCs w:val="24"/>
        </w:rPr>
        <w:t xml:space="preserve"> время по часам с точностью до часа; 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8"/>
        </w:numPr>
        <w:tabs>
          <w:tab w:val="left" w:pos="98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анализировать</w:t>
      </w:r>
      <w:r w:rsidRPr="00623E9D">
        <w:rPr>
          <w:sz w:val="24"/>
          <w:szCs w:val="24"/>
        </w:rPr>
        <w:t xml:space="preserve"> дорогу от дома до школы: замечать опасные участки, знаки дорожного движения; 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8"/>
        </w:numPr>
        <w:tabs>
          <w:tab w:val="left" w:pos="98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воспроизводить</w:t>
      </w:r>
      <w:r w:rsidRPr="00623E9D">
        <w:rPr>
          <w:sz w:val="24"/>
          <w:szCs w:val="24"/>
        </w:rPr>
        <w:t xml:space="preserve"> домашний адрес, правила ДД и пользования транспортом; 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8"/>
        </w:numPr>
        <w:tabs>
          <w:tab w:val="left" w:pos="98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различать</w:t>
      </w:r>
      <w:r w:rsidRPr="00623E9D">
        <w:rPr>
          <w:sz w:val="24"/>
          <w:szCs w:val="24"/>
        </w:rPr>
        <w:t xml:space="preserve"> дорожные знаки, необходимые для безопасного пребывания на улице; 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8"/>
        </w:numPr>
        <w:tabs>
          <w:tab w:val="left" w:pos="98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описывать</w:t>
      </w:r>
      <w:r w:rsidRPr="00623E9D">
        <w:rPr>
          <w:sz w:val="24"/>
          <w:szCs w:val="24"/>
        </w:rPr>
        <w:t xml:space="preserve"> назначение различных школьных помещений; 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8"/>
        </w:numPr>
        <w:tabs>
          <w:tab w:val="left" w:pos="98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конструировать</w:t>
      </w:r>
      <w:r w:rsidRPr="00623E9D">
        <w:rPr>
          <w:sz w:val="24"/>
          <w:szCs w:val="24"/>
        </w:rPr>
        <w:t xml:space="preserve"> игровые и учебные ситуации, раскрывающие правила поведения на уроке;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8"/>
        </w:numPr>
        <w:tabs>
          <w:tab w:val="left" w:pos="984"/>
        </w:tabs>
        <w:autoSpaceDE w:val="0"/>
        <w:spacing w:line="240" w:lineRule="auto"/>
        <w:jc w:val="both"/>
        <w:rPr>
          <w:b/>
          <w:bCs/>
          <w:sz w:val="24"/>
          <w:szCs w:val="24"/>
        </w:rPr>
      </w:pPr>
      <w:r w:rsidRPr="00623E9D">
        <w:rPr>
          <w:i/>
          <w:sz w:val="24"/>
          <w:szCs w:val="24"/>
        </w:rPr>
        <w:t>реализовывать</w:t>
      </w:r>
      <w:r w:rsidRPr="00623E9D">
        <w:rPr>
          <w:sz w:val="24"/>
          <w:szCs w:val="24"/>
        </w:rPr>
        <w:t xml:space="preserve"> в процессе парной работы правила совместной деятельности. </w:t>
      </w:r>
    </w:p>
    <w:p w:rsidR="00C15112" w:rsidRPr="00B1463A" w:rsidRDefault="00C15112" w:rsidP="00AD107F">
      <w:pPr>
        <w:spacing w:after="0" w:line="240" w:lineRule="auto"/>
        <w:ind w:left="397" w:firstLine="709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 xml:space="preserve">Ты и здоровье </w:t>
      </w:r>
      <w:r w:rsidRPr="00B1463A">
        <w:rPr>
          <w:rFonts w:ascii="Times New Roman" w:hAnsi="Times New Roman"/>
          <w:b/>
          <w:sz w:val="24"/>
          <w:szCs w:val="24"/>
        </w:rPr>
        <w:t>(6 ч)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  <w:r w:rsidRPr="00B1463A">
        <w:rPr>
          <w:color w:val="000000"/>
        </w:rPr>
        <w:t xml:space="preserve">Забота о своем здоровье и хорошем настроении. Гигиена зубов, ротовой полости, кожи. Охрана органов чувств: зрения, слуха, обоняния и др. 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i/>
        </w:rPr>
      </w:pPr>
      <w:r w:rsidRPr="00B1463A">
        <w:rPr>
          <w:color w:val="000000"/>
        </w:rPr>
        <w:t>Солнце, воздух, вода — факторы закаливания. Проветривание помещения. Утренняя гимнастика. Прогулки, игры на воздухе. Режим питания. Культура поведения за столом.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2"/>
        </w:numPr>
        <w:tabs>
          <w:tab w:val="left" w:pos="1152"/>
        </w:tabs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демонстрировать</w:t>
      </w:r>
      <w:r w:rsidRPr="00B1463A">
        <w:rPr>
          <w:rFonts w:ascii="Times New Roman" w:hAnsi="Times New Roman"/>
          <w:sz w:val="24"/>
          <w:szCs w:val="24"/>
        </w:rPr>
        <w:t xml:space="preserve"> в учебных и игровых ситуациях правила гигиены, упражнения утренней гимнастики, правила поведения во время еды.</w:t>
      </w:r>
    </w:p>
    <w:p w:rsidR="00C15112" w:rsidRPr="00B1463A" w:rsidRDefault="00C15112" w:rsidP="00AD107F">
      <w:pPr>
        <w:widowControl w:val="0"/>
        <w:tabs>
          <w:tab w:val="left" w:pos="1152"/>
        </w:tabs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sz w:val="24"/>
          <w:szCs w:val="24"/>
        </w:rPr>
      </w:pPr>
    </w:p>
    <w:p w:rsidR="00C15112" w:rsidRPr="00B1463A" w:rsidRDefault="00C15112" w:rsidP="00AD107F">
      <w:pPr>
        <w:widowControl w:val="0"/>
        <w:tabs>
          <w:tab w:val="left" w:pos="1152"/>
        </w:tabs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Я и другие люди (3 ч)</w:t>
      </w:r>
    </w:p>
    <w:p w:rsidR="00C15112" w:rsidRPr="00B1463A" w:rsidRDefault="00C15112" w:rsidP="00AD107F">
      <w:pPr>
        <w:widowControl w:val="0"/>
        <w:tabs>
          <w:tab w:val="left" w:pos="1152"/>
        </w:tabs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Твои новые друзья. Кого называют друзьями. Коллективные игры и труд. Правила дружбы.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AD107F">
      <w:pPr>
        <w:widowControl w:val="0"/>
        <w:tabs>
          <w:tab w:val="left" w:pos="1152"/>
        </w:tabs>
        <w:autoSpaceDE w:val="0"/>
        <w:spacing w:after="0" w:line="240" w:lineRule="auto"/>
        <w:ind w:left="1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1463A">
        <w:rPr>
          <w:rFonts w:ascii="Times New Roman" w:hAnsi="Times New Roman"/>
          <w:i/>
          <w:color w:val="000000"/>
          <w:sz w:val="24"/>
          <w:szCs w:val="24"/>
        </w:rPr>
        <w:t xml:space="preserve">реализовывать </w:t>
      </w:r>
      <w:r w:rsidRPr="00B1463A">
        <w:rPr>
          <w:rFonts w:ascii="Times New Roman" w:hAnsi="Times New Roman"/>
          <w:color w:val="000000"/>
          <w:sz w:val="24"/>
          <w:szCs w:val="24"/>
        </w:rPr>
        <w:t>в процессе парной работы правила совместной деятельности.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</w:p>
    <w:p w:rsidR="00623E9D" w:rsidRDefault="00623E9D" w:rsidP="00AD107F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623E9D" w:rsidRDefault="00623E9D" w:rsidP="00AD107F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lastRenderedPageBreak/>
        <w:t xml:space="preserve">Труд людей  </w:t>
      </w:r>
      <w:r w:rsidRPr="00B1463A">
        <w:rPr>
          <w:rFonts w:ascii="Times New Roman" w:hAnsi="Times New Roman"/>
          <w:b/>
          <w:sz w:val="24"/>
          <w:szCs w:val="24"/>
        </w:rPr>
        <w:t>(6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ОБЖ: правила пожарной безопасности. Правила обращения с бытовыми и газовыми приборами. Телефоны экстренных вызовов.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2"/>
        </w:numPr>
        <w:tabs>
          <w:tab w:val="left" w:pos="92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B1463A">
        <w:rPr>
          <w:rFonts w:ascii="Times New Roman" w:hAnsi="Times New Roman"/>
          <w:i/>
          <w:sz w:val="24"/>
          <w:szCs w:val="24"/>
        </w:rPr>
        <w:t>классифицировать</w:t>
      </w:r>
      <w:r w:rsidRPr="00B1463A">
        <w:rPr>
          <w:rFonts w:ascii="Times New Roman" w:hAnsi="Times New Roman"/>
          <w:sz w:val="24"/>
          <w:szCs w:val="24"/>
        </w:rPr>
        <w:t xml:space="preserve"> предметы (изделия) по принадлежности (одежда, обувь, мебель и т. д.); </w:t>
      </w:r>
      <w:proofErr w:type="gramEnd"/>
    </w:p>
    <w:p w:rsidR="00C15112" w:rsidRPr="00B1463A" w:rsidRDefault="00C15112" w:rsidP="00F8638B">
      <w:pPr>
        <w:widowControl w:val="0"/>
        <w:numPr>
          <w:ilvl w:val="0"/>
          <w:numId w:val="2"/>
        </w:numPr>
        <w:tabs>
          <w:tab w:val="left" w:pos="92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ориентироваться</w:t>
      </w:r>
      <w:r w:rsidRPr="00B1463A">
        <w:rPr>
          <w:rFonts w:ascii="Times New Roman" w:hAnsi="Times New Roman"/>
          <w:sz w:val="24"/>
          <w:szCs w:val="24"/>
        </w:rPr>
        <w:t xml:space="preserve"> при решении учебных и практических задач на правила безопасного поведения с предметами быта. Строить небольшой текст информационного характера на основе телефонных диалогов.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left="397" w:firstLine="709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 xml:space="preserve">Родная природа </w:t>
      </w:r>
      <w:r w:rsidRPr="00B1463A">
        <w:rPr>
          <w:rFonts w:ascii="Times New Roman" w:hAnsi="Times New Roman"/>
          <w:b/>
          <w:sz w:val="24"/>
          <w:szCs w:val="24"/>
        </w:rPr>
        <w:t>(31 ч)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  <w:r w:rsidRPr="00B1463A">
        <w:rPr>
          <w:color w:val="000000"/>
        </w:rPr>
        <w:t>Красота природы. Природа и творчество человека (поэзия, живопись, музыка). Природа и фантазия (поделки из природного материала, мини-сочинения о явлениях и объектах природы).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  <w:r w:rsidRPr="00B1463A">
        <w:rPr>
          <w:color w:val="000000"/>
        </w:rPr>
        <w:t>Сезонные изменения в природе (характеристика времени года, сравнение разных сезонов; зависимость изменений в живой природе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</w:r>
    </w:p>
    <w:p w:rsidR="00C15112" w:rsidRPr="00B1463A" w:rsidRDefault="00C15112" w:rsidP="00AD107F">
      <w:pPr>
        <w:pStyle w:val="textbesed"/>
        <w:spacing w:line="240" w:lineRule="auto"/>
        <w:ind w:firstLine="709"/>
      </w:pPr>
      <w:r w:rsidRPr="00B1463A">
        <w:rPr>
          <w:color w:val="000000"/>
        </w:rPr>
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ОБЖ: правила безопасного поведения на природе (опасные растения и животные).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9"/>
        </w:numPr>
        <w:tabs>
          <w:tab w:val="left" w:pos="95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 xml:space="preserve">описывать </w:t>
      </w:r>
      <w:r w:rsidRPr="00623E9D">
        <w:rPr>
          <w:sz w:val="24"/>
          <w:szCs w:val="24"/>
        </w:rPr>
        <w:t xml:space="preserve">сезонные изменения в природе; 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9"/>
        </w:numPr>
        <w:tabs>
          <w:tab w:val="left" w:pos="95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создавать</w:t>
      </w:r>
      <w:r w:rsidRPr="00623E9D">
        <w:rPr>
          <w:sz w:val="24"/>
          <w:szCs w:val="24"/>
        </w:rPr>
        <w:t xml:space="preserve"> мини-сочинения о явлениях и объектах природы; 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9"/>
        </w:numPr>
        <w:tabs>
          <w:tab w:val="left" w:pos="95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определять</w:t>
      </w:r>
      <w:r w:rsidRPr="00623E9D">
        <w:rPr>
          <w:sz w:val="24"/>
          <w:szCs w:val="24"/>
        </w:rPr>
        <w:t xml:space="preserve"> последовательность времен года (начиная с любого), находить ошибки в предъявленной последовательности; 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9"/>
        </w:numPr>
        <w:tabs>
          <w:tab w:val="left" w:pos="95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устанавливать</w:t>
      </w:r>
      <w:r w:rsidRPr="00623E9D">
        <w:rPr>
          <w:sz w:val="24"/>
          <w:szCs w:val="24"/>
        </w:rPr>
        <w:t xml:space="preserve"> зависимости между явлениями неживой и живой природы; 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9"/>
        </w:numPr>
        <w:tabs>
          <w:tab w:val="left" w:pos="95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описывать</w:t>
      </w:r>
      <w:r w:rsidRPr="00623E9D">
        <w:rPr>
          <w:sz w:val="24"/>
          <w:szCs w:val="24"/>
        </w:rPr>
        <w:t xml:space="preserve"> внешние признаки растения; 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9"/>
        </w:numPr>
        <w:tabs>
          <w:tab w:val="left" w:pos="95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характеризовать</w:t>
      </w:r>
      <w:r w:rsidRPr="00623E9D">
        <w:rPr>
          <w:sz w:val="24"/>
          <w:szCs w:val="24"/>
        </w:rPr>
        <w:t xml:space="preserve"> условия роста растения; 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9"/>
        </w:numPr>
        <w:tabs>
          <w:tab w:val="left" w:pos="95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выделять</w:t>
      </w:r>
      <w:r w:rsidRPr="00623E9D">
        <w:rPr>
          <w:sz w:val="24"/>
          <w:szCs w:val="24"/>
        </w:rPr>
        <w:t xml:space="preserve"> из группы растений опасные для жизни и здоровья людей;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9"/>
        </w:numPr>
        <w:tabs>
          <w:tab w:val="left" w:pos="95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различать</w:t>
      </w:r>
      <w:r w:rsidRPr="00623E9D">
        <w:rPr>
          <w:sz w:val="24"/>
          <w:szCs w:val="24"/>
        </w:rPr>
        <w:t xml:space="preserve"> животных по классам (без термина); 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9"/>
        </w:numPr>
        <w:tabs>
          <w:tab w:val="left" w:pos="954"/>
        </w:tabs>
        <w:autoSpaceDE w:val="0"/>
        <w:spacing w:line="240" w:lineRule="auto"/>
        <w:jc w:val="both"/>
        <w:rPr>
          <w:i/>
          <w:sz w:val="24"/>
          <w:szCs w:val="24"/>
        </w:rPr>
      </w:pPr>
      <w:r w:rsidRPr="00623E9D">
        <w:rPr>
          <w:i/>
          <w:sz w:val="24"/>
          <w:szCs w:val="24"/>
        </w:rPr>
        <w:t>сравнивать</w:t>
      </w:r>
      <w:r w:rsidRPr="00623E9D">
        <w:rPr>
          <w:sz w:val="24"/>
          <w:szCs w:val="24"/>
        </w:rPr>
        <w:t xml:space="preserve"> домашних и диких животных, </w:t>
      </w:r>
      <w:r w:rsidRPr="00623E9D">
        <w:rPr>
          <w:i/>
          <w:sz w:val="24"/>
          <w:szCs w:val="24"/>
        </w:rPr>
        <w:t>выделять</w:t>
      </w:r>
      <w:r w:rsidRPr="00623E9D">
        <w:rPr>
          <w:sz w:val="24"/>
          <w:szCs w:val="24"/>
        </w:rPr>
        <w:t xml:space="preserve"> признаки домашних животных; </w:t>
      </w:r>
    </w:p>
    <w:p w:rsidR="00C15112" w:rsidRPr="00623E9D" w:rsidRDefault="00C15112" w:rsidP="00F8638B">
      <w:pPr>
        <w:pStyle w:val="af9"/>
        <w:widowControl w:val="0"/>
        <w:numPr>
          <w:ilvl w:val="0"/>
          <w:numId w:val="19"/>
        </w:numPr>
        <w:tabs>
          <w:tab w:val="left" w:pos="954"/>
        </w:tabs>
        <w:autoSpaceDE w:val="0"/>
        <w:spacing w:line="240" w:lineRule="auto"/>
        <w:jc w:val="both"/>
        <w:rPr>
          <w:b/>
          <w:bCs/>
          <w:sz w:val="24"/>
          <w:szCs w:val="24"/>
        </w:rPr>
      </w:pPr>
      <w:r w:rsidRPr="00623E9D">
        <w:rPr>
          <w:i/>
          <w:sz w:val="24"/>
          <w:szCs w:val="24"/>
        </w:rPr>
        <w:t>различать</w:t>
      </w:r>
      <w:r w:rsidRPr="00623E9D">
        <w:rPr>
          <w:sz w:val="24"/>
          <w:szCs w:val="24"/>
        </w:rPr>
        <w:t xml:space="preserve"> животных по месту обитания.</w:t>
      </w:r>
    </w:p>
    <w:p w:rsidR="00623E9D" w:rsidRDefault="00623E9D" w:rsidP="00AD107F">
      <w:pPr>
        <w:widowControl w:val="0"/>
        <w:tabs>
          <w:tab w:val="left" w:pos="954"/>
        </w:tabs>
        <w:autoSpaceDE w:val="0"/>
        <w:spacing w:after="0" w:line="240" w:lineRule="auto"/>
        <w:ind w:left="-36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5112" w:rsidRPr="00B1463A" w:rsidRDefault="00C15112" w:rsidP="00AD107F">
      <w:pPr>
        <w:widowControl w:val="0"/>
        <w:tabs>
          <w:tab w:val="left" w:pos="954"/>
        </w:tabs>
        <w:autoSpaceDE w:val="0"/>
        <w:spacing w:after="0" w:line="240" w:lineRule="auto"/>
        <w:ind w:left="-36"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Семья (2 ч)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  <w:r w:rsidRPr="00B1463A">
        <w:rPr>
          <w:color w:val="000000"/>
        </w:rPr>
        <w:t>Семья. Члены семьи. Труд, отдых в семье. Взаимоотношения членов семьи.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6"/>
        </w:numPr>
        <w:tabs>
          <w:tab w:val="left" w:pos="984"/>
        </w:tabs>
        <w:autoSpaceDE w:val="0"/>
        <w:spacing w:after="0" w:line="240" w:lineRule="auto"/>
        <w:ind w:left="-6"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составлять</w:t>
      </w:r>
      <w:r w:rsidRPr="00B1463A">
        <w:rPr>
          <w:rFonts w:ascii="Times New Roman" w:hAnsi="Times New Roman"/>
          <w:sz w:val="24"/>
          <w:szCs w:val="24"/>
        </w:rPr>
        <w:t xml:space="preserve"> небольшой рассказ о своей семье; </w:t>
      </w:r>
    </w:p>
    <w:p w:rsidR="00C15112" w:rsidRPr="00B1463A" w:rsidRDefault="00C15112" w:rsidP="00F8638B">
      <w:pPr>
        <w:widowControl w:val="0"/>
        <w:numPr>
          <w:ilvl w:val="0"/>
          <w:numId w:val="6"/>
        </w:numPr>
        <w:tabs>
          <w:tab w:val="left" w:pos="984"/>
        </w:tabs>
        <w:autoSpaceDE w:val="0"/>
        <w:spacing w:after="0" w:line="240" w:lineRule="auto"/>
        <w:ind w:left="-6"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взаимодействовать</w:t>
      </w:r>
      <w:r w:rsidRPr="00B1463A">
        <w:rPr>
          <w:rFonts w:ascii="Times New Roman" w:hAnsi="Times New Roman"/>
          <w:sz w:val="24"/>
          <w:szCs w:val="24"/>
        </w:rPr>
        <w:t xml:space="preserve"> с участниками диалога: слушать друг друга, обмениваться мнениями на темы, близкие опыту детей; </w:t>
      </w:r>
      <w:r w:rsidRPr="00B1463A">
        <w:rPr>
          <w:rFonts w:ascii="Times New Roman" w:hAnsi="Times New Roman"/>
          <w:i/>
          <w:sz w:val="24"/>
          <w:szCs w:val="24"/>
        </w:rPr>
        <w:t>отвечать</w:t>
      </w:r>
      <w:r w:rsidRPr="00B1463A">
        <w:rPr>
          <w:rFonts w:ascii="Times New Roman" w:hAnsi="Times New Roman"/>
          <w:sz w:val="24"/>
          <w:szCs w:val="24"/>
        </w:rPr>
        <w:t xml:space="preserve"> на вопросы, </w:t>
      </w:r>
      <w:r w:rsidRPr="00B1463A">
        <w:rPr>
          <w:rFonts w:ascii="Times New Roman" w:hAnsi="Times New Roman"/>
          <w:i/>
          <w:sz w:val="24"/>
          <w:szCs w:val="24"/>
        </w:rPr>
        <w:t>формулировать</w:t>
      </w:r>
      <w:r w:rsidRPr="00B1463A">
        <w:rPr>
          <w:rFonts w:ascii="Times New Roman" w:hAnsi="Times New Roman"/>
          <w:sz w:val="24"/>
          <w:szCs w:val="24"/>
        </w:rPr>
        <w:t xml:space="preserve"> вопрос. </w:t>
      </w:r>
    </w:p>
    <w:p w:rsidR="00623E9D" w:rsidRDefault="00623E9D" w:rsidP="00AD107F">
      <w:pPr>
        <w:spacing w:after="0" w:line="240" w:lineRule="auto"/>
        <w:ind w:left="397" w:firstLine="709"/>
        <w:rPr>
          <w:rFonts w:ascii="Times New Roman" w:hAnsi="Times New Roman"/>
          <w:b/>
          <w:b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left="397" w:firstLine="709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 xml:space="preserve">Наша страна – Россия. Родной край </w:t>
      </w:r>
      <w:r w:rsidRPr="00B1463A">
        <w:rPr>
          <w:rFonts w:ascii="Times New Roman" w:hAnsi="Times New Roman"/>
          <w:b/>
          <w:sz w:val="24"/>
          <w:szCs w:val="24"/>
        </w:rPr>
        <w:t>(15 ч)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  <w:r w:rsidRPr="00B1463A">
        <w:rPr>
          <w:color w:val="000000"/>
        </w:rPr>
        <w:t xml:space="preserve">Название города (села), в котором мы живем. Главная улица (площадь). Памятные места нашего города (села). </w:t>
      </w:r>
      <w:proofErr w:type="gramStart"/>
      <w:r w:rsidRPr="00B1463A">
        <w:rPr>
          <w:color w:val="000000"/>
        </w:rPr>
        <w:t xml:space="preserve">Труд людей родного города (села), профессии </w:t>
      </w:r>
      <w:r w:rsidRPr="00B1463A">
        <w:rPr>
          <w:color w:val="000000"/>
        </w:rPr>
        <w:lastRenderedPageBreak/>
        <w:t>(например, строитель, шахтер, тракторист, доярка и др.).</w:t>
      </w:r>
      <w:proofErr w:type="gramEnd"/>
      <w:r w:rsidRPr="00B1463A">
        <w:rPr>
          <w:color w:val="000000"/>
        </w:rPr>
        <w:t xml:space="preserve"> Машины, помогающие трудиться. </w:t>
      </w:r>
      <w:proofErr w:type="gramStart"/>
      <w:r w:rsidRPr="00B1463A">
        <w:rPr>
          <w:color w:val="000000"/>
        </w:rPr>
        <w:t>Труд работников магазина, почты, ателье, библиотеки, музея и профессии людей, работающих в них (продавец, библиотекарь, почтальон, музыкант, художник и др.).</w:t>
      </w:r>
      <w:proofErr w:type="gramEnd"/>
      <w:r w:rsidRPr="00B1463A">
        <w:rPr>
          <w:color w:val="000000"/>
        </w:rPr>
        <w:t xml:space="preserve"> Уважение к труду людей.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  <w:r w:rsidRPr="00B1463A">
        <w:rPr>
          <w:color w:val="000000"/>
        </w:rPr>
        <w:t xml:space="preserve">Россия. Москва. Красная площадь. Кремль. 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i/>
        </w:rPr>
      </w:pPr>
      <w:r w:rsidRPr="00B1463A">
        <w:rPr>
          <w:color w:val="000000"/>
        </w:rPr>
        <w:t>Народное творчество: пение, танцы, сказки, игрушки.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6"/>
        </w:numPr>
        <w:tabs>
          <w:tab w:val="left" w:pos="984"/>
        </w:tabs>
        <w:autoSpaceDE w:val="0"/>
        <w:spacing w:after="0" w:line="240" w:lineRule="auto"/>
        <w:ind w:left="-6"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особенности деятельности людей в разных учреждениях культуры и быта; </w:t>
      </w:r>
      <w:r w:rsidRPr="00B1463A">
        <w:rPr>
          <w:rFonts w:ascii="Times New Roman" w:hAnsi="Times New Roman"/>
          <w:i/>
          <w:sz w:val="24"/>
          <w:szCs w:val="24"/>
        </w:rPr>
        <w:t>кратко рассказывать</w:t>
      </w:r>
      <w:r w:rsidRPr="00B1463A">
        <w:rPr>
          <w:rFonts w:ascii="Times New Roman" w:hAnsi="Times New Roman"/>
          <w:sz w:val="24"/>
          <w:szCs w:val="24"/>
        </w:rPr>
        <w:t xml:space="preserve"> на тему «Что делают </w:t>
      </w:r>
      <w:proofErr w:type="gramStart"/>
      <w:r w:rsidRPr="00B1463A">
        <w:rPr>
          <w:rFonts w:ascii="Times New Roman" w:hAnsi="Times New Roman"/>
          <w:sz w:val="24"/>
          <w:szCs w:val="24"/>
        </w:rPr>
        <w:t>в</w:t>
      </w:r>
      <w:proofErr w:type="gramEnd"/>
      <w:r w:rsidRPr="00B1463A">
        <w:rPr>
          <w:rFonts w:ascii="Times New Roman" w:hAnsi="Times New Roman"/>
          <w:sz w:val="24"/>
          <w:szCs w:val="24"/>
        </w:rPr>
        <w:t xml:space="preserve"> …»;</w:t>
      </w:r>
    </w:p>
    <w:p w:rsidR="00C15112" w:rsidRPr="00B1463A" w:rsidRDefault="00C15112" w:rsidP="00F8638B">
      <w:pPr>
        <w:widowControl w:val="0"/>
        <w:numPr>
          <w:ilvl w:val="0"/>
          <w:numId w:val="6"/>
        </w:numPr>
        <w:tabs>
          <w:tab w:val="left" w:pos="984"/>
        </w:tabs>
        <w:autoSpaceDE w:val="0"/>
        <w:spacing w:after="0" w:line="240" w:lineRule="auto"/>
        <w:ind w:left="-6"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достопримечательности столицы (с опорой на фото, рисунки), ориентироваться в понятии «народное творчество»: </w:t>
      </w:r>
      <w:r w:rsidRPr="00B1463A">
        <w:rPr>
          <w:rFonts w:ascii="Times New Roman" w:hAnsi="Times New Roman"/>
          <w:i/>
          <w:sz w:val="24"/>
          <w:szCs w:val="24"/>
        </w:rPr>
        <w:t>приводить примеры</w:t>
      </w:r>
      <w:r w:rsidRPr="00B1463A">
        <w:rPr>
          <w:rFonts w:ascii="Times New Roman" w:hAnsi="Times New Roman"/>
          <w:sz w:val="24"/>
          <w:szCs w:val="24"/>
        </w:rPr>
        <w:t xml:space="preserve"> малых фольклорных жанров (без термина), народных сказок, игрушек;</w:t>
      </w:r>
    </w:p>
    <w:p w:rsidR="00C15112" w:rsidRPr="00B1463A" w:rsidRDefault="00C15112" w:rsidP="00F8638B">
      <w:pPr>
        <w:widowControl w:val="0"/>
        <w:numPr>
          <w:ilvl w:val="0"/>
          <w:numId w:val="6"/>
        </w:numPr>
        <w:tabs>
          <w:tab w:val="left" w:pos="984"/>
        </w:tabs>
        <w:autoSpaceDE w:val="0"/>
        <w:spacing w:after="0" w:line="240" w:lineRule="auto"/>
        <w:ind w:left="-6"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(сопоставлять) основные нравственно-этические понятия; </w:t>
      </w: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к ним антонимы и синонимы;</w:t>
      </w:r>
    </w:p>
    <w:p w:rsidR="00C15112" w:rsidRPr="00B1463A" w:rsidRDefault="00C15112" w:rsidP="00F8638B">
      <w:pPr>
        <w:widowControl w:val="0"/>
        <w:numPr>
          <w:ilvl w:val="0"/>
          <w:numId w:val="6"/>
        </w:numPr>
        <w:tabs>
          <w:tab w:val="left" w:pos="984"/>
        </w:tabs>
        <w:autoSpaceDE w:val="0"/>
        <w:spacing w:after="0" w:line="240" w:lineRule="auto"/>
        <w:ind w:left="-6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реализовывать</w:t>
      </w:r>
      <w:r w:rsidRPr="00B1463A">
        <w:rPr>
          <w:rFonts w:ascii="Times New Roman" w:hAnsi="Times New Roman"/>
          <w:sz w:val="24"/>
          <w:szCs w:val="24"/>
        </w:rPr>
        <w:t xml:space="preserve"> в труде в уголке природы действия по уходу за животными и растениями.</w:t>
      </w:r>
    </w:p>
    <w:p w:rsidR="00623E9D" w:rsidRDefault="00623E9D" w:rsidP="00AD107F">
      <w:pPr>
        <w:pStyle w:val="textbesed"/>
        <w:spacing w:line="240" w:lineRule="auto"/>
        <w:ind w:firstLine="709"/>
        <w:rPr>
          <w:b/>
          <w:bCs/>
          <w:color w:val="000000"/>
        </w:rPr>
      </w:pPr>
    </w:p>
    <w:p w:rsidR="00C15112" w:rsidRPr="00B1463A" w:rsidRDefault="00C15112" w:rsidP="00AD107F">
      <w:pPr>
        <w:pStyle w:val="textbesed"/>
        <w:spacing w:line="240" w:lineRule="auto"/>
        <w:ind w:firstLine="709"/>
        <w:rPr>
          <w:b/>
          <w:bCs/>
          <w:color w:val="000000"/>
        </w:rPr>
      </w:pPr>
      <w:r w:rsidRPr="00B1463A">
        <w:rPr>
          <w:b/>
          <w:bCs/>
          <w:color w:val="000000"/>
        </w:rPr>
        <w:t>Экскурсии.</w:t>
      </w:r>
      <w:r w:rsidRPr="00B1463A">
        <w:rPr>
          <w:color w:val="000000"/>
        </w:rPr>
        <w:t xml:space="preserve"> Сезонные экскурсии «Времена года»; в теплицу, парник, хозяйство по выращиванию цветов и т.п. (по выбору учителя с учетом местных возможностей). Экскурсии, знакомящие учащихся с различным трудом (по выбору учителя с учетом местных особенностей).</w:t>
      </w:r>
    </w:p>
    <w:p w:rsidR="00623E9D" w:rsidRDefault="00623E9D" w:rsidP="00AD107F">
      <w:pPr>
        <w:pStyle w:val="textbesed"/>
        <w:spacing w:line="240" w:lineRule="auto"/>
        <w:ind w:firstLine="709"/>
        <w:rPr>
          <w:b/>
          <w:bCs/>
          <w:color w:val="000000"/>
        </w:rPr>
      </w:pPr>
    </w:p>
    <w:p w:rsidR="00C15112" w:rsidRPr="00B1463A" w:rsidRDefault="00C15112" w:rsidP="00AD107F">
      <w:pPr>
        <w:pStyle w:val="textbesed"/>
        <w:spacing w:line="240" w:lineRule="auto"/>
        <w:ind w:firstLine="709"/>
        <w:rPr>
          <w:b/>
        </w:rPr>
      </w:pPr>
      <w:r w:rsidRPr="00B1463A">
        <w:rPr>
          <w:b/>
          <w:bCs/>
          <w:color w:val="000000"/>
        </w:rPr>
        <w:t>Практические работы.</w:t>
      </w:r>
      <w:r w:rsidRPr="00B1463A">
        <w:rPr>
          <w:color w:val="000000"/>
        </w:rPr>
        <w:t xml:space="preserve"> Уход за комнатными растениями и животными уголка природы, зарядка аквариума, террариума, инсектария.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5112" w:rsidRPr="00B1463A" w:rsidRDefault="00C15112" w:rsidP="00AD107F">
      <w:pPr>
        <w:pStyle w:val="Zag4BoldIt"/>
        <w:spacing w:line="240" w:lineRule="auto"/>
        <w:ind w:firstLine="709"/>
        <w:rPr>
          <w:b/>
          <w:bCs/>
          <w:i/>
          <w:iCs/>
          <w:color w:val="000000"/>
        </w:rPr>
      </w:pPr>
      <w:r w:rsidRPr="00B1463A">
        <w:rPr>
          <w:b/>
          <w:bCs/>
          <w:color w:val="000000"/>
        </w:rPr>
        <w:t>2 класс (68 ч)</w:t>
      </w:r>
    </w:p>
    <w:p w:rsidR="00C15112" w:rsidRPr="00B1463A" w:rsidRDefault="00C15112" w:rsidP="00AD107F">
      <w:pPr>
        <w:pStyle w:val="Zag4BoldIt"/>
        <w:spacing w:line="240" w:lineRule="auto"/>
        <w:ind w:firstLine="709"/>
        <w:rPr>
          <w:b/>
          <w:bCs/>
          <w:i/>
          <w:iCs/>
          <w:color w:val="000000"/>
        </w:rPr>
      </w:pPr>
    </w:p>
    <w:p w:rsidR="00C15112" w:rsidRPr="00B1463A" w:rsidRDefault="00C15112" w:rsidP="00AD107F">
      <w:pPr>
        <w:spacing w:after="0" w:line="240" w:lineRule="auto"/>
        <w:ind w:left="397" w:firstLine="709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 xml:space="preserve">Введение. Что окружает человека </w:t>
      </w:r>
      <w:r w:rsidRPr="00B1463A">
        <w:rPr>
          <w:rFonts w:ascii="Times New Roman" w:hAnsi="Times New Roman"/>
          <w:b/>
          <w:sz w:val="24"/>
          <w:szCs w:val="24"/>
        </w:rPr>
        <w:t>(1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B1463A">
        <w:rPr>
          <w:rFonts w:ascii="Times New Roman" w:hAnsi="Times New Roman"/>
          <w:sz w:val="24"/>
          <w:szCs w:val="24"/>
        </w:rPr>
        <w:t>Окружающий мир: неживая природа (солнце, воздух, вода и др.); живая природа (животные, растения, люди); предметы и изделия, созданные человеком.</w:t>
      </w:r>
      <w:proofErr w:type="gramEnd"/>
      <w:r w:rsidRPr="00B1463A">
        <w:rPr>
          <w:rFonts w:ascii="Times New Roman" w:hAnsi="Times New Roman"/>
          <w:sz w:val="24"/>
          <w:szCs w:val="24"/>
        </w:rPr>
        <w:t xml:space="preserve"> Настоящее, прошлое, будущее.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5"/>
        </w:numPr>
        <w:tabs>
          <w:tab w:val="left" w:pos="972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«</w:t>
      </w:r>
      <w:r w:rsidRPr="00B1463A">
        <w:rPr>
          <w:rFonts w:ascii="Times New Roman" w:hAnsi="Times New Roman"/>
          <w:i/>
          <w:sz w:val="24"/>
          <w:szCs w:val="24"/>
        </w:rPr>
        <w:t>читать</w:t>
      </w:r>
      <w:r w:rsidRPr="00B1463A">
        <w:rPr>
          <w:rFonts w:ascii="Times New Roman" w:hAnsi="Times New Roman"/>
          <w:sz w:val="24"/>
          <w:szCs w:val="24"/>
        </w:rPr>
        <w:t xml:space="preserve">» информацию, представленную в виде схемы; </w:t>
      </w:r>
    </w:p>
    <w:p w:rsidR="00C15112" w:rsidRPr="00B1463A" w:rsidRDefault="00C15112" w:rsidP="00F8638B">
      <w:pPr>
        <w:widowControl w:val="0"/>
        <w:numPr>
          <w:ilvl w:val="0"/>
          <w:numId w:val="5"/>
        </w:numPr>
        <w:tabs>
          <w:tab w:val="left" w:pos="972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сравнивать</w:t>
      </w:r>
      <w:r w:rsidRPr="00B1463A">
        <w:rPr>
          <w:rFonts w:ascii="Times New Roman" w:hAnsi="Times New Roman"/>
          <w:sz w:val="24"/>
          <w:szCs w:val="24"/>
        </w:rPr>
        <w:t xml:space="preserve"> внешность разных людей: выделять черты сходства и различия.</w:t>
      </w:r>
    </w:p>
    <w:p w:rsidR="00623E9D" w:rsidRDefault="00623E9D" w:rsidP="00AD107F">
      <w:pPr>
        <w:spacing w:after="0" w:line="240" w:lineRule="auto"/>
        <w:ind w:left="397" w:firstLine="709"/>
        <w:rPr>
          <w:rFonts w:ascii="Times New Roman" w:hAnsi="Times New Roman"/>
          <w:b/>
          <w:b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left="397" w:firstLine="709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 xml:space="preserve">Кто ты такой </w:t>
      </w:r>
      <w:r w:rsidRPr="00B1463A">
        <w:rPr>
          <w:rFonts w:ascii="Times New Roman" w:hAnsi="Times New Roman"/>
          <w:b/>
          <w:sz w:val="24"/>
          <w:szCs w:val="24"/>
        </w:rPr>
        <w:t>(14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Чем люди похожи. Что отличает одного человека от другого. Каким родится человек. Что природа дает человеку при рождении. Зачем нужно знать, какой я, каковы другие люди. Можно ли изменить себя.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Наши помощники — органы чувств.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Ты и твое здоровье. Что такое здоровье. Почему здоровье нужно беречь. Значение режима дня, гигиены и закаливания. Определение времени по часам (арабские и римские цифры).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Физическая культура. Закаливание. Твое здоровье и питание. Культура поведения за столом. Воспитание у себя организованности, любознательности, желание изменить себя.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ОБЖ: здоровье и осторожность. Правила поведения на дорогах. Правила поведения при опасных жизненных ситуациях (обращение с водой, огнем, электричеством). Помощь человеку, попавшему в беду. Правила поведения при плохом самочувствии и несчастном случае.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iCs/>
          <w:sz w:val="24"/>
          <w:szCs w:val="24"/>
        </w:rPr>
        <w:t>Путешествие в прошлое (исторические сведения)</w:t>
      </w:r>
      <w:r w:rsidRPr="00B1463A">
        <w:rPr>
          <w:rFonts w:ascii="Times New Roman" w:hAnsi="Times New Roman"/>
          <w:i/>
          <w:sz w:val="24"/>
          <w:szCs w:val="24"/>
        </w:rPr>
        <w:t>.</w:t>
      </w:r>
      <w:r w:rsidRPr="00B1463A">
        <w:rPr>
          <w:rFonts w:ascii="Times New Roman" w:hAnsi="Times New Roman"/>
          <w:sz w:val="24"/>
          <w:szCs w:val="24"/>
        </w:rPr>
        <w:t xml:space="preserve"> Как человек открыл для себя огонь.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lastRenderedPageBreak/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20"/>
        </w:numPr>
        <w:tabs>
          <w:tab w:val="left" w:pos="95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описывать</w:t>
      </w:r>
      <w:r w:rsidRPr="00B1463A">
        <w:rPr>
          <w:rFonts w:ascii="Times New Roman" w:hAnsi="Times New Roman"/>
          <w:sz w:val="24"/>
          <w:szCs w:val="24"/>
        </w:rPr>
        <w:t xml:space="preserve"> кратко особенности разных органов чувств;</w:t>
      </w:r>
    </w:p>
    <w:p w:rsidR="00C15112" w:rsidRPr="00B1463A" w:rsidRDefault="00C15112" w:rsidP="00F8638B">
      <w:pPr>
        <w:widowControl w:val="0"/>
        <w:numPr>
          <w:ilvl w:val="0"/>
          <w:numId w:val="20"/>
        </w:numPr>
        <w:tabs>
          <w:tab w:val="left" w:pos="95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сопоставлять</w:t>
      </w:r>
      <w:r w:rsidRPr="00B1463A">
        <w:rPr>
          <w:rFonts w:ascii="Times New Roman" w:hAnsi="Times New Roman"/>
          <w:sz w:val="24"/>
          <w:szCs w:val="24"/>
        </w:rPr>
        <w:t xml:space="preserve"> орган чу</w:t>
      </w:r>
      <w:proofErr w:type="gramStart"/>
      <w:r w:rsidRPr="00B1463A">
        <w:rPr>
          <w:rFonts w:ascii="Times New Roman" w:hAnsi="Times New Roman"/>
          <w:sz w:val="24"/>
          <w:szCs w:val="24"/>
        </w:rPr>
        <w:t>вств с в</w:t>
      </w:r>
      <w:proofErr w:type="gramEnd"/>
      <w:r w:rsidRPr="00B1463A">
        <w:rPr>
          <w:rFonts w:ascii="Times New Roman" w:hAnsi="Times New Roman"/>
          <w:sz w:val="24"/>
          <w:szCs w:val="24"/>
        </w:rPr>
        <w:t>ыполняемой им функцией;</w:t>
      </w:r>
    </w:p>
    <w:p w:rsidR="00C15112" w:rsidRPr="00B1463A" w:rsidRDefault="00C15112" w:rsidP="00F8638B">
      <w:pPr>
        <w:widowControl w:val="0"/>
        <w:numPr>
          <w:ilvl w:val="0"/>
          <w:numId w:val="20"/>
        </w:numPr>
        <w:tabs>
          <w:tab w:val="left" w:pos="95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анализировать</w:t>
      </w:r>
      <w:r w:rsidRPr="00B1463A">
        <w:rPr>
          <w:rFonts w:ascii="Times New Roman" w:hAnsi="Times New Roman"/>
          <w:sz w:val="24"/>
          <w:szCs w:val="24"/>
        </w:rPr>
        <w:t xml:space="preserve"> режим дня, рассказывать о его значении в жизни школьника; </w:t>
      </w:r>
    </w:p>
    <w:p w:rsidR="00C15112" w:rsidRPr="00B1463A" w:rsidRDefault="00C15112" w:rsidP="00F8638B">
      <w:pPr>
        <w:widowControl w:val="0"/>
        <w:numPr>
          <w:ilvl w:val="0"/>
          <w:numId w:val="20"/>
        </w:numPr>
        <w:tabs>
          <w:tab w:val="left" w:pos="95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арабские и римские цифры, время с точностью до минуты; </w:t>
      </w:r>
    </w:p>
    <w:p w:rsidR="00C15112" w:rsidRPr="00B1463A" w:rsidRDefault="00C15112" w:rsidP="00F8638B">
      <w:pPr>
        <w:widowControl w:val="0"/>
        <w:numPr>
          <w:ilvl w:val="0"/>
          <w:numId w:val="20"/>
        </w:numPr>
        <w:tabs>
          <w:tab w:val="left" w:pos="95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значение и особенности физической культуры, закаливания;</w:t>
      </w:r>
    </w:p>
    <w:p w:rsidR="00C15112" w:rsidRPr="00B1463A" w:rsidRDefault="00C15112" w:rsidP="00F8638B">
      <w:pPr>
        <w:widowControl w:val="0"/>
        <w:numPr>
          <w:ilvl w:val="0"/>
          <w:numId w:val="20"/>
        </w:numPr>
        <w:tabs>
          <w:tab w:val="left" w:pos="954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реализовывать</w:t>
      </w:r>
      <w:r w:rsidRPr="00B1463A">
        <w:rPr>
          <w:rFonts w:ascii="Times New Roman" w:hAnsi="Times New Roman"/>
          <w:sz w:val="24"/>
          <w:szCs w:val="24"/>
        </w:rPr>
        <w:t xml:space="preserve"> в учебных, игровых и житейских ситуациях правила поведения при возникающих опасностях.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left="397" w:firstLine="709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 xml:space="preserve">Кто живет рядом с тобой </w:t>
      </w:r>
      <w:r w:rsidRPr="00B1463A">
        <w:rPr>
          <w:rFonts w:ascii="Times New Roman" w:hAnsi="Times New Roman"/>
          <w:b/>
          <w:sz w:val="24"/>
          <w:szCs w:val="24"/>
        </w:rPr>
        <w:t>(6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Что такое семья. Что объединяет членов семьи, поколения в семье. Семейное «древо», имена и отчества членов семьи, их семейные обязанности. Как семья трудится, проводит свободное время. Характер взаимоотношений в семье: любовь, привязанность, взаимопомощь, внимательность, доброта. Твое участие в жизни семьи. Забота о старших и младших членах семьи.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Правила поведения. Значение их выполнение для благополучия человека. Правила культурного поведения в общественных местах: в транспорте, на природе, в учреждениях культуры. Проявление внимательного и заботливого отношения к пожи</w:t>
      </w:r>
      <w:r w:rsidRPr="00B1463A">
        <w:rPr>
          <w:rFonts w:ascii="Times New Roman" w:hAnsi="Times New Roman"/>
          <w:sz w:val="24"/>
          <w:szCs w:val="24"/>
        </w:rPr>
        <w:softHyphen/>
        <w:t>лым, старым, больным людям, маленьким детям. Доброта, справедливость, честность, внимательность, уважение к чужому мнению — правила взаимоотношений и дружбы. Твои друзья-одноклассники.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Внешнее проявление чувств. Внимание человека к используемым жестам и мимике. Как управлять своими эмоциями, как научиться «читать» выражения лица, мимику и жесты. Ссоры, их предупреждение.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iCs/>
          <w:sz w:val="24"/>
          <w:szCs w:val="24"/>
        </w:rPr>
        <w:t>Путешествие в прошлое (исторические сведения)</w:t>
      </w:r>
      <w:r w:rsidRPr="00B1463A">
        <w:rPr>
          <w:rFonts w:ascii="Times New Roman" w:hAnsi="Times New Roman"/>
          <w:sz w:val="24"/>
          <w:szCs w:val="24"/>
        </w:rPr>
        <w:t>. Когда и почему появились правила. Игровой и потешный семейный фольклор.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действия.</w:t>
      </w:r>
    </w:p>
    <w:p w:rsidR="00C15112" w:rsidRPr="00B1463A" w:rsidRDefault="00C15112" w:rsidP="00F8638B">
      <w:pPr>
        <w:widowControl w:val="0"/>
        <w:numPr>
          <w:ilvl w:val="0"/>
          <w:numId w:val="21"/>
        </w:numPr>
        <w:tabs>
          <w:tab w:val="left" w:pos="94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составлять</w:t>
      </w:r>
      <w:r w:rsidRPr="00B1463A">
        <w:rPr>
          <w:rFonts w:ascii="Times New Roman" w:hAnsi="Times New Roman"/>
          <w:sz w:val="24"/>
          <w:szCs w:val="24"/>
        </w:rPr>
        <w:t xml:space="preserve"> небольшие тексты о семье: труде, отдыхе, взаимоотношениях членов семьи; </w:t>
      </w:r>
    </w:p>
    <w:p w:rsidR="00C15112" w:rsidRPr="00B1463A" w:rsidRDefault="00C15112" w:rsidP="00F8638B">
      <w:pPr>
        <w:widowControl w:val="0"/>
        <w:numPr>
          <w:ilvl w:val="0"/>
          <w:numId w:val="21"/>
        </w:numPr>
        <w:tabs>
          <w:tab w:val="left" w:pos="94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правила поведения в среде сверстников, взрослых, со старшими и младшими; </w:t>
      </w:r>
    </w:p>
    <w:p w:rsidR="00C15112" w:rsidRPr="00B1463A" w:rsidRDefault="00C15112" w:rsidP="00F8638B">
      <w:pPr>
        <w:widowControl w:val="0"/>
        <w:numPr>
          <w:ilvl w:val="0"/>
          <w:numId w:val="21"/>
        </w:numPr>
        <w:tabs>
          <w:tab w:val="left" w:pos="94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реализовывать</w:t>
      </w:r>
      <w:r w:rsidRPr="00B1463A">
        <w:rPr>
          <w:rFonts w:ascii="Times New Roman" w:hAnsi="Times New Roman"/>
          <w:sz w:val="24"/>
          <w:szCs w:val="24"/>
        </w:rPr>
        <w:t xml:space="preserve"> правила поведения в учебной, игровой деятельности и житейских ситуациях.</w:t>
      </w:r>
    </w:p>
    <w:p w:rsidR="00623E9D" w:rsidRDefault="00623E9D" w:rsidP="00AD107F">
      <w:pPr>
        <w:spacing w:after="0" w:line="240" w:lineRule="auto"/>
        <w:ind w:left="397" w:firstLine="709"/>
        <w:rPr>
          <w:rFonts w:ascii="Times New Roman" w:hAnsi="Times New Roman"/>
          <w:b/>
          <w:b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left="397" w:firstLine="709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 xml:space="preserve">Россия — твоя Родина </w:t>
      </w:r>
      <w:r w:rsidRPr="00B1463A">
        <w:rPr>
          <w:rFonts w:ascii="Times New Roman" w:hAnsi="Times New Roman"/>
          <w:b/>
          <w:sz w:val="24"/>
          <w:szCs w:val="24"/>
        </w:rPr>
        <w:t>(13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Что такое Родина. Почему человек любит свою Родину, как выражает свою любовь. Флаг и герб России.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Родной край — частица Родины. Особенности родного края, отличающие его от других мест родной страны. Достопримечательности родного края. Труд, быт людей. Культурные учреждения. Знаменитые люди родного края.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Как сегодня трудятся россияне. Зачем человек трудится. Ценности, которые человек создает в процессе труда. Хлеб — главное богатство России. Труд хлебороба, фермера. Профессии людей, занятых в промышленности, на транспорте. Профессии, значение которых возросло в последние годы (экономист, программист).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Города России. Москва — столица РФ, крупнейший культурный центр. Достопримечательности Москвы, труд и отдых москвичей. Санкт-Петербург — северная столица России. Достопримечательности Санкт-Петербурга.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Конституция — главный закон России. Права граждан России. Права детей России. Россия — многонациональная страна. Жизнь разных народов России (труд, быт, культура, язык) на примере двух-трех народов.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i/>
          <w:iCs/>
          <w:sz w:val="24"/>
          <w:szCs w:val="24"/>
        </w:rPr>
        <w:t>Путешествие в прошлое (исторические сведения)</w:t>
      </w:r>
      <w:r w:rsidRPr="00B1463A">
        <w:rPr>
          <w:rFonts w:ascii="Times New Roman" w:hAnsi="Times New Roman"/>
          <w:sz w:val="24"/>
          <w:szCs w:val="24"/>
        </w:rPr>
        <w:t xml:space="preserve">. Как Русь начиналась. Древняя Русь. Славяне — предки русского народа. Первое упоминание о славянах. </w:t>
      </w:r>
      <w:r w:rsidRPr="00B1463A">
        <w:rPr>
          <w:rFonts w:ascii="Times New Roman" w:hAnsi="Times New Roman"/>
          <w:sz w:val="24"/>
          <w:szCs w:val="24"/>
        </w:rPr>
        <w:lastRenderedPageBreak/>
        <w:t>Славянское поселение в V–I</w:t>
      </w:r>
      <w:proofErr w:type="gramStart"/>
      <w:r w:rsidRPr="00B1463A">
        <w:rPr>
          <w:rFonts w:ascii="Times New Roman" w:hAnsi="Times New Roman"/>
          <w:sz w:val="24"/>
          <w:szCs w:val="24"/>
        </w:rPr>
        <w:t>Х</w:t>
      </w:r>
      <w:proofErr w:type="gramEnd"/>
      <w:r w:rsidRPr="00B1463A">
        <w:rPr>
          <w:rFonts w:ascii="Times New Roman" w:hAnsi="Times New Roman"/>
          <w:sz w:val="24"/>
          <w:szCs w:val="24"/>
        </w:rPr>
        <w:t xml:space="preserve"> веках. Первые русские князья: Рюрик, Олег, Игорь; Ольга. Занятия славян. Первые орудия сельскохозяйственного труда. Особенности быта славян. Русская трапеза. Образование городов. 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i/>
        </w:rPr>
      </w:pPr>
      <w:r w:rsidRPr="00B1463A">
        <w:rPr>
          <w:color w:val="000000"/>
        </w:rPr>
        <w:t xml:space="preserve">Как Москва возникла и строилась. Юрий Долгорукий, Иван Калита, Дмитрий Донской. Их роль в возникновении и процветании Москвы. Древние города: «Золотое кольцо» России. Достопримечательности древних городов. Как возникло и что обозначает слово «гражданин».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22"/>
        </w:numPr>
        <w:tabs>
          <w:tab w:val="left" w:pos="95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ориентироваться</w:t>
      </w:r>
      <w:r w:rsidRPr="00B1463A">
        <w:rPr>
          <w:rFonts w:ascii="Times New Roman" w:hAnsi="Times New Roman"/>
          <w:sz w:val="24"/>
          <w:szCs w:val="24"/>
        </w:rPr>
        <w:t xml:space="preserve"> в понятии «Родина», </w:t>
      </w:r>
      <w:r w:rsidRPr="00B1463A">
        <w:rPr>
          <w:rFonts w:ascii="Times New Roman" w:hAnsi="Times New Roman"/>
          <w:i/>
          <w:sz w:val="24"/>
          <w:szCs w:val="24"/>
        </w:rPr>
        <w:t>приводить примеры</w:t>
      </w:r>
      <w:r w:rsidRPr="00B1463A">
        <w:rPr>
          <w:rFonts w:ascii="Times New Roman" w:hAnsi="Times New Roman"/>
          <w:sz w:val="24"/>
          <w:szCs w:val="24"/>
        </w:rPr>
        <w:t xml:space="preserve"> синонимов к слову «Родина»; </w:t>
      </w:r>
    </w:p>
    <w:p w:rsidR="00C15112" w:rsidRPr="00B1463A" w:rsidRDefault="00C15112" w:rsidP="00F8638B">
      <w:pPr>
        <w:widowControl w:val="0"/>
        <w:numPr>
          <w:ilvl w:val="0"/>
          <w:numId w:val="22"/>
        </w:numPr>
        <w:tabs>
          <w:tab w:val="left" w:pos="95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флаг и герб России</w:t>
      </w:r>
      <w:proofErr w:type="gramStart"/>
      <w:r w:rsidRPr="00B1463A">
        <w:rPr>
          <w:rFonts w:ascii="Times New Roman" w:hAnsi="Times New Roman"/>
          <w:sz w:val="24"/>
          <w:szCs w:val="24"/>
        </w:rPr>
        <w:t>.</w:t>
      </w:r>
      <w:proofErr w:type="gramEnd"/>
      <w:r w:rsidRPr="00B146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463A">
        <w:rPr>
          <w:rFonts w:ascii="Times New Roman" w:hAnsi="Times New Roman"/>
          <w:sz w:val="24"/>
          <w:szCs w:val="24"/>
        </w:rPr>
        <w:t>о</w:t>
      </w:r>
      <w:proofErr w:type="gramEnd"/>
      <w:r w:rsidRPr="00B1463A">
        <w:rPr>
          <w:rFonts w:ascii="Times New Roman" w:hAnsi="Times New Roman"/>
          <w:sz w:val="24"/>
          <w:szCs w:val="24"/>
        </w:rPr>
        <w:t xml:space="preserve">сновные достопримечательности. Различать основные достопримечательности родного края и описывать их; </w:t>
      </w:r>
    </w:p>
    <w:p w:rsidR="00C15112" w:rsidRPr="00B1463A" w:rsidRDefault="00C15112" w:rsidP="00F8638B">
      <w:pPr>
        <w:widowControl w:val="0"/>
        <w:numPr>
          <w:ilvl w:val="0"/>
          <w:numId w:val="22"/>
        </w:numPr>
        <w:tabs>
          <w:tab w:val="left" w:pos="95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ориентироваться</w:t>
      </w:r>
      <w:r w:rsidRPr="00B1463A">
        <w:rPr>
          <w:rFonts w:ascii="Times New Roman" w:hAnsi="Times New Roman"/>
          <w:sz w:val="24"/>
          <w:szCs w:val="24"/>
        </w:rPr>
        <w:t xml:space="preserve"> в понятии «Конституция РФ»: </w:t>
      </w: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основные права и обязанности граждан России, права ребенка; </w:t>
      </w:r>
    </w:p>
    <w:p w:rsidR="00C15112" w:rsidRPr="00B1463A" w:rsidRDefault="00C15112" w:rsidP="00F8638B">
      <w:pPr>
        <w:widowControl w:val="0"/>
        <w:numPr>
          <w:ilvl w:val="0"/>
          <w:numId w:val="22"/>
        </w:numPr>
        <w:tabs>
          <w:tab w:val="left" w:pos="954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воспроизводить</w:t>
      </w:r>
      <w:r w:rsidRPr="00B1463A">
        <w:rPr>
          <w:rFonts w:ascii="Times New Roman" w:hAnsi="Times New Roman"/>
          <w:sz w:val="24"/>
          <w:szCs w:val="24"/>
        </w:rPr>
        <w:t xml:space="preserve"> в небольшом рассказе-повествовании (рассказе-рассуждении) события, связанные с историей Древней Руси. 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</w:p>
    <w:p w:rsidR="00C15112" w:rsidRPr="00B1463A" w:rsidRDefault="00C15112" w:rsidP="00AD107F">
      <w:pPr>
        <w:spacing w:after="0" w:line="240" w:lineRule="auto"/>
        <w:ind w:left="397" w:firstLine="709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 xml:space="preserve">Мы — жители Земли </w:t>
      </w:r>
      <w:r w:rsidRPr="00B1463A">
        <w:rPr>
          <w:rFonts w:ascii="Times New Roman" w:hAnsi="Times New Roman"/>
          <w:b/>
          <w:sz w:val="24"/>
          <w:szCs w:val="24"/>
        </w:rPr>
        <w:t>(9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Солнечная «семья». Звезда по имени Солнце. Земля — планета. Чем Земля отличается от других планет Солнечной системы.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Царства природы. Животное и растение — живые существа.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3"/>
        </w:numPr>
        <w:tabs>
          <w:tab w:val="left" w:pos="92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кратко 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Солнечную систему (солнечную «семью»); выделять отличия Земли от других планет Солнечной системы; </w:t>
      </w:r>
    </w:p>
    <w:p w:rsidR="00C15112" w:rsidRPr="00B1463A" w:rsidRDefault="00C15112" w:rsidP="00F8638B">
      <w:pPr>
        <w:widowControl w:val="0"/>
        <w:numPr>
          <w:ilvl w:val="0"/>
          <w:numId w:val="3"/>
        </w:numPr>
        <w:tabs>
          <w:tab w:val="left" w:pos="92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царства природы, </w:t>
      </w:r>
      <w:r w:rsidRPr="00B1463A">
        <w:rPr>
          <w:rFonts w:ascii="Times New Roman" w:hAnsi="Times New Roman"/>
          <w:i/>
          <w:sz w:val="24"/>
          <w:szCs w:val="24"/>
        </w:rPr>
        <w:t>описывать</w:t>
      </w:r>
      <w:r w:rsidRPr="00B1463A">
        <w:rPr>
          <w:rFonts w:ascii="Times New Roman" w:hAnsi="Times New Roman"/>
          <w:sz w:val="24"/>
          <w:szCs w:val="24"/>
        </w:rPr>
        <w:t xml:space="preserve"> признаки животного и растения как живого существа.</w:t>
      </w: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Природные сообщества</w:t>
      </w:r>
      <w:r w:rsidRPr="00B1463A">
        <w:rPr>
          <w:rFonts w:ascii="Times New Roman" w:hAnsi="Times New Roman"/>
          <w:sz w:val="24"/>
          <w:szCs w:val="24"/>
        </w:rPr>
        <w:t xml:space="preserve"> </w:t>
      </w:r>
      <w:r w:rsidRPr="00B1463A">
        <w:rPr>
          <w:rFonts w:ascii="Times New Roman" w:hAnsi="Times New Roman"/>
          <w:b/>
          <w:sz w:val="24"/>
          <w:szCs w:val="24"/>
        </w:rPr>
        <w:t>(23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Среда обитания. Природные сообщества. Жизнь леса. Этажи леса. Леса России: хвойные, лиственные; дубрава, березняк, осинник и др. Леса родного края. Травянистые растения леса, лекарственные, ядовитые. Млекопитающие (звери), насекомые, пресмыкающиеся, птицы — обитатели леса, их жизнь в разные времена года.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Использование леса человеком. Правила поведения в лесу. Охрана растений и животных леса.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Жизнь водоема. Вода как одно из главных условий жизни. Свойства воды. Три состояния воды: пар, твердая и жидкая вода. Водоемы, особенности разных водоемов (пруд, озеро, океан, море, болото). Типичные представители растительного и животного мира разных водоемов (пруда, болота). Река как водный поток. Типичные представители растительного и животного мира реки.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Использование водоемов и рек человеком. Правила поведения на водоемах и реках. Охрана водоемов и рек.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Жизнь луга. Растения и животные луга. Характеристика типичных представителей луга (с учетом принципа краеведения). Лекарственные растения луга. Использование и охрана лугов человеком.</w:t>
      </w:r>
    </w:p>
    <w:p w:rsidR="00C15112" w:rsidRPr="00B1463A" w:rsidRDefault="00C15112" w:rsidP="00AD107F">
      <w:pPr>
        <w:pStyle w:val="textbesed"/>
        <w:spacing w:line="240" w:lineRule="auto"/>
        <w:ind w:firstLine="709"/>
      </w:pPr>
      <w:r w:rsidRPr="00B1463A">
        <w:rPr>
          <w:color w:val="000000"/>
        </w:rPr>
        <w:t>Жизнь поля. Какие бывают поля, разнообразие культур, выращиваемых на полях: зерновые, овощные, технические и др. Животные поля.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Жизнь сада и огорода. Растения сада и огорода. Плодовые и ягодные культуры. Сезонный труд людей. Вредители сада и огорода.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этажи леса: называть особенности каждого этажа; 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узнавать</w:t>
      </w:r>
      <w:r w:rsidRPr="00B1463A">
        <w:rPr>
          <w:rFonts w:ascii="Times New Roman" w:hAnsi="Times New Roman"/>
          <w:sz w:val="24"/>
          <w:szCs w:val="24"/>
        </w:rPr>
        <w:t xml:space="preserve"> в реальной обстановке и на рисунке деревья леса (с ориентировкой на </w:t>
      </w:r>
      <w:r w:rsidRPr="00B1463A">
        <w:rPr>
          <w:rFonts w:ascii="Times New Roman" w:hAnsi="Times New Roman"/>
          <w:sz w:val="24"/>
          <w:szCs w:val="24"/>
        </w:rPr>
        <w:lastRenderedPageBreak/>
        <w:t xml:space="preserve">родной край); 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понятия (без термина): сообщество, деревья-кустарники-травы, лекарственные и ядовитые растения; 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составлять</w:t>
      </w:r>
      <w:r w:rsidRPr="00B1463A">
        <w:rPr>
          <w:rFonts w:ascii="Times New Roman" w:hAnsi="Times New Roman"/>
          <w:sz w:val="24"/>
          <w:szCs w:val="24"/>
        </w:rPr>
        <w:t xml:space="preserve"> небольшое описание на тему «Лес — сообщество»;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моделировать</w:t>
      </w:r>
      <w:r w:rsidRPr="00B1463A">
        <w:rPr>
          <w:rFonts w:ascii="Times New Roman" w:hAnsi="Times New Roman"/>
          <w:sz w:val="24"/>
          <w:szCs w:val="24"/>
        </w:rPr>
        <w:t xml:space="preserve"> на примере цепи питания жизнь леса; 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конструировать</w:t>
      </w:r>
      <w:r w:rsidRPr="00B1463A">
        <w:rPr>
          <w:rFonts w:ascii="Times New Roman" w:hAnsi="Times New Roman"/>
          <w:sz w:val="24"/>
          <w:szCs w:val="24"/>
        </w:rPr>
        <w:t xml:space="preserve"> в игровых и учебных ситуациях правила безопасного поведения в лесу; 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отличать</w:t>
      </w:r>
      <w:r w:rsidRPr="00B1463A">
        <w:rPr>
          <w:rFonts w:ascii="Times New Roman" w:hAnsi="Times New Roman"/>
          <w:sz w:val="24"/>
          <w:szCs w:val="24"/>
        </w:rPr>
        <w:t xml:space="preserve"> водоем как сообщество от других сообществ; кратко характеризовать его особенности; 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состояния воды как вещества, приводить примеры различных состояний воды; 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проводить</w:t>
      </w:r>
      <w:r w:rsidRPr="00B1463A">
        <w:rPr>
          <w:rFonts w:ascii="Times New Roman" w:hAnsi="Times New Roman"/>
          <w:sz w:val="24"/>
          <w:szCs w:val="24"/>
        </w:rPr>
        <w:t xml:space="preserve"> несложные опыты по определению свойств воды; 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отличать</w:t>
      </w:r>
      <w:r w:rsidRPr="00B1463A">
        <w:rPr>
          <w:rFonts w:ascii="Times New Roman" w:hAnsi="Times New Roman"/>
          <w:sz w:val="24"/>
          <w:szCs w:val="24"/>
        </w:rPr>
        <w:t xml:space="preserve"> водоем от реки как водного потока; 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описывать</w:t>
      </w:r>
      <w:r w:rsidRPr="00B1463A">
        <w:rPr>
          <w:rFonts w:ascii="Times New Roman" w:hAnsi="Times New Roman"/>
          <w:sz w:val="24"/>
          <w:szCs w:val="24"/>
        </w:rPr>
        <w:t xml:space="preserve"> представителей растительного и животного мира луга (поля, сада); 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приводить примеры</w:t>
      </w:r>
      <w:r w:rsidRPr="00B1463A">
        <w:rPr>
          <w:rFonts w:ascii="Times New Roman" w:hAnsi="Times New Roman"/>
          <w:sz w:val="24"/>
          <w:szCs w:val="24"/>
        </w:rPr>
        <w:t xml:space="preserve"> лекарственных растений луга;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узнавать</w:t>
      </w:r>
      <w:r w:rsidRPr="00B1463A">
        <w:rPr>
          <w:rFonts w:ascii="Times New Roman" w:hAnsi="Times New Roman"/>
          <w:sz w:val="24"/>
          <w:szCs w:val="24"/>
        </w:rPr>
        <w:t xml:space="preserve"> в процессе наблюдения (по рисункам) опасные для человека растения; 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отличать</w:t>
      </w:r>
      <w:r w:rsidRPr="00B1463A">
        <w:rPr>
          <w:rFonts w:ascii="Times New Roman" w:hAnsi="Times New Roman"/>
          <w:sz w:val="24"/>
          <w:szCs w:val="24"/>
        </w:rPr>
        <w:t xml:space="preserve"> поле (луг, сад) как сообщество от других сообществ. Приводить примеры культур, выращиваемых на полях. «Читать» информацию, представленную в виде схемы; </w:t>
      </w:r>
    </w:p>
    <w:p w:rsidR="00C15112" w:rsidRPr="00B1463A" w:rsidRDefault="00C15112" w:rsidP="00F8638B">
      <w:pPr>
        <w:widowControl w:val="0"/>
        <w:numPr>
          <w:ilvl w:val="0"/>
          <w:numId w:val="23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описывать</w:t>
      </w:r>
      <w:r w:rsidRPr="00B1463A">
        <w:rPr>
          <w:rFonts w:ascii="Times New Roman" w:hAnsi="Times New Roman"/>
          <w:sz w:val="24"/>
          <w:szCs w:val="24"/>
        </w:rPr>
        <w:t xml:space="preserve"> сезонный труд в саду и огороде (по проведенным наблюдениям). </w:t>
      </w: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плодовые и ягодные культуры.</w:t>
      </w:r>
    </w:p>
    <w:p w:rsidR="00C15112" w:rsidRPr="00B1463A" w:rsidRDefault="00C15112" w:rsidP="00AD107F">
      <w:pPr>
        <w:widowControl w:val="0"/>
        <w:tabs>
          <w:tab w:val="left" w:pos="924"/>
        </w:tabs>
        <w:autoSpaceDE w:val="0"/>
        <w:spacing w:after="0" w:line="240" w:lineRule="auto"/>
        <w:ind w:left="426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Природа и человек (2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Природа как источник пищи, здоровья, различных полезных предметов для людей. Красота природы. Отражение явлений природы в искусстве и литературе.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Роль человека в сохранении природных объектов. Правила поведения в природе. Охранные мероприятия. Красная книга. «Черная» книга Земли.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i/>
          <w:iCs/>
          <w:sz w:val="24"/>
          <w:szCs w:val="24"/>
        </w:rPr>
        <w:t>Путешествие в прошлое (исторические сведения)</w:t>
      </w:r>
      <w:r w:rsidRPr="00B1463A">
        <w:rPr>
          <w:rFonts w:ascii="Times New Roman" w:hAnsi="Times New Roman"/>
          <w:sz w:val="24"/>
          <w:szCs w:val="24"/>
        </w:rPr>
        <w:t xml:space="preserve">. Как человек одомашнил животных.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24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составлять</w:t>
      </w:r>
      <w:r w:rsidRPr="00B1463A">
        <w:rPr>
          <w:rFonts w:ascii="Times New Roman" w:hAnsi="Times New Roman"/>
          <w:sz w:val="24"/>
          <w:szCs w:val="24"/>
        </w:rPr>
        <w:t xml:space="preserve"> небольшой рассказ о роли природы в жизни человека; </w:t>
      </w:r>
    </w:p>
    <w:p w:rsidR="00C15112" w:rsidRPr="00B1463A" w:rsidRDefault="00C15112" w:rsidP="00F8638B">
      <w:pPr>
        <w:widowControl w:val="0"/>
        <w:numPr>
          <w:ilvl w:val="0"/>
          <w:numId w:val="24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приводить примеры</w:t>
      </w:r>
      <w:r w:rsidRPr="00B1463A">
        <w:rPr>
          <w:rFonts w:ascii="Times New Roman" w:hAnsi="Times New Roman"/>
          <w:sz w:val="24"/>
          <w:szCs w:val="24"/>
        </w:rPr>
        <w:t xml:space="preserve"> произведений живописи (музыки), посвященных природе; </w:t>
      </w:r>
    </w:p>
    <w:p w:rsidR="00C15112" w:rsidRPr="00B1463A" w:rsidRDefault="00C15112" w:rsidP="00F8638B">
      <w:pPr>
        <w:widowControl w:val="0"/>
        <w:numPr>
          <w:ilvl w:val="0"/>
          <w:numId w:val="24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приводить примеры</w:t>
      </w:r>
      <w:r w:rsidRPr="00B1463A">
        <w:rPr>
          <w:rFonts w:ascii="Times New Roman" w:hAnsi="Times New Roman"/>
          <w:sz w:val="24"/>
          <w:szCs w:val="24"/>
        </w:rPr>
        <w:t xml:space="preserve"> из Красной книги России (своей местности).</w:t>
      </w: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b/>
          <w:iCs/>
          <w:sz w:val="24"/>
          <w:szCs w:val="24"/>
        </w:rPr>
        <w:t>Экскурсии</w:t>
      </w:r>
      <w:r w:rsidRPr="00B1463A">
        <w:rPr>
          <w:rFonts w:ascii="Times New Roman" w:hAnsi="Times New Roman"/>
          <w:sz w:val="24"/>
          <w:szCs w:val="24"/>
        </w:rPr>
        <w:t>. В лес (лесопарк), поле, на луг, водоем; в краеведческий музей, места сельскохозяйственного труда (с учетом местного окружения). Экскурсии в исторический (крае</w:t>
      </w:r>
      <w:r w:rsidRPr="00B1463A">
        <w:rPr>
          <w:rFonts w:ascii="Times New Roman" w:hAnsi="Times New Roman"/>
          <w:sz w:val="24"/>
          <w:szCs w:val="24"/>
        </w:rPr>
        <w:softHyphen/>
        <w:t>ведческий), художественный музеи, на предприятие, в учреждение культуры и быта (с учетом местных условий).</w:t>
      </w: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>Практические работы.</w:t>
      </w:r>
      <w:r w:rsidRPr="00B1463A">
        <w:rPr>
          <w:rFonts w:ascii="Times New Roman" w:hAnsi="Times New Roman"/>
          <w:sz w:val="24"/>
          <w:szCs w:val="24"/>
        </w:rPr>
        <w:t xml:space="preserve"> Составление режима дня для будней и выходных. Первая помощь при ожогах, порезах, ударах. Составление семейного «древа». Работа с натуральными объектами, гербариями, муляжами (съедобные и ядовитые грибы; редкие растения своей местности; растения разных сообществ).</w:t>
      </w:r>
    </w:p>
    <w:p w:rsidR="00623E9D" w:rsidRDefault="00623E9D" w:rsidP="00AD107F">
      <w:pPr>
        <w:pStyle w:val="Zag4BoldIt"/>
        <w:spacing w:line="240" w:lineRule="auto"/>
        <w:ind w:firstLine="709"/>
        <w:rPr>
          <w:b/>
          <w:bCs/>
          <w:color w:val="000000"/>
        </w:rPr>
      </w:pPr>
    </w:p>
    <w:p w:rsidR="00C15112" w:rsidRPr="00B1463A" w:rsidRDefault="00C15112" w:rsidP="00AD107F">
      <w:pPr>
        <w:pStyle w:val="Zag4BoldIt"/>
        <w:spacing w:line="240" w:lineRule="auto"/>
        <w:ind w:firstLine="709"/>
        <w:rPr>
          <w:b/>
          <w:bCs/>
          <w:color w:val="000000"/>
        </w:rPr>
      </w:pPr>
      <w:r w:rsidRPr="00B1463A">
        <w:rPr>
          <w:b/>
          <w:bCs/>
          <w:color w:val="000000"/>
        </w:rPr>
        <w:t>3 класс (68 ч)</w:t>
      </w:r>
    </w:p>
    <w:p w:rsidR="00C15112" w:rsidRPr="00B1463A" w:rsidRDefault="00C15112" w:rsidP="00AD107F">
      <w:pPr>
        <w:pStyle w:val="Zag4BoldIt"/>
        <w:spacing w:line="240" w:lineRule="auto"/>
        <w:ind w:firstLine="709"/>
        <w:rPr>
          <w:b/>
          <w:bCs/>
          <w:color w:val="000000"/>
        </w:rPr>
      </w:pPr>
    </w:p>
    <w:p w:rsidR="00C15112" w:rsidRPr="00B1463A" w:rsidRDefault="00C15112" w:rsidP="00AD107F">
      <w:pPr>
        <w:spacing w:after="0" w:line="240" w:lineRule="auto"/>
        <w:ind w:left="397" w:firstLine="709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 xml:space="preserve">Земля — наш общий дом </w:t>
      </w:r>
      <w:r w:rsidRPr="00B1463A">
        <w:rPr>
          <w:rFonts w:ascii="Times New Roman" w:hAnsi="Times New Roman"/>
          <w:b/>
          <w:sz w:val="24"/>
          <w:szCs w:val="24"/>
        </w:rPr>
        <w:t>(7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Где ты живешь. Когда ты живешь. Историческое время. Счет лет в истории.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  <w:r w:rsidRPr="00B1463A">
        <w:rPr>
          <w:color w:val="000000"/>
        </w:rPr>
        <w:t xml:space="preserve">Солнечная система. Солнце — звезда. Земля — планета Солнечной системы. «Соседи» Земли по Солнечной системе. </w:t>
      </w:r>
    </w:p>
    <w:p w:rsidR="00C15112" w:rsidRPr="00B1463A" w:rsidRDefault="00C15112" w:rsidP="00AD107F">
      <w:pPr>
        <w:pStyle w:val="textbesed"/>
        <w:spacing w:line="240" w:lineRule="auto"/>
        <w:ind w:firstLine="709"/>
      </w:pPr>
      <w:r w:rsidRPr="00B1463A">
        <w:rPr>
          <w:color w:val="000000"/>
        </w:rPr>
        <w:t xml:space="preserve">Изображение Земли. Глобус — модель Земли. План. Карта (географическая и </w:t>
      </w:r>
      <w:r w:rsidRPr="00B1463A">
        <w:rPr>
          <w:color w:val="000000"/>
        </w:rPr>
        <w:lastRenderedPageBreak/>
        <w:t>историческая). Масштаб, условные обозначения карты. Карта России.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Условия жизни на Земле. </w:t>
      </w:r>
      <w:r w:rsidRPr="00B1463A">
        <w:rPr>
          <w:rFonts w:ascii="Times New Roman" w:hAnsi="Times New Roman"/>
          <w:i/>
          <w:sz w:val="24"/>
          <w:szCs w:val="24"/>
        </w:rPr>
        <w:t>Солнце</w:t>
      </w:r>
      <w:r w:rsidRPr="00B1463A">
        <w:rPr>
          <w:rFonts w:ascii="Times New Roman" w:hAnsi="Times New Roman"/>
          <w:sz w:val="24"/>
          <w:szCs w:val="24"/>
        </w:rPr>
        <w:t xml:space="preserve"> — источник тепла и света. </w:t>
      </w:r>
      <w:r w:rsidRPr="00B1463A">
        <w:rPr>
          <w:rFonts w:ascii="Times New Roman" w:hAnsi="Times New Roman"/>
          <w:i/>
          <w:iCs/>
          <w:sz w:val="24"/>
          <w:szCs w:val="24"/>
        </w:rPr>
        <w:t>Вода.</w:t>
      </w:r>
      <w:r w:rsidRPr="00B1463A">
        <w:rPr>
          <w:rFonts w:ascii="Times New Roman" w:hAnsi="Times New Roman"/>
          <w:sz w:val="24"/>
          <w:szCs w:val="24"/>
        </w:rPr>
        <w:t xml:space="preserve"> Значение воды для жизни на Земле. Источники воды на Земле. Водоемы, их разнообразие. Растения и животные разных водоемов. Охрана воды от загрязнения. </w:t>
      </w:r>
      <w:r w:rsidRPr="00B1463A">
        <w:rPr>
          <w:rFonts w:ascii="Times New Roman" w:hAnsi="Times New Roman"/>
          <w:i/>
          <w:sz w:val="24"/>
          <w:szCs w:val="24"/>
        </w:rPr>
        <w:t>Воздух</w:t>
      </w:r>
      <w:r w:rsidRPr="00B1463A">
        <w:rPr>
          <w:rFonts w:ascii="Times New Roman" w:hAnsi="Times New Roman"/>
          <w:sz w:val="24"/>
          <w:szCs w:val="24"/>
        </w:rPr>
        <w:t>. Значение воздуха для жизни на Земле. Воздух — смесь газов. Охрана воздуха.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25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ориентироваться</w:t>
      </w:r>
      <w:r w:rsidRPr="00B1463A">
        <w:rPr>
          <w:rFonts w:ascii="Times New Roman" w:hAnsi="Times New Roman"/>
          <w:sz w:val="24"/>
          <w:szCs w:val="24"/>
        </w:rPr>
        <w:t xml:space="preserve"> в понятии «историческое время»;</w:t>
      </w:r>
    </w:p>
    <w:p w:rsidR="00C15112" w:rsidRPr="00B1463A" w:rsidRDefault="00C15112" w:rsidP="00F8638B">
      <w:pPr>
        <w:widowControl w:val="0"/>
        <w:numPr>
          <w:ilvl w:val="0"/>
          <w:numId w:val="25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понятия «век», «столетие», «эпоха».</w:t>
      </w:r>
    </w:p>
    <w:p w:rsidR="00C15112" w:rsidRPr="00B1463A" w:rsidRDefault="00C15112" w:rsidP="00F8638B">
      <w:pPr>
        <w:widowControl w:val="0"/>
        <w:numPr>
          <w:ilvl w:val="0"/>
          <w:numId w:val="25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 xml:space="preserve">характеризовать </w:t>
      </w:r>
      <w:r w:rsidRPr="00B1463A">
        <w:rPr>
          <w:rFonts w:ascii="Times New Roman" w:hAnsi="Times New Roman"/>
          <w:sz w:val="24"/>
          <w:szCs w:val="24"/>
        </w:rPr>
        <w:t xml:space="preserve">Солнечную систему: называть, </w:t>
      </w:r>
      <w:r w:rsidRPr="00B1463A">
        <w:rPr>
          <w:rFonts w:ascii="Times New Roman" w:hAnsi="Times New Roman"/>
          <w:i/>
          <w:sz w:val="24"/>
          <w:szCs w:val="24"/>
        </w:rPr>
        <w:t>кратко описывать</w:t>
      </w:r>
      <w:r w:rsidRPr="00B1463A">
        <w:rPr>
          <w:rFonts w:ascii="Times New Roman" w:hAnsi="Times New Roman"/>
          <w:sz w:val="24"/>
          <w:szCs w:val="24"/>
        </w:rPr>
        <w:t xml:space="preserve"> планеты, входящие в нее; </w:t>
      </w:r>
    </w:p>
    <w:p w:rsidR="00C15112" w:rsidRPr="00B1463A" w:rsidRDefault="00C15112" w:rsidP="00F8638B">
      <w:pPr>
        <w:widowControl w:val="0"/>
        <w:numPr>
          <w:ilvl w:val="0"/>
          <w:numId w:val="25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условия жизни на Земле: воды, воздуха, тепла, света; </w:t>
      </w:r>
    </w:p>
    <w:p w:rsidR="00C15112" w:rsidRPr="00B1463A" w:rsidRDefault="00C15112" w:rsidP="00F8638B">
      <w:pPr>
        <w:widowControl w:val="0"/>
        <w:numPr>
          <w:ilvl w:val="0"/>
          <w:numId w:val="25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устанавливать</w:t>
      </w:r>
      <w:r w:rsidRPr="00B1463A">
        <w:rPr>
          <w:rFonts w:ascii="Times New Roman" w:hAnsi="Times New Roman"/>
          <w:sz w:val="24"/>
          <w:szCs w:val="24"/>
        </w:rPr>
        <w:t xml:space="preserve"> зависимости между состоянием воды и температурой воздуха; </w:t>
      </w:r>
    </w:p>
    <w:p w:rsidR="00C15112" w:rsidRPr="00B1463A" w:rsidRDefault="00C15112" w:rsidP="00F8638B">
      <w:pPr>
        <w:widowControl w:val="0"/>
        <w:numPr>
          <w:ilvl w:val="0"/>
          <w:numId w:val="25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описывать</w:t>
      </w:r>
      <w:r w:rsidRPr="00B1463A">
        <w:rPr>
          <w:rFonts w:ascii="Times New Roman" w:hAnsi="Times New Roman"/>
          <w:sz w:val="24"/>
          <w:szCs w:val="24"/>
        </w:rPr>
        <w:t xml:space="preserve"> свойства воды (воздуха), </w:t>
      </w:r>
      <w:r w:rsidRPr="00B1463A">
        <w:rPr>
          <w:rFonts w:ascii="Times New Roman" w:hAnsi="Times New Roman"/>
          <w:i/>
          <w:sz w:val="24"/>
          <w:szCs w:val="24"/>
        </w:rPr>
        <w:t>приводить примеры</w:t>
      </w:r>
      <w:r w:rsidRPr="00B1463A">
        <w:rPr>
          <w:rFonts w:ascii="Times New Roman" w:hAnsi="Times New Roman"/>
          <w:sz w:val="24"/>
          <w:szCs w:val="24"/>
        </w:rPr>
        <w:t xml:space="preserve"> опытов, подтверждающих различные их свойства; </w:t>
      </w:r>
    </w:p>
    <w:p w:rsidR="00C15112" w:rsidRPr="00B1463A" w:rsidRDefault="00C15112" w:rsidP="00F8638B">
      <w:pPr>
        <w:widowControl w:val="0"/>
        <w:numPr>
          <w:ilvl w:val="0"/>
          <w:numId w:val="25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источники воды, </w:t>
      </w: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различные водоемы; </w:t>
      </w:r>
    </w:p>
    <w:p w:rsidR="00C15112" w:rsidRPr="00B1463A" w:rsidRDefault="00C15112" w:rsidP="00F8638B">
      <w:pPr>
        <w:widowControl w:val="0"/>
        <w:numPr>
          <w:ilvl w:val="0"/>
          <w:numId w:val="25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моделировать</w:t>
      </w:r>
      <w:r w:rsidRPr="00B1463A">
        <w:rPr>
          <w:rFonts w:ascii="Times New Roman" w:hAnsi="Times New Roman"/>
          <w:sz w:val="24"/>
          <w:szCs w:val="24"/>
        </w:rPr>
        <w:t xml:space="preserve"> несложные ситуации (опыты, эксперименты) в соответствии с поставленной учебной задачей.</w:t>
      </w:r>
    </w:p>
    <w:p w:rsidR="00623E9D" w:rsidRDefault="00623E9D" w:rsidP="00AD107F">
      <w:pPr>
        <w:widowControl w:val="0"/>
        <w:tabs>
          <w:tab w:val="left" w:pos="972"/>
        </w:tabs>
        <w:autoSpaceDE w:val="0"/>
        <w:spacing w:after="0" w:line="240" w:lineRule="auto"/>
        <w:ind w:left="579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5112" w:rsidRPr="00B1463A" w:rsidRDefault="00C15112" w:rsidP="00AD107F">
      <w:pPr>
        <w:widowControl w:val="0"/>
        <w:tabs>
          <w:tab w:val="left" w:pos="972"/>
        </w:tabs>
        <w:autoSpaceDE w:val="0"/>
        <w:spacing w:after="0" w:line="240" w:lineRule="auto"/>
        <w:ind w:left="579"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Человек изучает Землю (4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1463A">
        <w:rPr>
          <w:rFonts w:ascii="Times New Roman" w:hAnsi="Times New Roman"/>
          <w:iCs/>
          <w:sz w:val="24"/>
          <w:szCs w:val="24"/>
        </w:rPr>
        <w:t>Человек познает мир</w:t>
      </w:r>
      <w:r w:rsidRPr="00B1463A">
        <w:rPr>
          <w:rFonts w:ascii="Times New Roman" w:hAnsi="Times New Roman"/>
          <w:i/>
          <w:iCs/>
          <w:sz w:val="24"/>
          <w:szCs w:val="24"/>
        </w:rPr>
        <w:t>.</w:t>
      </w:r>
      <w:r w:rsidRPr="00B1463A">
        <w:rPr>
          <w:rFonts w:ascii="Times New Roman" w:hAnsi="Times New Roman"/>
          <w:sz w:val="24"/>
          <w:szCs w:val="24"/>
        </w:rPr>
        <w:t xml:space="preserve"> Наблюдения, опыты, эксперименты — методы познания человеком окружающего мира. Изображение Земли. Глобус — модель Земли. План. Карта (географическая и историческая). Масштаб, условные обозначения карты. Карта России. Знакомство с компасом.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i/>
        </w:rPr>
      </w:pPr>
      <w:r w:rsidRPr="00B1463A">
        <w:rPr>
          <w:i/>
          <w:iCs/>
          <w:color w:val="000000"/>
        </w:rPr>
        <w:t>Расширение кругозора школьников.</w:t>
      </w:r>
      <w:r w:rsidRPr="00B1463A">
        <w:rPr>
          <w:color w:val="000000"/>
        </w:rPr>
        <w:t xml:space="preserve"> Представления людей древних цивилизаций о происхождении Земли. История возникновения жизни на Земле. Как человек исследовал Землю. История возникновения карты.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26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анализировать</w:t>
      </w:r>
      <w:r w:rsidRPr="00B1463A">
        <w:rPr>
          <w:rFonts w:ascii="Times New Roman" w:hAnsi="Times New Roman"/>
          <w:sz w:val="24"/>
          <w:szCs w:val="24"/>
        </w:rPr>
        <w:t xml:space="preserve"> модели, изображающие Землю (глобус, план, карту). </w:t>
      </w: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географическую и историческую карты;</w:t>
      </w:r>
    </w:p>
    <w:p w:rsidR="00C15112" w:rsidRPr="00B1463A" w:rsidRDefault="00C15112" w:rsidP="00F8638B">
      <w:pPr>
        <w:widowControl w:val="0"/>
        <w:numPr>
          <w:ilvl w:val="0"/>
          <w:numId w:val="26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анализировать</w:t>
      </w:r>
      <w:r w:rsidRPr="00B1463A">
        <w:rPr>
          <w:rFonts w:ascii="Times New Roman" w:hAnsi="Times New Roman"/>
          <w:sz w:val="24"/>
          <w:szCs w:val="24"/>
        </w:rPr>
        <w:t xml:space="preserve"> масштаб, условные обозначения на карте; </w:t>
      </w:r>
    </w:p>
    <w:p w:rsidR="00C15112" w:rsidRPr="00B1463A" w:rsidRDefault="00C15112" w:rsidP="00F8638B">
      <w:pPr>
        <w:widowControl w:val="0"/>
        <w:numPr>
          <w:ilvl w:val="0"/>
          <w:numId w:val="26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ориентироваться</w:t>
      </w:r>
      <w:r w:rsidRPr="00B1463A">
        <w:rPr>
          <w:rFonts w:ascii="Times New Roman" w:hAnsi="Times New Roman"/>
          <w:sz w:val="24"/>
          <w:szCs w:val="24"/>
        </w:rPr>
        <w:t xml:space="preserve"> на плане, карте: находить объекты в соответствии с учебной задачей; </w:t>
      </w:r>
    </w:p>
    <w:p w:rsidR="00C15112" w:rsidRPr="00B1463A" w:rsidRDefault="00C15112" w:rsidP="00F8638B">
      <w:pPr>
        <w:widowControl w:val="0"/>
        <w:numPr>
          <w:ilvl w:val="0"/>
          <w:numId w:val="26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объяснять</w:t>
      </w:r>
      <w:r w:rsidRPr="00B1463A">
        <w:rPr>
          <w:rFonts w:ascii="Times New Roman" w:hAnsi="Times New Roman"/>
          <w:sz w:val="24"/>
          <w:szCs w:val="24"/>
        </w:rPr>
        <w:t xml:space="preserve"> назначение масштаба и условных обозначений;</w:t>
      </w:r>
    </w:p>
    <w:p w:rsidR="00C15112" w:rsidRPr="00B1463A" w:rsidRDefault="00C15112" w:rsidP="00F8638B">
      <w:pPr>
        <w:widowControl w:val="0"/>
        <w:numPr>
          <w:ilvl w:val="0"/>
          <w:numId w:val="26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 xml:space="preserve">определять </w:t>
      </w:r>
      <w:r w:rsidRPr="00B1463A">
        <w:rPr>
          <w:rFonts w:ascii="Times New Roman" w:hAnsi="Times New Roman"/>
          <w:sz w:val="24"/>
          <w:szCs w:val="24"/>
        </w:rPr>
        <w:t>направление расположения объекта по компасу, находить стороны горизонта.</w:t>
      </w:r>
    </w:p>
    <w:p w:rsidR="00C15112" w:rsidRPr="00B1463A" w:rsidRDefault="00C15112" w:rsidP="00AD107F">
      <w:pPr>
        <w:widowControl w:val="0"/>
        <w:tabs>
          <w:tab w:val="left" w:pos="972"/>
        </w:tabs>
        <w:autoSpaceDE w:val="0"/>
        <w:spacing w:after="0" w:line="240" w:lineRule="auto"/>
        <w:ind w:left="284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12" w:rsidRPr="00B1463A" w:rsidRDefault="00C15112" w:rsidP="00AD107F">
      <w:pPr>
        <w:widowControl w:val="0"/>
        <w:tabs>
          <w:tab w:val="left" w:pos="972"/>
        </w:tabs>
        <w:autoSpaceDE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Царства природы (26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Бактерии, грибы. Отличие грибов от растений. Разнообразие грибов. Съедобные и несъедобные грибы.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i/>
          <w:iCs/>
          <w:sz w:val="24"/>
          <w:szCs w:val="24"/>
        </w:rPr>
        <w:t>Расширение кругозора школьников.</w:t>
      </w:r>
      <w:r w:rsidRPr="00B1463A">
        <w:rPr>
          <w:rFonts w:ascii="Times New Roman" w:hAnsi="Times New Roman"/>
          <w:sz w:val="24"/>
          <w:szCs w:val="24"/>
        </w:rPr>
        <w:t xml:space="preserve"> Правила сбора грибов. Предупреждение отравлений грибами.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Животные — часть природы. Роль животных в природе. Животные и человек. Разнообразие животных: одноклеточные, многоклеточные, беспозвоночные. Позвоночные (на примере отдельных групп и представителей).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Животные — живые тела (организмы). Поведение животных. Приспособление к среде обитания. Охрана животных.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i/>
          <w:iCs/>
          <w:sz w:val="24"/>
          <w:szCs w:val="24"/>
        </w:rPr>
        <w:t>Расширение кругозора школьников.</w:t>
      </w:r>
      <w:r w:rsidRPr="00B1463A">
        <w:rPr>
          <w:rFonts w:ascii="Times New Roman" w:hAnsi="Times New Roman"/>
          <w:sz w:val="24"/>
          <w:szCs w:val="24"/>
        </w:rPr>
        <w:t xml:space="preserve"> Животные родного края. Цепи питания. Как животные воспитывают своих детенышей.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Как человек одомашнил животных.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lastRenderedPageBreak/>
        <w:t xml:space="preserve">Растения – царство природы. Распространение растений на Земле, значение растений для жизни. Растения и человек. </w:t>
      </w:r>
      <w:proofErr w:type="gramStart"/>
      <w:r w:rsidRPr="00B1463A">
        <w:rPr>
          <w:rFonts w:ascii="Times New Roman" w:hAnsi="Times New Roman"/>
          <w:sz w:val="24"/>
          <w:szCs w:val="24"/>
        </w:rPr>
        <w:t xml:space="preserve">Разнообразие растений: водоросли, мхи, папоротники, хвойные (голосеменные), цветковые, их общая характеристика. </w:t>
      </w:r>
      <w:proofErr w:type="gramEnd"/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Растения — живые тела (организмы). Жизнь растений. Продолжительность жизни: однолетние, двулетние, многолетние. Питание растений. Роль корня и побега в питании. Размножение растений. Распространение плодов и семян.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Охрана растений.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iCs/>
          <w:sz w:val="24"/>
          <w:szCs w:val="24"/>
        </w:rPr>
        <w:t>Расширение кругозора школьников</w:t>
      </w:r>
      <w:r w:rsidRPr="00B1463A">
        <w:rPr>
          <w:rFonts w:ascii="Times New Roman" w:hAnsi="Times New Roman"/>
          <w:sz w:val="24"/>
          <w:szCs w:val="24"/>
        </w:rPr>
        <w:t>. Разнообразие растений родного края. Ядовитые растения. Предупреждение отравлений ими.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tabs>
          <w:tab w:val="left" w:pos="104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объяснять</w:t>
      </w:r>
      <w:r w:rsidRPr="00B1463A">
        <w:rPr>
          <w:rFonts w:ascii="Times New Roman" w:hAnsi="Times New Roman"/>
          <w:sz w:val="24"/>
          <w:szCs w:val="24"/>
        </w:rPr>
        <w:t xml:space="preserve"> отличия грибов от растений; 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tabs>
          <w:tab w:val="left" w:pos="1044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грибы съедобные от </w:t>
      </w:r>
      <w:proofErr w:type="gramStart"/>
      <w:r w:rsidRPr="00B1463A">
        <w:rPr>
          <w:rFonts w:ascii="Times New Roman" w:hAnsi="Times New Roman"/>
          <w:sz w:val="24"/>
          <w:szCs w:val="24"/>
        </w:rPr>
        <w:t>ядовитых</w:t>
      </w:r>
      <w:proofErr w:type="gramEnd"/>
      <w:r w:rsidRPr="00B1463A">
        <w:rPr>
          <w:rFonts w:ascii="Times New Roman" w:hAnsi="Times New Roman"/>
          <w:sz w:val="24"/>
          <w:szCs w:val="24"/>
        </w:rPr>
        <w:t>;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роль животных в природе; 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приводить примеры</w:t>
      </w:r>
      <w:r w:rsidRPr="00B1463A">
        <w:rPr>
          <w:rFonts w:ascii="Times New Roman" w:hAnsi="Times New Roman"/>
          <w:sz w:val="24"/>
          <w:szCs w:val="24"/>
        </w:rPr>
        <w:t xml:space="preserve"> (</w:t>
      </w:r>
      <w:r w:rsidRPr="00B1463A">
        <w:rPr>
          <w:rFonts w:ascii="Times New Roman" w:hAnsi="Times New Roman"/>
          <w:i/>
          <w:sz w:val="24"/>
          <w:szCs w:val="24"/>
        </w:rPr>
        <w:t>классифицировать</w:t>
      </w:r>
      <w:r w:rsidRPr="00B1463A">
        <w:rPr>
          <w:rFonts w:ascii="Times New Roman" w:hAnsi="Times New Roman"/>
          <w:sz w:val="24"/>
          <w:szCs w:val="24"/>
        </w:rPr>
        <w:t xml:space="preserve">) одноклеточных и многоклеточных животных; 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животное как организм; 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устанавливать</w:t>
      </w:r>
      <w:r w:rsidRPr="00B1463A">
        <w:rPr>
          <w:rFonts w:ascii="Times New Roman" w:hAnsi="Times New Roman"/>
          <w:sz w:val="24"/>
          <w:szCs w:val="24"/>
        </w:rPr>
        <w:t xml:space="preserve"> зависимость между внешним видом, особенностями поведения и условиями обитания животного; 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приводить примеры (конструировать)</w:t>
      </w:r>
      <w:r w:rsidRPr="00B1463A">
        <w:rPr>
          <w:rFonts w:ascii="Times New Roman" w:hAnsi="Times New Roman"/>
          <w:sz w:val="24"/>
          <w:szCs w:val="24"/>
        </w:rPr>
        <w:t xml:space="preserve"> цепи питания;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составлять</w:t>
      </w:r>
      <w:r w:rsidRPr="00B1463A">
        <w:rPr>
          <w:rFonts w:ascii="Times New Roman" w:hAnsi="Times New Roman"/>
          <w:sz w:val="24"/>
          <w:szCs w:val="24"/>
        </w:rPr>
        <w:t xml:space="preserve"> описательный рассказ о животных разных классов; 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составлять</w:t>
      </w:r>
      <w:r w:rsidRPr="00B1463A">
        <w:rPr>
          <w:rFonts w:ascii="Times New Roman" w:hAnsi="Times New Roman"/>
          <w:sz w:val="24"/>
          <w:szCs w:val="24"/>
        </w:rPr>
        <w:t xml:space="preserve"> рассказ-рассуждение на тему «Охрана животных в России»; </w:t>
      </w:r>
      <w:r w:rsidRPr="00B1463A">
        <w:rPr>
          <w:rFonts w:ascii="Times New Roman" w:hAnsi="Times New Roman"/>
          <w:i/>
          <w:sz w:val="24"/>
          <w:szCs w:val="24"/>
        </w:rPr>
        <w:t>перечислять</w:t>
      </w:r>
      <w:r w:rsidRPr="00B1463A">
        <w:rPr>
          <w:rFonts w:ascii="Times New Roman" w:hAnsi="Times New Roman"/>
          <w:sz w:val="24"/>
          <w:szCs w:val="24"/>
        </w:rPr>
        <w:t xml:space="preserve"> причины исчезновения животных; 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ориентироваться</w:t>
      </w:r>
      <w:r w:rsidRPr="00B1463A">
        <w:rPr>
          <w:rFonts w:ascii="Times New Roman" w:hAnsi="Times New Roman"/>
          <w:sz w:val="24"/>
          <w:szCs w:val="24"/>
        </w:rPr>
        <w:t xml:space="preserve"> в понятии «одомашнивание» животных: перечислять признаки, приводить примеры домашних животных;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значение растений для жизни; 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(</w:t>
      </w:r>
      <w:r w:rsidRPr="00B1463A">
        <w:rPr>
          <w:rFonts w:ascii="Times New Roman" w:hAnsi="Times New Roman"/>
          <w:i/>
          <w:sz w:val="24"/>
          <w:szCs w:val="24"/>
        </w:rPr>
        <w:t>классифицировать</w:t>
      </w:r>
      <w:r w:rsidRPr="00B1463A">
        <w:rPr>
          <w:rFonts w:ascii="Times New Roman" w:hAnsi="Times New Roman"/>
          <w:sz w:val="24"/>
          <w:szCs w:val="24"/>
        </w:rPr>
        <w:t xml:space="preserve">) растения разных видов, описывать их; 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объяснять</w:t>
      </w:r>
      <w:r w:rsidRPr="00B1463A">
        <w:rPr>
          <w:rFonts w:ascii="Times New Roman" w:hAnsi="Times New Roman"/>
          <w:sz w:val="24"/>
          <w:szCs w:val="24"/>
        </w:rPr>
        <w:t xml:space="preserve"> последовательность развития жизни растения, характеризовать значение органов растения; 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проводить</w:t>
      </w:r>
      <w:r w:rsidRPr="00B1463A">
        <w:rPr>
          <w:rFonts w:ascii="Times New Roman" w:hAnsi="Times New Roman"/>
          <w:sz w:val="24"/>
          <w:szCs w:val="24"/>
        </w:rPr>
        <w:t xml:space="preserve"> несложные опыты по размножению растений; </w:t>
      </w:r>
    </w:p>
    <w:p w:rsidR="00C15112" w:rsidRPr="00B1463A" w:rsidRDefault="00C15112" w:rsidP="00F8638B">
      <w:pPr>
        <w:widowControl w:val="0"/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приводить примеры</w:t>
      </w:r>
      <w:r w:rsidRPr="00B1463A">
        <w:rPr>
          <w:rFonts w:ascii="Times New Roman" w:hAnsi="Times New Roman"/>
          <w:sz w:val="24"/>
          <w:szCs w:val="24"/>
        </w:rPr>
        <w:t xml:space="preserve"> причин исчезновения растений (на краеведческом материале).</w:t>
      </w: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>Наша Родина: от Руси до России (11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Названия русского государства в разные исторические времена (эпохи). Руководитель (глава) княжества, страны, государства.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i/>
          <w:iCs/>
          <w:sz w:val="24"/>
          <w:szCs w:val="24"/>
        </w:rPr>
        <w:t>Расширение кругозора школьников</w:t>
      </w:r>
      <w:r w:rsidRPr="00B1463A">
        <w:rPr>
          <w:rFonts w:ascii="Times New Roman" w:hAnsi="Times New Roman"/>
          <w:sz w:val="24"/>
          <w:szCs w:val="24"/>
        </w:rPr>
        <w:t>. Символы царской власти.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4"/>
        </w:numPr>
        <w:tabs>
          <w:tab w:val="left" w:pos="972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воспроизводить</w:t>
      </w:r>
      <w:r w:rsidRPr="00B1463A">
        <w:rPr>
          <w:rFonts w:ascii="Times New Roman" w:hAnsi="Times New Roman"/>
          <w:sz w:val="24"/>
          <w:szCs w:val="24"/>
        </w:rPr>
        <w:t xml:space="preserve"> названия русского государства в разные исторические эпохи;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- узнавать символы царской власти;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- знать имя президента современной России;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- называть даты образования Древней Руси; венчания на царство первого русского царя; отмены крепостного права; свержения последнего русского царя;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- называть имена отдельных руководителей государств, деятелей, просветителей Руси и России. </w:t>
      </w: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Как люди жили в старину (12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Портрет славянина в Древней, Московской Руси, в России. Патриотизм, смелость, трудолюбие, добросердечность, гостеприимство — основные качества славянина.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lastRenderedPageBreak/>
        <w:t>Крестьянское жилище. Городской дом. Культура быта: интерьер дома, посуда, утварь в разные исторические времена. Одежда. Костюм богатых и бедных, горожан и крестьян, представителей разных сословий (князя, боярина, дворянина).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Во что верили славяне. Принятие христианства на Руси.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iCs/>
          <w:sz w:val="24"/>
          <w:szCs w:val="24"/>
        </w:rPr>
        <w:t>Расширение кругозора школьников</w:t>
      </w:r>
      <w:r w:rsidRPr="00B1463A">
        <w:rPr>
          <w:rFonts w:ascii="Times New Roman" w:hAnsi="Times New Roman"/>
          <w:sz w:val="24"/>
          <w:szCs w:val="24"/>
        </w:rPr>
        <w:t xml:space="preserve">. Происхождение имен и фамилий. Имена в далекой древности.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28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составлять</w:t>
      </w:r>
      <w:r w:rsidRPr="00B1463A">
        <w:rPr>
          <w:rFonts w:ascii="Times New Roman" w:hAnsi="Times New Roman"/>
          <w:sz w:val="24"/>
          <w:szCs w:val="24"/>
        </w:rPr>
        <w:t xml:space="preserve"> словесный портрет славянина: отвечать на </w:t>
      </w:r>
      <w:proofErr w:type="gramStart"/>
      <w:r w:rsidRPr="00B1463A">
        <w:rPr>
          <w:rFonts w:ascii="Times New Roman" w:hAnsi="Times New Roman"/>
          <w:sz w:val="24"/>
          <w:szCs w:val="24"/>
        </w:rPr>
        <w:t>вопрос</w:t>
      </w:r>
      <w:proofErr w:type="gramEnd"/>
      <w:r w:rsidRPr="00B1463A">
        <w:rPr>
          <w:rFonts w:ascii="Times New Roman" w:hAnsi="Times New Roman"/>
          <w:sz w:val="24"/>
          <w:szCs w:val="24"/>
        </w:rPr>
        <w:t xml:space="preserve"> «Какими были наши предки?»; </w:t>
      </w:r>
    </w:p>
    <w:p w:rsidR="00C15112" w:rsidRPr="00B1463A" w:rsidRDefault="00C15112" w:rsidP="00F8638B">
      <w:pPr>
        <w:widowControl w:val="0"/>
        <w:numPr>
          <w:ilvl w:val="0"/>
          <w:numId w:val="28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описывать</w:t>
      </w:r>
      <w:r w:rsidRPr="00B1463A">
        <w:rPr>
          <w:rFonts w:ascii="Times New Roman" w:hAnsi="Times New Roman"/>
          <w:sz w:val="24"/>
          <w:szCs w:val="24"/>
        </w:rPr>
        <w:t xml:space="preserve"> особенности труда, быта, одежды, трапезы славян; </w:t>
      </w:r>
    </w:p>
    <w:p w:rsidR="00C15112" w:rsidRPr="00B1463A" w:rsidRDefault="00C15112" w:rsidP="00F8638B">
      <w:pPr>
        <w:widowControl w:val="0"/>
        <w:numPr>
          <w:ilvl w:val="0"/>
          <w:numId w:val="28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воспроизводить</w:t>
      </w:r>
      <w:r w:rsidRPr="00B1463A">
        <w:rPr>
          <w:rFonts w:ascii="Times New Roman" w:hAnsi="Times New Roman"/>
          <w:sz w:val="24"/>
          <w:szCs w:val="24"/>
        </w:rPr>
        <w:t xml:space="preserve"> дату Крещения Руси, </w:t>
      </w:r>
      <w:r w:rsidRPr="00B1463A">
        <w:rPr>
          <w:rFonts w:ascii="Times New Roman" w:hAnsi="Times New Roman"/>
          <w:i/>
          <w:sz w:val="24"/>
          <w:szCs w:val="24"/>
        </w:rPr>
        <w:t>кратко рассказывать</w:t>
      </w:r>
      <w:r w:rsidRPr="00B1463A">
        <w:rPr>
          <w:rFonts w:ascii="Times New Roman" w:hAnsi="Times New Roman"/>
          <w:sz w:val="24"/>
          <w:szCs w:val="24"/>
        </w:rPr>
        <w:t xml:space="preserve"> о значении этого события;</w:t>
      </w:r>
    </w:p>
    <w:p w:rsidR="00C15112" w:rsidRPr="00B1463A" w:rsidRDefault="00C15112" w:rsidP="00F8638B">
      <w:pPr>
        <w:widowControl w:val="0"/>
        <w:numPr>
          <w:ilvl w:val="0"/>
          <w:numId w:val="28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463A">
        <w:rPr>
          <w:rFonts w:ascii="Times New Roman" w:hAnsi="Times New Roman"/>
          <w:bCs/>
          <w:sz w:val="24"/>
          <w:szCs w:val="24"/>
        </w:rPr>
        <w:t>объединять события, относящиеся к одной исторической эпохе;</w:t>
      </w:r>
    </w:p>
    <w:p w:rsidR="00C15112" w:rsidRPr="00B1463A" w:rsidRDefault="00C15112" w:rsidP="00F8638B">
      <w:pPr>
        <w:widowControl w:val="0"/>
        <w:numPr>
          <w:ilvl w:val="0"/>
          <w:numId w:val="28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463A">
        <w:rPr>
          <w:rFonts w:ascii="Times New Roman" w:hAnsi="Times New Roman"/>
          <w:bCs/>
          <w:sz w:val="24"/>
          <w:szCs w:val="24"/>
        </w:rPr>
        <w:t>рассказывать об основных исторических событиях.</w:t>
      </w:r>
    </w:p>
    <w:p w:rsidR="00623E9D" w:rsidRDefault="00623E9D" w:rsidP="00AD107F">
      <w:pPr>
        <w:spacing w:after="0" w:line="240" w:lineRule="auto"/>
        <w:ind w:left="397" w:firstLine="709"/>
        <w:rPr>
          <w:rFonts w:ascii="Times New Roman" w:hAnsi="Times New Roman"/>
          <w:b/>
          <w:b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left="397" w:firstLine="709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 xml:space="preserve">Как трудились в старину </w:t>
      </w:r>
      <w:r w:rsidRPr="00B1463A">
        <w:rPr>
          <w:rFonts w:ascii="Times New Roman" w:hAnsi="Times New Roman"/>
          <w:b/>
          <w:sz w:val="24"/>
          <w:szCs w:val="24"/>
        </w:rPr>
        <w:t>(7 ч)</w:t>
      </w:r>
    </w:p>
    <w:p w:rsidR="00C15112" w:rsidRPr="00B1463A" w:rsidRDefault="00C15112" w:rsidP="00AD107F">
      <w:pPr>
        <w:pStyle w:val="textbesed"/>
        <w:spacing w:line="240" w:lineRule="auto"/>
        <w:ind w:firstLine="709"/>
      </w:pPr>
      <w:r w:rsidRPr="00B1463A">
        <w:rPr>
          <w:color w:val="000000"/>
        </w:rPr>
        <w:t xml:space="preserve">Человек и растения. Культурные растения. Что такое земледелие. Хлеб — главное богатство России. Крепостные крестьяне и помещики. Отмена крепостного права.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Ремесла. Возникновение и развитие ремесел на Руси, в России (кузнечное, ювелирное, гончарное, оружейное и др.). Знаменитые мастера литейного дела. Андрей Чохов. Появление фабрик и заводов. Рабочие и капиталисты.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Торговля. Возникновение денег.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Развитие техники в России (на примере авиации, автостроения). Освоение космоса. Строительство. Первые славянские поселения, древние города (Великий Новгород, Москва, Владимир).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i/>
          <w:iCs/>
          <w:sz w:val="24"/>
          <w:szCs w:val="24"/>
        </w:rPr>
        <w:t>Расширение кругозора школьников</w:t>
      </w:r>
      <w:r w:rsidRPr="00B1463A">
        <w:rPr>
          <w:rFonts w:ascii="Times New Roman" w:hAnsi="Times New Roman"/>
          <w:sz w:val="24"/>
          <w:szCs w:val="24"/>
        </w:rPr>
        <w:t>. Орудия труда в разные исторические эпохи. «Женский» и «мужской» труд. Особенности труда людей родного края. Как дом «вышел» из-под земли.</w:t>
      </w: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>Уроки-обобщения.</w:t>
      </w:r>
      <w:r w:rsidRPr="00B1463A">
        <w:rPr>
          <w:rFonts w:ascii="Times New Roman" w:hAnsi="Times New Roman"/>
          <w:sz w:val="24"/>
          <w:szCs w:val="24"/>
        </w:rPr>
        <w:t xml:space="preserve"> Древняя Русь (повторение материала 2 класса); Московская Русь (основные исторические события, произошедшие до провозглашения первого русского царя); Россия (основные исторические события, произошедшие до 1917 года).</w:t>
      </w: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>Экскурсии.</w:t>
      </w:r>
      <w:r w:rsidRPr="00B1463A">
        <w:rPr>
          <w:rFonts w:ascii="Times New Roman" w:hAnsi="Times New Roman"/>
          <w:sz w:val="24"/>
          <w:szCs w:val="24"/>
        </w:rPr>
        <w:t xml:space="preserve"> В природные сообщества (с учетом местных условий), на водный объект с целью изучения использования воды человеком, ее охраны от загрязнения. В краеведческий (исторический), художественный музеи, на предприятие (сельскохозяйственное производство), в учреждение быта и культуры.</w:t>
      </w: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>Опыты.</w:t>
      </w:r>
      <w:r w:rsidRPr="00B1463A">
        <w:rPr>
          <w:rFonts w:ascii="Times New Roman" w:hAnsi="Times New Roman"/>
          <w:sz w:val="24"/>
          <w:szCs w:val="24"/>
        </w:rPr>
        <w:t xml:space="preserve"> Распространение тепла от его источника. Смена сезонов, дня и ночи. Роль света и воды в жизни растений. Состав почвы.</w:t>
      </w: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>Практические работы.</w:t>
      </w:r>
      <w:r w:rsidRPr="00B1463A">
        <w:rPr>
          <w:rFonts w:ascii="Times New Roman" w:hAnsi="Times New Roman"/>
          <w:sz w:val="24"/>
          <w:szCs w:val="24"/>
        </w:rPr>
        <w:t xml:space="preserve"> Работа с картой (в соответствии с заданиями в рабочей тетради). Работа с живыми растениями и гербарными экземплярами.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29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ориентироваться</w:t>
      </w:r>
      <w:r w:rsidRPr="00B1463A">
        <w:rPr>
          <w:rFonts w:ascii="Times New Roman" w:hAnsi="Times New Roman"/>
          <w:sz w:val="24"/>
          <w:szCs w:val="24"/>
        </w:rPr>
        <w:t xml:space="preserve"> в понятиях «земледелие», «культурные растения», «крестьяне», «помещики», «крепостное право», </w:t>
      </w:r>
      <w:r w:rsidRPr="00B1463A">
        <w:rPr>
          <w:rFonts w:ascii="Times New Roman" w:hAnsi="Times New Roman"/>
          <w:i/>
          <w:sz w:val="24"/>
          <w:szCs w:val="24"/>
        </w:rPr>
        <w:t>кратко 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их; </w:t>
      </w:r>
    </w:p>
    <w:p w:rsidR="00C15112" w:rsidRPr="00B1463A" w:rsidRDefault="00C15112" w:rsidP="00F8638B">
      <w:pPr>
        <w:widowControl w:val="0"/>
        <w:numPr>
          <w:ilvl w:val="0"/>
          <w:numId w:val="29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рассказывать</w:t>
      </w:r>
      <w:r w:rsidRPr="00B1463A">
        <w:rPr>
          <w:rFonts w:ascii="Times New Roman" w:hAnsi="Times New Roman"/>
          <w:sz w:val="24"/>
          <w:szCs w:val="24"/>
        </w:rPr>
        <w:t xml:space="preserve"> о возникновении ремесел на Руси, </w:t>
      </w: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характер ремесла по результату труда ремесленника;</w:t>
      </w:r>
    </w:p>
    <w:p w:rsidR="00C15112" w:rsidRPr="00B1463A" w:rsidRDefault="00C15112" w:rsidP="00F8638B">
      <w:pPr>
        <w:widowControl w:val="0"/>
        <w:numPr>
          <w:ilvl w:val="0"/>
          <w:numId w:val="29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приводить примеры</w:t>
      </w:r>
      <w:r w:rsidRPr="00B1463A">
        <w:rPr>
          <w:rFonts w:ascii="Times New Roman" w:hAnsi="Times New Roman"/>
          <w:sz w:val="24"/>
          <w:szCs w:val="24"/>
        </w:rPr>
        <w:t xml:space="preserve"> изобретений в прошлом и настоящем России; </w:t>
      </w:r>
    </w:p>
    <w:p w:rsidR="00C15112" w:rsidRPr="00B1463A" w:rsidRDefault="00C15112" w:rsidP="00F8638B">
      <w:pPr>
        <w:widowControl w:val="0"/>
        <w:numPr>
          <w:ilvl w:val="0"/>
          <w:numId w:val="29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древние города, </w:t>
      </w:r>
      <w:r w:rsidRPr="00B1463A">
        <w:rPr>
          <w:rFonts w:ascii="Times New Roman" w:hAnsi="Times New Roman"/>
          <w:i/>
          <w:sz w:val="24"/>
          <w:szCs w:val="24"/>
        </w:rPr>
        <w:t>описывать</w:t>
      </w:r>
      <w:r w:rsidRPr="00B1463A">
        <w:rPr>
          <w:rFonts w:ascii="Times New Roman" w:hAnsi="Times New Roman"/>
          <w:sz w:val="24"/>
          <w:szCs w:val="24"/>
        </w:rPr>
        <w:t xml:space="preserve"> их достопримечательности; </w:t>
      </w:r>
    </w:p>
    <w:p w:rsidR="00C15112" w:rsidRPr="00B1463A" w:rsidRDefault="00C15112" w:rsidP="00F8638B">
      <w:pPr>
        <w:widowControl w:val="0"/>
        <w:numPr>
          <w:ilvl w:val="0"/>
          <w:numId w:val="29"/>
        </w:numPr>
        <w:tabs>
          <w:tab w:val="left" w:pos="924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ориентироваться</w:t>
      </w:r>
      <w:r w:rsidRPr="00B1463A">
        <w:rPr>
          <w:rFonts w:ascii="Times New Roman" w:hAnsi="Times New Roman"/>
          <w:sz w:val="24"/>
          <w:szCs w:val="24"/>
        </w:rPr>
        <w:t xml:space="preserve"> в понятиях «рабочий», «капиталист». </w:t>
      </w:r>
    </w:p>
    <w:p w:rsidR="00C15112" w:rsidRPr="00B1463A" w:rsidRDefault="00C15112" w:rsidP="00AD107F">
      <w:pPr>
        <w:pStyle w:val="Zag4BoldIt"/>
        <w:spacing w:line="240" w:lineRule="auto"/>
        <w:ind w:firstLine="709"/>
        <w:rPr>
          <w:b/>
          <w:bCs/>
          <w:i/>
          <w:iCs/>
          <w:color w:val="000000"/>
        </w:rPr>
      </w:pPr>
      <w:r w:rsidRPr="00B1463A">
        <w:rPr>
          <w:b/>
          <w:bCs/>
          <w:color w:val="000000"/>
        </w:rPr>
        <w:lastRenderedPageBreak/>
        <w:t>4 класс (68 ч)</w:t>
      </w:r>
    </w:p>
    <w:p w:rsidR="00C15112" w:rsidRPr="00B1463A" w:rsidRDefault="00C15112" w:rsidP="00AD107F">
      <w:pPr>
        <w:pStyle w:val="Zag4BoldIt"/>
        <w:spacing w:line="240" w:lineRule="auto"/>
        <w:ind w:firstLine="709"/>
        <w:rPr>
          <w:b/>
          <w:bCs/>
          <w:i/>
          <w:iCs/>
          <w:color w:val="000000"/>
        </w:rPr>
      </w:pPr>
    </w:p>
    <w:p w:rsidR="00C15112" w:rsidRPr="00B1463A" w:rsidRDefault="00C15112" w:rsidP="00AD107F">
      <w:pPr>
        <w:spacing w:after="0" w:line="240" w:lineRule="auto"/>
        <w:ind w:left="397" w:firstLine="709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 xml:space="preserve">Человек — живое существо (организм) </w:t>
      </w:r>
      <w:r w:rsidRPr="00B1463A">
        <w:rPr>
          <w:rFonts w:ascii="Times New Roman" w:hAnsi="Times New Roman"/>
          <w:b/>
          <w:sz w:val="24"/>
          <w:szCs w:val="24"/>
        </w:rPr>
        <w:t>(16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Человек — живой организм. Признаки живого организма. Органы и системы органов человека. Нервная система. Головной и спинной мозг. Кора больших полушарий (общие сведения). Роль нервной системы в организме.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Опорно-двигательная система: скелет и мышцы (общие сведения). Ее значение в организме. Осанка. Развитие и укрепление опорно-двигательной системы. Движения и физкультура.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Пищеварительная система. Ее органы (общие сведения). Значение пищеварительной системы. Зубы, правила ухода за ними. Правильное питание как условие здоровья.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Дыхательная система. Ее органы (общие сведения). Значение дыхательной системы. Защита органов дыхания (от повреждений, простуды и др.).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Кровеносная система. Ее органы. Кровь, ее функции. Сердце — главный орган кровеносной системы (общие сведения). Предупреждение заболеваний сердца и кровеносных сосудов.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  <w:r w:rsidRPr="00B1463A">
        <w:rPr>
          <w:color w:val="000000"/>
        </w:rPr>
        <w:t>Органы выделения (общие сведения). Их роль в организме. Главный орган выделения — почки. Кожа, ее роль в организме. Защита кожи и правила ухода за ней. Закаливание.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  <w:r w:rsidRPr="00B1463A">
        <w:rPr>
          <w:color w:val="000000"/>
        </w:rPr>
        <w:t>Как человек воспринимает окружающий мир. Органы чувств, их значение в жизни человека. Эмоции: радость, смех, боль, плач, гнев. Зависимость благополучия и хорошего настроения людей от умения управлять своими эмоциями. Охрана органов чувств.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  <w:r w:rsidRPr="00B1463A">
        <w:rPr>
          <w:color w:val="000000"/>
        </w:rPr>
        <w:t>Внимание, память, речь, мышление. Условия их развития.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человека как живое существо, организм: </w:t>
      </w:r>
      <w:r w:rsidRPr="00B1463A">
        <w:rPr>
          <w:rFonts w:ascii="Times New Roman" w:hAnsi="Times New Roman"/>
          <w:i/>
          <w:sz w:val="24"/>
          <w:szCs w:val="24"/>
        </w:rPr>
        <w:t>раскрывать</w:t>
      </w:r>
      <w:r w:rsidRPr="00B1463A">
        <w:rPr>
          <w:rFonts w:ascii="Times New Roman" w:hAnsi="Times New Roman"/>
          <w:sz w:val="24"/>
          <w:szCs w:val="24"/>
        </w:rPr>
        <w:t xml:space="preserve"> особенности деятельности различных органов; </w:t>
      </w:r>
    </w:p>
    <w:p w:rsidR="00C15112" w:rsidRPr="00B1463A" w:rsidRDefault="00C15112" w:rsidP="00F8638B">
      <w:pPr>
        <w:widowControl w:val="0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объяснять</w:t>
      </w:r>
      <w:r w:rsidRPr="00B1463A">
        <w:rPr>
          <w:rFonts w:ascii="Times New Roman" w:hAnsi="Times New Roman"/>
          <w:sz w:val="24"/>
          <w:szCs w:val="24"/>
        </w:rPr>
        <w:t xml:space="preserve"> роль нервной системы в организме.</w:t>
      </w:r>
    </w:p>
    <w:p w:rsidR="00C15112" w:rsidRPr="00B1463A" w:rsidRDefault="00C15112" w:rsidP="00AD10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B1463A">
        <w:rPr>
          <w:rFonts w:ascii="Times New Roman" w:hAnsi="Times New Roman"/>
          <w:b/>
          <w:iCs/>
          <w:sz w:val="24"/>
          <w:szCs w:val="24"/>
        </w:rPr>
        <w:t>Твое здоровье (12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Человек и его здоровье. Знание своего организма — условие здоровья и эмоционального благополучия. Режим дня школьника. Здоровый сон. Правильное питание. Закаливание.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Вредные привычки.</w:t>
      </w:r>
    </w:p>
    <w:p w:rsidR="00C15112" w:rsidRPr="00B1463A" w:rsidRDefault="00C15112" w:rsidP="00AD107F">
      <w:pPr>
        <w:pStyle w:val="textbesed"/>
        <w:spacing w:line="240" w:lineRule="auto"/>
        <w:ind w:firstLine="709"/>
      </w:pPr>
      <w:r w:rsidRPr="00B1463A">
        <w:t>ОБЖ: когда дом становится опасным. Улица и дорога. Опасности на дороге. Поведение во время грозы, при встрече с опасными животными.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623E9D" w:rsidRDefault="00C15112" w:rsidP="00F8638B">
      <w:pPr>
        <w:pStyle w:val="af9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623E9D">
        <w:rPr>
          <w:i/>
          <w:sz w:val="24"/>
          <w:szCs w:val="24"/>
        </w:rPr>
        <w:t xml:space="preserve">раскрывать </w:t>
      </w:r>
      <w:r w:rsidRPr="00623E9D">
        <w:rPr>
          <w:sz w:val="24"/>
          <w:szCs w:val="24"/>
        </w:rPr>
        <w:t>принципы ЗОЖ;</w:t>
      </w:r>
    </w:p>
    <w:p w:rsidR="00C15112" w:rsidRPr="00B1463A" w:rsidRDefault="00C15112" w:rsidP="00F8638B">
      <w:pPr>
        <w:widowControl w:val="0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рассказывать</w:t>
      </w:r>
      <w:r w:rsidRPr="00B1463A">
        <w:rPr>
          <w:rFonts w:ascii="Times New Roman" w:hAnsi="Times New Roman"/>
          <w:sz w:val="24"/>
          <w:szCs w:val="24"/>
        </w:rPr>
        <w:t xml:space="preserve"> о вреде курения, наркотиков, алкоголя; </w:t>
      </w:r>
    </w:p>
    <w:p w:rsidR="00C15112" w:rsidRPr="00B1463A" w:rsidRDefault="00C15112" w:rsidP="00F8638B">
      <w:pPr>
        <w:widowControl w:val="0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 xml:space="preserve">различать </w:t>
      </w:r>
      <w:r w:rsidRPr="00B1463A">
        <w:rPr>
          <w:rFonts w:ascii="Times New Roman" w:hAnsi="Times New Roman"/>
          <w:sz w:val="24"/>
          <w:szCs w:val="24"/>
        </w:rPr>
        <w:t>ядовитые грибы и растения;</w:t>
      </w:r>
    </w:p>
    <w:p w:rsidR="00C15112" w:rsidRPr="00B1463A" w:rsidRDefault="00C15112" w:rsidP="00F8638B">
      <w:pPr>
        <w:widowControl w:val="0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конструировать</w:t>
      </w:r>
      <w:r w:rsidRPr="00B1463A">
        <w:rPr>
          <w:rFonts w:ascii="Times New Roman" w:hAnsi="Times New Roman"/>
          <w:sz w:val="24"/>
          <w:szCs w:val="24"/>
        </w:rPr>
        <w:t xml:space="preserve"> в учебных и игровых ситуациях правила безопасного поведения в среде обитания.</w:t>
      </w:r>
    </w:p>
    <w:p w:rsidR="00623E9D" w:rsidRDefault="00623E9D" w:rsidP="00AD107F">
      <w:pPr>
        <w:widowControl w:val="0"/>
        <w:autoSpaceDE w:val="0"/>
        <w:spacing w:after="0" w:line="240" w:lineRule="auto"/>
        <w:ind w:left="-2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5112" w:rsidRPr="00B1463A" w:rsidRDefault="00C15112" w:rsidP="00AD107F">
      <w:pPr>
        <w:widowControl w:val="0"/>
        <w:autoSpaceDE w:val="0"/>
        <w:spacing w:after="0" w:line="240" w:lineRule="auto"/>
        <w:ind w:left="-24"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Практические работы.</w:t>
      </w:r>
    </w:p>
    <w:p w:rsidR="00C15112" w:rsidRPr="00B1463A" w:rsidRDefault="00C15112" w:rsidP="00AD107F">
      <w:pPr>
        <w:widowControl w:val="0"/>
        <w:autoSpaceDE w:val="0"/>
        <w:spacing w:after="0" w:line="240" w:lineRule="auto"/>
        <w:ind w:left="-24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Составление режима дня школьника для будней и выходных. Подсчёт пульса в спокойном состоянии и после физических нагрузок. Оказание первой помощи при несчастных случаях. 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b/>
          <w:iCs/>
          <w:sz w:val="24"/>
          <w:szCs w:val="24"/>
        </w:rPr>
        <w:t>Человек — часть природы (2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Чем человек отличается от животных. Мышление и речь. Развитие человека от рождения до старости. Детство. Отрочество. Взрослость. Старость. Условия роста и развития ребенка: значение чистого воздуха, питания, общения с другими людьми и </w:t>
      </w:r>
      <w:r w:rsidRPr="00B1463A">
        <w:rPr>
          <w:rFonts w:ascii="Times New Roman" w:hAnsi="Times New Roman"/>
          <w:sz w:val="24"/>
          <w:szCs w:val="24"/>
        </w:rPr>
        <w:lastRenderedPageBreak/>
        <w:t xml:space="preserve">игровой деятельности ребенка. </w:t>
      </w:r>
      <w:r w:rsidRPr="00B1463A">
        <w:rPr>
          <w:rFonts w:ascii="Times New Roman" w:hAnsi="Times New Roman"/>
          <w:color w:val="000000"/>
          <w:sz w:val="24"/>
          <w:szCs w:val="24"/>
        </w:rPr>
        <w:t>Уважительное отношение к старости и забота о престарелых и больных.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32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человека как часть природы: выделять общее и отличное от организма животного;</w:t>
      </w:r>
    </w:p>
    <w:p w:rsidR="00C15112" w:rsidRPr="00B1463A" w:rsidRDefault="00C15112" w:rsidP="00F8638B">
      <w:pPr>
        <w:widowControl w:val="0"/>
        <w:numPr>
          <w:ilvl w:val="0"/>
          <w:numId w:val="32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устанавливать</w:t>
      </w:r>
      <w:r w:rsidRPr="00B1463A">
        <w:rPr>
          <w:rFonts w:ascii="Times New Roman" w:hAnsi="Times New Roman"/>
          <w:sz w:val="24"/>
          <w:szCs w:val="24"/>
        </w:rPr>
        <w:t xml:space="preserve"> последовательность возрастных этапов развития человека; </w:t>
      </w:r>
    </w:p>
    <w:p w:rsidR="00C15112" w:rsidRPr="00B1463A" w:rsidRDefault="00C15112" w:rsidP="00F8638B">
      <w:pPr>
        <w:widowControl w:val="0"/>
        <w:numPr>
          <w:ilvl w:val="0"/>
          <w:numId w:val="32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характеризовать</w:t>
      </w:r>
      <w:r w:rsidRPr="00B1463A">
        <w:rPr>
          <w:rFonts w:ascii="Times New Roman" w:hAnsi="Times New Roman"/>
          <w:sz w:val="24"/>
          <w:szCs w:val="24"/>
        </w:rPr>
        <w:t xml:space="preserve"> условия роста и развития ребенка.</w:t>
      </w: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iCs/>
          <w:sz w:val="24"/>
          <w:szCs w:val="24"/>
        </w:rPr>
        <w:t>Человек среди людей (5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Доброта, справедливость, забота о больных и стариках — качества культурного человека. Правила культурного общения.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ОБЖ: почему нужно избегать общения с незнакомыми людьми.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i/>
        </w:rPr>
      </w:pPr>
      <w:r w:rsidRPr="00B1463A">
        <w:rPr>
          <w:i/>
          <w:iCs/>
          <w:color w:val="000000"/>
        </w:rPr>
        <w:t>Расширение кругозора школьников.</w:t>
      </w:r>
      <w:r w:rsidRPr="00B1463A">
        <w:rPr>
          <w:color w:val="000000"/>
        </w:rPr>
        <w:t xml:space="preserve"> Предшественники человека. Отличие человека от животного (</w:t>
      </w:r>
      <w:proofErr w:type="spellStart"/>
      <w:r w:rsidRPr="00B1463A">
        <w:rPr>
          <w:color w:val="000000"/>
        </w:rPr>
        <w:t>прямохождение</w:t>
      </w:r>
      <w:proofErr w:type="spellEnd"/>
      <w:r w:rsidRPr="00B1463A">
        <w:rPr>
          <w:color w:val="000000"/>
        </w:rPr>
        <w:t xml:space="preserve">, речь, сознание, деятельность, творчество). Передача отношения человека к природе в верованиях, искусстве, литературе. Детские болезни, их причины и признаки заболевания. Правила поведения во время болезней.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33"/>
        </w:num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различать</w:t>
      </w:r>
      <w:r w:rsidRPr="00B1463A">
        <w:rPr>
          <w:rFonts w:ascii="Times New Roman" w:hAnsi="Times New Roman"/>
          <w:sz w:val="24"/>
          <w:szCs w:val="24"/>
        </w:rPr>
        <w:t xml:space="preserve"> положительные и отрицательные качества человека, </w:t>
      </w:r>
      <w:r w:rsidRPr="00B1463A">
        <w:rPr>
          <w:rFonts w:ascii="Times New Roman" w:hAnsi="Times New Roman"/>
          <w:i/>
          <w:sz w:val="24"/>
          <w:szCs w:val="24"/>
        </w:rPr>
        <w:t>приводить житейские примеры</w:t>
      </w:r>
      <w:r w:rsidRPr="00B1463A">
        <w:rPr>
          <w:rFonts w:ascii="Times New Roman" w:hAnsi="Times New Roman"/>
          <w:sz w:val="24"/>
          <w:szCs w:val="24"/>
        </w:rPr>
        <w:t xml:space="preserve"> проявления отзывчивости, доброты, справедливости и </w:t>
      </w:r>
      <w:proofErr w:type="spellStart"/>
      <w:proofErr w:type="gramStart"/>
      <w:r w:rsidRPr="00B1463A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B1463A">
        <w:rPr>
          <w:rFonts w:ascii="Times New Roman" w:hAnsi="Times New Roman"/>
          <w:sz w:val="24"/>
          <w:szCs w:val="24"/>
        </w:rPr>
        <w:t>;</w:t>
      </w:r>
    </w:p>
    <w:p w:rsidR="00C15112" w:rsidRPr="00B1463A" w:rsidRDefault="00C15112" w:rsidP="00F8638B">
      <w:pPr>
        <w:widowControl w:val="0"/>
        <w:numPr>
          <w:ilvl w:val="0"/>
          <w:numId w:val="33"/>
        </w:num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 xml:space="preserve">характеризовать </w:t>
      </w:r>
      <w:r w:rsidRPr="00B1463A">
        <w:rPr>
          <w:rFonts w:ascii="Times New Roman" w:hAnsi="Times New Roman"/>
          <w:sz w:val="24"/>
          <w:szCs w:val="24"/>
        </w:rPr>
        <w:t>правила безопасности при общении с чужими людьми.</w:t>
      </w:r>
    </w:p>
    <w:p w:rsidR="00C15112" w:rsidRPr="00B1463A" w:rsidRDefault="00C15112" w:rsidP="00AD107F">
      <w:pPr>
        <w:pStyle w:val="textbesed"/>
        <w:spacing w:line="240" w:lineRule="auto"/>
        <w:ind w:firstLine="709"/>
        <w:rPr>
          <w:color w:val="000000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B1463A">
        <w:rPr>
          <w:rFonts w:ascii="Times New Roman" w:hAnsi="Times New Roman"/>
          <w:b/>
          <w:iCs/>
          <w:sz w:val="24"/>
          <w:szCs w:val="24"/>
        </w:rPr>
        <w:t>Родная страна: от края до края (10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Природные зоны России: </w:t>
      </w:r>
      <w:proofErr w:type="gramStart"/>
      <w:r w:rsidRPr="00B1463A">
        <w:rPr>
          <w:rFonts w:ascii="Times New Roman" w:hAnsi="Times New Roman"/>
          <w:sz w:val="24"/>
          <w:szCs w:val="24"/>
        </w:rPr>
        <w:t xml:space="preserve">Арктика, тундра, тайга, смешанные леса, степь, пустыня, влажные субтропики (растительный и животный мир, труд и быт людей). </w:t>
      </w:r>
      <w:proofErr w:type="gramEnd"/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iCs/>
          <w:sz w:val="24"/>
          <w:szCs w:val="24"/>
        </w:rPr>
        <w:t>Почвы России</w:t>
      </w:r>
      <w:r w:rsidRPr="00B1463A">
        <w:rPr>
          <w:rFonts w:ascii="Times New Roman" w:hAnsi="Times New Roman"/>
          <w:sz w:val="24"/>
          <w:szCs w:val="24"/>
        </w:rPr>
        <w:t>. Почва — среда обитания растений и животных. Плодородие почв. Охрана почв.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iCs/>
          <w:sz w:val="24"/>
          <w:szCs w:val="24"/>
        </w:rPr>
        <w:t>Рельеф России</w:t>
      </w:r>
      <w:r w:rsidRPr="00B1463A">
        <w:rPr>
          <w:rFonts w:ascii="Times New Roman" w:hAnsi="Times New Roman"/>
          <w:sz w:val="24"/>
          <w:szCs w:val="24"/>
        </w:rPr>
        <w:t>. Восточно-Европейская равнина, Западно-Сибирская равнина (особенности, положение на карте).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iCs/>
          <w:sz w:val="24"/>
          <w:szCs w:val="24"/>
        </w:rPr>
        <w:t>Как развивались и строились города</w:t>
      </w:r>
      <w:r w:rsidRPr="00B1463A">
        <w:rPr>
          <w:rFonts w:ascii="Times New Roman" w:hAnsi="Times New Roman"/>
          <w:i/>
          <w:iCs/>
          <w:sz w:val="24"/>
          <w:szCs w:val="24"/>
        </w:rPr>
        <w:t>.</w:t>
      </w:r>
      <w:r w:rsidRPr="00B1463A">
        <w:rPr>
          <w:rFonts w:ascii="Times New Roman" w:hAnsi="Times New Roman"/>
          <w:sz w:val="24"/>
          <w:szCs w:val="24"/>
        </w:rPr>
        <w:t xml:space="preserve"> Особенности расположения древних городов. «Кремлевские» города. Улицы, история и происхождение названий.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iCs/>
          <w:sz w:val="24"/>
          <w:szCs w:val="24"/>
        </w:rPr>
        <w:t>Россия и ее соседи</w:t>
      </w:r>
      <w:r w:rsidRPr="00B1463A">
        <w:rPr>
          <w:rFonts w:ascii="Times New Roman" w:hAnsi="Times New Roman"/>
          <w:sz w:val="24"/>
          <w:szCs w:val="24"/>
        </w:rPr>
        <w:t>. Япония, Китай, Финляндия, Дания (особенности географического положения, природы, труда и культуры народов).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34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описывать</w:t>
      </w:r>
      <w:r w:rsidRPr="00B1463A">
        <w:rPr>
          <w:rFonts w:ascii="Times New Roman" w:hAnsi="Times New Roman"/>
          <w:sz w:val="24"/>
          <w:szCs w:val="24"/>
        </w:rPr>
        <w:t xml:space="preserve"> картины природных зон, </w:t>
      </w:r>
      <w:r w:rsidRPr="00B1463A">
        <w:rPr>
          <w:rFonts w:ascii="Times New Roman" w:hAnsi="Times New Roman"/>
          <w:i/>
          <w:sz w:val="24"/>
          <w:szCs w:val="24"/>
        </w:rPr>
        <w:t>узнавать</w:t>
      </w:r>
      <w:r w:rsidRPr="00B1463A">
        <w:rPr>
          <w:rFonts w:ascii="Times New Roman" w:hAnsi="Times New Roman"/>
          <w:sz w:val="24"/>
          <w:szCs w:val="24"/>
        </w:rPr>
        <w:t xml:space="preserve"> на рисунках (фото, схемах) особенности разных природных зон;</w:t>
      </w:r>
    </w:p>
    <w:p w:rsidR="00C15112" w:rsidRPr="00B1463A" w:rsidRDefault="00C15112" w:rsidP="00F8638B">
      <w:pPr>
        <w:widowControl w:val="0"/>
        <w:numPr>
          <w:ilvl w:val="0"/>
          <w:numId w:val="34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моделировать</w:t>
      </w:r>
      <w:r w:rsidRPr="00B1463A">
        <w:rPr>
          <w:rFonts w:ascii="Times New Roman" w:hAnsi="Times New Roman"/>
          <w:sz w:val="24"/>
          <w:szCs w:val="24"/>
        </w:rPr>
        <w:t xml:space="preserve"> схему строения почвы, характеризовать особенности разных почв; </w:t>
      </w:r>
    </w:p>
    <w:p w:rsidR="00C15112" w:rsidRPr="00B1463A" w:rsidRDefault="00C15112" w:rsidP="00F8638B">
      <w:pPr>
        <w:widowControl w:val="0"/>
        <w:numPr>
          <w:ilvl w:val="0"/>
          <w:numId w:val="34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находить на карте</w:t>
      </w:r>
      <w:r w:rsidRPr="00B1463A">
        <w:rPr>
          <w:rFonts w:ascii="Times New Roman" w:hAnsi="Times New Roman"/>
          <w:sz w:val="24"/>
          <w:szCs w:val="24"/>
        </w:rPr>
        <w:t xml:space="preserve"> равнины и горы России (своего края); </w:t>
      </w:r>
    </w:p>
    <w:p w:rsidR="00C15112" w:rsidRPr="00B1463A" w:rsidRDefault="00C15112" w:rsidP="00F8638B">
      <w:pPr>
        <w:widowControl w:val="0"/>
        <w:numPr>
          <w:ilvl w:val="0"/>
          <w:numId w:val="34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выделять</w:t>
      </w:r>
      <w:r w:rsidRPr="00B1463A">
        <w:rPr>
          <w:rFonts w:ascii="Times New Roman" w:hAnsi="Times New Roman"/>
          <w:sz w:val="24"/>
          <w:szCs w:val="24"/>
        </w:rPr>
        <w:t xml:space="preserve"> особенности кремлевских городов, </w:t>
      </w:r>
      <w:r w:rsidRPr="00B1463A">
        <w:rPr>
          <w:rFonts w:ascii="Times New Roman" w:hAnsi="Times New Roman"/>
          <w:i/>
          <w:sz w:val="24"/>
          <w:szCs w:val="24"/>
        </w:rPr>
        <w:t>узнавать</w:t>
      </w:r>
      <w:r w:rsidRPr="00B1463A">
        <w:rPr>
          <w:rFonts w:ascii="Times New Roman" w:hAnsi="Times New Roman"/>
          <w:sz w:val="24"/>
          <w:szCs w:val="24"/>
        </w:rPr>
        <w:t xml:space="preserve"> по рисункам (достопримечательностям); </w:t>
      </w:r>
    </w:p>
    <w:p w:rsidR="00C15112" w:rsidRPr="00B1463A" w:rsidRDefault="00C15112" w:rsidP="00F8638B">
      <w:pPr>
        <w:widowControl w:val="0"/>
        <w:numPr>
          <w:ilvl w:val="0"/>
          <w:numId w:val="34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составлять</w:t>
      </w:r>
      <w:r w:rsidRPr="00B1463A">
        <w:rPr>
          <w:rFonts w:ascii="Times New Roman" w:hAnsi="Times New Roman"/>
          <w:sz w:val="24"/>
          <w:szCs w:val="24"/>
        </w:rPr>
        <w:t xml:space="preserve"> рассказ-описание о странах-соседях России. </w:t>
      </w:r>
    </w:p>
    <w:p w:rsidR="00C15112" w:rsidRPr="00B1463A" w:rsidRDefault="00C15112" w:rsidP="00AD107F">
      <w:pPr>
        <w:widowControl w:val="0"/>
        <w:tabs>
          <w:tab w:val="left" w:pos="972"/>
        </w:tabs>
        <w:autoSpaceDE w:val="0"/>
        <w:spacing w:after="0" w:line="240" w:lineRule="auto"/>
        <w:ind w:left="585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Человек — творец культурных ценностей (12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Школы, книги, библиотеки как часть культуры в разные времена (исторические эпохи). О чем рассказывают летописи. Первые школы на Руси. Первые печатные книги. Иван Федоров. Просвещение в России при Петре I, во второй половине </w:t>
      </w:r>
      <w:proofErr w:type="gramStart"/>
      <w:r w:rsidRPr="00B1463A">
        <w:rPr>
          <w:rFonts w:ascii="Times New Roman" w:hAnsi="Times New Roman"/>
          <w:sz w:val="24"/>
          <w:szCs w:val="24"/>
        </w:rPr>
        <w:t>Х</w:t>
      </w:r>
      <w:proofErr w:type="gramEnd"/>
      <w:r w:rsidRPr="00B1463A">
        <w:rPr>
          <w:rFonts w:ascii="Times New Roman" w:hAnsi="Times New Roman"/>
          <w:sz w:val="24"/>
          <w:szCs w:val="24"/>
        </w:rPr>
        <w:t>VIII века. Первые университеты в России. М.В. Ломоносов. Школа и образование в Х</w:t>
      </w:r>
      <w:proofErr w:type="gramStart"/>
      <w:r w:rsidRPr="00B1463A">
        <w:rPr>
          <w:rFonts w:ascii="Times New Roman" w:hAnsi="Times New Roman"/>
          <w:sz w:val="24"/>
          <w:szCs w:val="24"/>
        </w:rPr>
        <w:t>I</w:t>
      </w:r>
      <w:proofErr w:type="gramEnd"/>
      <w:r w:rsidRPr="00B1463A">
        <w:rPr>
          <w:rFonts w:ascii="Times New Roman" w:hAnsi="Times New Roman"/>
          <w:sz w:val="24"/>
          <w:szCs w:val="24"/>
        </w:rPr>
        <w:t>Х веке, в Советской России. Возникновение и развитие библиотечного дела.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Искусство России в разные времена (исторические эпохи). Памятники архитектуры (зодчества) Древней Руси. Древнерусская икона. Андрей Рублев. Художественные ремесла в Древней Руси. Музыка в Древней Руси. Древнерусский театр. 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lastRenderedPageBreak/>
        <w:t xml:space="preserve">Искусство России </w:t>
      </w:r>
      <w:proofErr w:type="gramStart"/>
      <w:r w:rsidRPr="00B1463A">
        <w:rPr>
          <w:rFonts w:ascii="Times New Roman" w:hAnsi="Times New Roman"/>
          <w:sz w:val="24"/>
          <w:szCs w:val="24"/>
        </w:rPr>
        <w:t>Х</w:t>
      </w:r>
      <w:proofErr w:type="gramEnd"/>
      <w:r w:rsidRPr="00B1463A">
        <w:rPr>
          <w:rFonts w:ascii="Times New Roman" w:hAnsi="Times New Roman"/>
          <w:sz w:val="24"/>
          <w:szCs w:val="24"/>
        </w:rPr>
        <w:t xml:space="preserve">VIII века. Памятники архитектуры. Творения В.И. Баженова. Изобразительное искусство </w:t>
      </w:r>
      <w:proofErr w:type="spellStart"/>
      <w:r w:rsidRPr="00B1463A">
        <w:rPr>
          <w:rFonts w:ascii="Times New Roman" w:hAnsi="Times New Roman"/>
          <w:sz w:val="24"/>
          <w:szCs w:val="24"/>
        </w:rPr>
        <w:t>Х</w:t>
      </w:r>
      <w:proofErr w:type="gramStart"/>
      <w:r w:rsidRPr="00B1463A">
        <w:rPr>
          <w:rFonts w:ascii="Times New Roman" w:hAnsi="Times New Roman"/>
          <w:sz w:val="24"/>
          <w:szCs w:val="24"/>
        </w:rPr>
        <w:t>VIII</w:t>
      </w:r>
      <w:proofErr w:type="gramEnd"/>
      <w:r w:rsidRPr="00B1463A">
        <w:rPr>
          <w:rFonts w:ascii="Times New Roman" w:hAnsi="Times New Roman"/>
          <w:sz w:val="24"/>
          <w:szCs w:val="24"/>
        </w:rPr>
        <w:t>века</w:t>
      </w:r>
      <w:proofErr w:type="spellEnd"/>
      <w:r w:rsidRPr="00B1463A">
        <w:rPr>
          <w:rFonts w:ascii="Times New Roman" w:hAnsi="Times New Roman"/>
          <w:sz w:val="24"/>
          <w:szCs w:val="24"/>
        </w:rPr>
        <w:t>. Возникновение публичных театров.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Искусство России Х</w:t>
      </w:r>
      <w:proofErr w:type="gramStart"/>
      <w:r w:rsidRPr="00B1463A">
        <w:rPr>
          <w:rFonts w:ascii="Times New Roman" w:hAnsi="Times New Roman"/>
          <w:sz w:val="24"/>
          <w:szCs w:val="24"/>
        </w:rPr>
        <w:t>I</w:t>
      </w:r>
      <w:proofErr w:type="gramEnd"/>
      <w:r w:rsidRPr="00B1463A">
        <w:rPr>
          <w:rFonts w:ascii="Times New Roman" w:hAnsi="Times New Roman"/>
          <w:sz w:val="24"/>
          <w:szCs w:val="24"/>
        </w:rPr>
        <w:t xml:space="preserve">Х века. «Золотой век» русской культуры. А.С. Пушкин — «солнце русской поэзии» (страницы жизни и творчества). </w:t>
      </w:r>
      <w:proofErr w:type="gramStart"/>
      <w:r w:rsidRPr="00B1463A">
        <w:rPr>
          <w:rFonts w:ascii="Times New Roman" w:hAnsi="Times New Roman"/>
          <w:sz w:val="24"/>
          <w:szCs w:val="24"/>
        </w:rPr>
        <w:t xml:space="preserve">Творчество поэтов, писателей, композиторов, художников (В.А. Жуковский, А.Н. Плещеев, Н.А. Некрасов, В.И. Даль, А.А. Фет, Л.Н. Толстой, А.П. Чехов, М.И. Глинка, П.И. Чайковский, В.А. Тропинин, И.И. Левитан и др.). </w:t>
      </w:r>
      <w:proofErr w:type="gramEnd"/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Искусство России ХХ века. Творчество архитекторов, художников, поэтов, писателей. Известные сооружения советского периода (Мавзолей, МГУ, Останкинская телебашня и др.). Произведения художников России (А.А. Пластов, К.Ф. </w:t>
      </w:r>
      <w:proofErr w:type="spellStart"/>
      <w:r w:rsidRPr="00B1463A">
        <w:rPr>
          <w:rFonts w:ascii="Times New Roman" w:hAnsi="Times New Roman"/>
          <w:sz w:val="24"/>
          <w:szCs w:val="24"/>
        </w:rPr>
        <w:t>Юон</w:t>
      </w:r>
      <w:proofErr w:type="spellEnd"/>
      <w:r w:rsidRPr="00B1463A">
        <w:rPr>
          <w:rFonts w:ascii="Times New Roman" w:hAnsi="Times New Roman"/>
          <w:sz w:val="24"/>
          <w:szCs w:val="24"/>
        </w:rPr>
        <w:t>, Ф.А. Малявин, К. Малевич и др.). Поэты ХХ века (М.И. Цветаева, С.А. Есенин, В.В. Маяковский, Б.Л. Пастернак, А.Т. Твардовский и др.). Детские писатели и поэты (К.И. Чуковский, С.Я. Маршак и др.). Композиторы и их произведения (С.С. Прокофьев, Д.Д. Шостакович). Современный театр.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35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ориентироваться</w:t>
      </w:r>
      <w:r w:rsidRPr="00B1463A">
        <w:rPr>
          <w:rFonts w:ascii="Times New Roman" w:hAnsi="Times New Roman"/>
          <w:sz w:val="24"/>
          <w:szCs w:val="24"/>
        </w:rPr>
        <w:t xml:space="preserve"> в понятии «культура», </w:t>
      </w:r>
      <w:r w:rsidRPr="00B1463A">
        <w:rPr>
          <w:rFonts w:ascii="Times New Roman" w:hAnsi="Times New Roman"/>
          <w:i/>
          <w:sz w:val="24"/>
          <w:szCs w:val="24"/>
        </w:rPr>
        <w:t>«наполнять» его характеристику</w:t>
      </w:r>
      <w:r w:rsidRPr="00B1463A">
        <w:rPr>
          <w:rFonts w:ascii="Times New Roman" w:hAnsi="Times New Roman"/>
          <w:sz w:val="24"/>
          <w:szCs w:val="24"/>
        </w:rPr>
        <w:t xml:space="preserve"> конкретными примерами; </w:t>
      </w:r>
    </w:p>
    <w:p w:rsidR="00C15112" w:rsidRPr="00B1463A" w:rsidRDefault="00C15112" w:rsidP="00F8638B">
      <w:pPr>
        <w:widowControl w:val="0"/>
        <w:numPr>
          <w:ilvl w:val="0"/>
          <w:numId w:val="35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составлять</w:t>
      </w:r>
      <w:r w:rsidRPr="00B1463A">
        <w:rPr>
          <w:rFonts w:ascii="Times New Roman" w:hAnsi="Times New Roman"/>
          <w:sz w:val="24"/>
          <w:szCs w:val="24"/>
        </w:rPr>
        <w:t xml:space="preserve"> рассказы-повествования об исторических событиях, связанных с развитием культуры Российского государства; </w:t>
      </w:r>
    </w:p>
    <w:p w:rsidR="00C15112" w:rsidRPr="00B1463A" w:rsidRDefault="00C15112" w:rsidP="00F8638B">
      <w:pPr>
        <w:widowControl w:val="0"/>
        <w:numPr>
          <w:ilvl w:val="0"/>
          <w:numId w:val="35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основные события в культурной жизни России и их даты (в разные исторические времена);</w:t>
      </w:r>
    </w:p>
    <w:p w:rsidR="00C15112" w:rsidRPr="00B1463A" w:rsidRDefault="00C15112" w:rsidP="00F8638B">
      <w:pPr>
        <w:widowControl w:val="0"/>
        <w:numPr>
          <w:ilvl w:val="0"/>
          <w:numId w:val="35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имена выдающихся деятелей, писателей, композиторов разных исторических эпох; </w:t>
      </w:r>
    </w:p>
    <w:p w:rsidR="00C15112" w:rsidRPr="00B1463A" w:rsidRDefault="00C15112" w:rsidP="00F8638B">
      <w:pPr>
        <w:widowControl w:val="0"/>
        <w:numPr>
          <w:ilvl w:val="0"/>
          <w:numId w:val="35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называть</w:t>
      </w:r>
      <w:r w:rsidRPr="00B1463A">
        <w:rPr>
          <w:rFonts w:ascii="Times New Roman" w:hAnsi="Times New Roman"/>
          <w:sz w:val="24"/>
          <w:szCs w:val="24"/>
        </w:rPr>
        <w:t xml:space="preserve"> имена наиболее известных правителей Древней и Руси и России разных исторических эпох, </w:t>
      </w:r>
      <w:r w:rsidRPr="00B1463A">
        <w:rPr>
          <w:rFonts w:ascii="Times New Roman" w:hAnsi="Times New Roman"/>
          <w:i/>
          <w:sz w:val="24"/>
          <w:szCs w:val="24"/>
        </w:rPr>
        <w:t>рассказывать</w:t>
      </w:r>
      <w:r w:rsidRPr="00B1463A">
        <w:rPr>
          <w:rFonts w:ascii="Times New Roman" w:hAnsi="Times New Roman"/>
          <w:sz w:val="24"/>
          <w:szCs w:val="24"/>
        </w:rPr>
        <w:t xml:space="preserve"> об их вкладе в развитие общества и его культуры.</w:t>
      </w:r>
    </w:p>
    <w:p w:rsidR="00C15112" w:rsidRPr="00B1463A" w:rsidRDefault="00C15112" w:rsidP="00AD107F">
      <w:pPr>
        <w:widowControl w:val="0"/>
        <w:tabs>
          <w:tab w:val="left" w:pos="972"/>
        </w:tabs>
        <w:autoSpaceDE w:val="0"/>
        <w:spacing w:after="0" w:line="240" w:lineRule="auto"/>
        <w:ind w:left="6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15112" w:rsidRPr="00B1463A" w:rsidRDefault="00C15112" w:rsidP="00AD107F">
      <w:pPr>
        <w:widowControl w:val="0"/>
        <w:tabs>
          <w:tab w:val="left" w:pos="972"/>
        </w:tabs>
        <w:autoSpaceDE w:val="0"/>
        <w:spacing w:after="0" w:line="240" w:lineRule="auto"/>
        <w:ind w:left="6"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Человек – защитник своего Отечества (5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Почему люди воюют. Войны в Древней Руси. Борьба славян с половцами. Александр Невский и победа над шведскими и немецкими рыцарями. Монгольское иго и борьба русских людей за независимость родины. Куликовская битва. Дмитрий Донской.</w:t>
      </w:r>
    </w:p>
    <w:p w:rsidR="00C15112" w:rsidRPr="00B1463A" w:rsidRDefault="00C15112" w:rsidP="00AD107F">
      <w:pPr>
        <w:pStyle w:val="textbesed"/>
        <w:spacing w:line="240" w:lineRule="auto"/>
        <w:ind w:firstLine="709"/>
      </w:pPr>
      <w:r w:rsidRPr="00B1463A">
        <w:rPr>
          <w:color w:val="000000"/>
        </w:rPr>
        <w:t>Отечественная война 1812 года. М.И. Кутузов.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Великая Отечественная война. Главные сражения советской армии с фашистами. Помощь тыла фронту.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B1463A">
        <w:rPr>
          <w:rFonts w:ascii="Times New Roman" w:hAnsi="Times New Roman"/>
          <w:i/>
          <w:iCs/>
          <w:sz w:val="24"/>
          <w:szCs w:val="24"/>
        </w:rPr>
        <w:t>Расширение кругозора школьников.</w:t>
      </w:r>
      <w:r w:rsidRPr="00B1463A">
        <w:rPr>
          <w:rFonts w:ascii="Times New Roman" w:hAnsi="Times New Roman"/>
          <w:sz w:val="24"/>
          <w:szCs w:val="24"/>
        </w:rPr>
        <w:t xml:space="preserve"> Литературные памятники Древней Руси. Новгородские берестяные грамоты. «Поучение» Владимира Мономаха. Первые книги по истории России. Борьба русского народа с польскими захватчиками в </w:t>
      </w:r>
      <w:proofErr w:type="gramStart"/>
      <w:r w:rsidRPr="00B1463A">
        <w:rPr>
          <w:rFonts w:ascii="Times New Roman" w:hAnsi="Times New Roman"/>
          <w:sz w:val="24"/>
          <w:szCs w:val="24"/>
        </w:rPr>
        <w:t>Х</w:t>
      </w:r>
      <w:proofErr w:type="gramEnd"/>
      <w:r w:rsidRPr="00B1463A">
        <w:rPr>
          <w:rFonts w:ascii="Times New Roman" w:hAnsi="Times New Roman"/>
          <w:sz w:val="24"/>
          <w:szCs w:val="24"/>
        </w:rPr>
        <w:t>VII веке. Минин и Пожарский. Иван Сусанин. Партизанская война 1812 года. Василиса Кожина. Отражение борьбы русского народа за свободу родины в произведениях изобразительного и музыкального искусства. Боги войны. Ордена и награды. Военные костюмы разных эпох.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36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составлять</w:t>
      </w:r>
      <w:r w:rsidRPr="00B1463A">
        <w:rPr>
          <w:rFonts w:ascii="Times New Roman" w:hAnsi="Times New Roman"/>
          <w:sz w:val="24"/>
          <w:szCs w:val="24"/>
        </w:rPr>
        <w:t xml:space="preserve"> рассказ-повествование об основных событиях, связанных с освободительными войнами Руси и России, называть даты их протекания. </w:t>
      </w:r>
    </w:p>
    <w:p w:rsidR="00623E9D" w:rsidRDefault="00623E9D" w:rsidP="00AD107F">
      <w:pPr>
        <w:spacing w:after="0" w:line="240" w:lineRule="auto"/>
        <w:ind w:left="585"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left="58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463A">
        <w:rPr>
          <w:rFonts w:ascii="Times New Roman" w:hAnsi="Times New Roman"/>
          <w:b/>
          <w:iCs/>
          <w:sz w:val="24"/>
          <w:szCs w:val="24"/>
        </w:rPr>
        <w:t>Экскурсии</w:t>
      </w:r>
      <w:r w:rsidRPr="00B1463A">
        <w:rPr>
          <w:rFonts w:ascii="Times New Roman" w:hAnsi="Times New Roman"/>
          <w:b/>
          <w:sz w:val="24"/>
          <w:szCs w:val="24"/>
        </w:rPr>
        <w:t>.</w:t>
      </w:r>
      <w:r w:rsidRPr="00B1463A">
        <w:rPr>
          <w:rFonts w:ascii="Times New Roman" w:hAnsi="Times New Roman"/>
          <w:sz w:val="24"/>
          <w:szCs w:val="24"/>
        </w:rPr>
        <w:t xml:space="preserve"> В биологический (краеведческий), художественный музеи, музей художника, писателя, композитора (с учетом местных условий). </w:t>
      </w:r>
    </w:p>
    <w:p w:rsidR="00623E9D" w:rsidRDefault="00623E9D" w:rsidP="00AD107F">
      <w:pPr>
        <w:spacing w:after="0" w:line="240" w:lineRule="auto"/>
        <w:ind w:left="585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left="585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b/>
          <w:bCs/>
          <w:sz w:val="24"/>
          <w:szCs w:val="24"/>
        </w:rPr>
        <w:t>Практические работы.</w:t>
      </w:r>
      <w:r w:rsidRPr="00B1463A">
        <w:rPr>
          <w:rFonts w:ascii="Times New Roman" w:hAnsi="Times New Roman"/>
          <w:sz w:val="24"/>
          <w:szCs w:val="24"/>
        </w:rPr>
        <w:t xml:space="preserve"> Работа с исторической картой (в соответствии с заданиями в учебнике и рабочей тетради).</w:t>
      </w: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23E9D" w:rsidRDefault="00623E9D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lastRenderedPageBreak/>
        <w:t>Гражданин и государство (3 ч)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Россия — наша Родина. Русский язык – государственный язык России. Права и обязанности граждан России. Символы государства.</w:t>
      </w:r>
    </w:p>
    <w:p w:rsidR="00C15112" w:rsidRPr="00B1463A" w:rsidRDefault="00C15112" w:rsidP="00AD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Универсальные учебные действия:</w:t>
      </w:r>
    </w:p>
    <w:p w:rsidR="00C15112" w:rsidRPr="00B1463A" w:rsidRDefault="00C15112" w:rsidP="00F8638B">
      <w:pPr>
        <w:widowControl w:val="0"/>
        <w:numPr>
          <w:ilvl w:val="0"/>
          <w:numId w:val="37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узнавать</w:t>
      </w:r>
      <w:r w:rsidRPr="00B1463A">
        <w:rPr>
          <w:rFonts w:ascii="Times New Roman" w:hAnsi="Times New Roman"/>
          <w:sz w:val="24"/>
          <w:szCs w:val="24"/>
        </w:rPr>
        <w:t xml:space="preserve"> символы царской власти; </w:t>
      </w:r>
    </w:p>
    <w:p w:rsidR="00C15112" w:rsidRPr="00B1463A" w:rsidRDefault="00C15112" w:rsidP="00F8638B">
      <w:pPr>
        <w:widowControl w:val="0"/>
        <w:numPr>
          <w:ilvl w:val="0"/>
          <w:numId w:val="37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>знать</w:t>
      </w:r>
      <w:r w:rsidRPr="00B1463A">
        <w:rPr>
          <w:rFonts w:ascii="Times New Roman" w:hAnsi="Times New Roman"/>
          <w:sz w:val="24"/>
          <w:szCs w:val="24"/>
        </w:rPr>
        <w:t xml:space="preserve"> имя Президента современной России; </w:t>
      </w:r>
    </w:p>
    <w:p w:rsidR="00C15112" w:rsidRPr="00B1463A" w:rsidRDefault="00C15112" w:rsidP="00F8638B">
      <w:pPr>
        <w:widowControl w:val="0"/>
        <w:numPr>
          <w:ilvl w:val="0"/>
          <w:numId w:val="37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 xml:space="preserve">характеризовать </w:t>
      </w:r>
      <w:r w:rsidRPr="00B1463A">
        <w:rPr>
          <w:rFonts w:ascii="Times New Roman" w:hAnsi="Times New Roman"/>
          <w:sz w:val="24"/>
          <w:szCs w:val="24"/>
        </w:rPr>
        <w:t>права и обязанности гражданина России;</w:t>
      </w:r>
    </w:p>
    <w:p w:rsidR="00C15112" w:rsidRPr="00B1463A" w:rsidRDefault="00C15112" w:rsidP="00F8638B">
      <w:pPr>
        <w:widowControl w:val="0"/>
        <w:numPr>
          <w:ilvl w:val="0"/>
          <w:numId w:val="37"/>
        </w:numPr>
        <w:tabs>
          <w:tab w:val="left" w:pos="97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1463A">
        <w:rPr>
          <w:rFonts w:ascii="Times New Roman" w:hAnsi="Times New Roman"/>
          <w:i/>
          <w:sz w:val="24"/>
          <w:szCs w:val="24"/>
        </w:rPr>
        <w:t xml:space="preserve">обобщать </w:t>
      </w:r>
      <w:r w:rsidRPr="00B1463A">
        <w:rPr>
          <w:rFonts w:ascii="Times New Roman" w:hAnsi="Times New Roman"/>
          <w:sz w:val="24"/>
          <w:szCs w:val="24"/>
        </w:rPr>
        <w:t>информацию, полученную в разных информационных средствах.</w:t>
      </w:r>
    </w:p>
    <w:p w:rsidR="00C15112" w:rsidRPr="005E2A83" w:rsidRDefault="00C15112" w:rsidP="00AD107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15112" w:rsidRDefault="00C15112" w:rsidP="00F8638B">
      <w:pPr>
        <w:numPr>
          <w:ilvl w:val="0"/>
          <w:numId w:val="7"/>
        </w:num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</w:p>
    <w:p w:rsidR="00623E9D" w:rsidRPr="005E2A83" w:rsidRDefault="00623E9D" w:rsidP="005D3ABE">
      <w:pPr>
        <w:spacing w:after="0" w:line="240" w:lineRule="auto"/>
        <w:ind w:left="142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3271"/>
        <w:gridCol w:w="3977"/>
      </w:tblGrid>
      <w:tr w:rsidR="00C15112" w:rsidRPr="005E2A83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раздела (темы)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деятельности детей</w:t>
            </w:r>
            <w:r w:rsidR="00E04A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2A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(универсальные учебные действия)</w:t>
            </w:r>
          </w:p>
        </w:tc>
      </w:tr>
      <w:tr w:rsidR="00C15112" w:rsidRPr="005E2A83" w:rsidTr="00623E9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5D3ABE" w:rsidRDefault="005D3ABE" w:rsidP="005D3A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15112" w:rsidRPr="005E2A83" w:rsidRDefault="00C15112" w:rsidP="005D3A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</w:tr>
      <w:tr w:rsidR="00C15112" w:rsidRPr="005E2A83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Введение. Этот удивительный мир (1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окружающий мир. Как можно объединить разные предметы и объекты окружающего мира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Речевая разминка. «Закончи предложение». Работа с иллюстративным материалом и беседа «Что нас окружает» (фото природных явлений, знаменитых архитектурных сооружений (шедевров мировой архитектуры), портретов великих людей). Задания на классификацию «Объединим предметы в группы», дидактическая игра «Назовём объекты». Выполнение заданий в рабочей тетради</w:t>
            </w:r>
          </w:p>
        </w:tc>
      </w:tr>
      <w:tr w:rsidR="00C15112" w:rsidRPr="005E2A83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 — школьники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(2 ч</w:t>
            </w:r>
            <w:r w:rsidRPr="005E2A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Знакомимся с одноклассниками. </w:t>
            </w:r>
            <w:proofErr w:type="gramStart"/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Рассказываем о себе: кто я (он, она), чем я (он, она) люблю (любит) заниматься, чем особенно интересуюсь (интересуется).</w:t>
            </w:r>
            <w:proofErr w:type="gramEnd"/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речи: составление описательного рассказа по картинкам. Какие помещения есть в школе? Для чего они предназначаются? Первоклассник должен знать и соблюдать правила поведения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Речевая разминка. «Назови, кто (что) где находится».</w:t>
            </w:r>
          </w:p>
          <w:p w:rsidR="00C15112" w:rsidRPr="005E2A83" w:rsidRDefault="00C15112" w:rsidP="00E04AAF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«Варежки». Рассказывание «Расскажу вам о себе». Работа с иллюстративным материалом: «Придумаем детям имена», «</w:t>
            </w:r>
            <w:proofErr w:type="gramStart"/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</w:t>
            </w:r>
            <w:proofErr w:type="gramEnd"/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чем занимается». Логическое упражнение на сравнение: «Сравним портреты двух девочек».</w:t>
            </w:r>
          </w:p>
          <w:p w:rsidR="00C15112" w:rsidRPr="005E2A83" w:rsidRDefault="00C15112" w:rsidP="00E04AAF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Речевая разминка. Игра «Кто быстрее назовёт школьные помещения». Рассказывание: «Познакомимся: расскажу вам о себе». Работа с текстом стихотворения «Первоклассник». Упражнения: как правильно вставать и садиться в классе, как вести себя в столовой, раздевалке. Работа с текстом стихотворения «Первый урок»</w:t>
            </w:r>
          </w:p>
        </w:tc>
      </w:tr>
      <w:tr w:rsidR="00C15112" w:rsidRPr="005E2A83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E2A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Родная природа (31 ч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Сентябрь. Октябрь. Ноябрь. Декабрь. Январь. Февраль. Март. Апрель. Май. Сад. Огород. Сезонные изменения в природе. Растения и животные вокруг нас. Птицы и звери в разные сезоны. Ты пешеход. Красная книга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Наблюдения: характеристика основных признаков времени года. 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установлению условий жизни растения (свет, тепло, вода, уход). Характеристика животных разных классов: название, 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</w:tr>
      <w:tr w:rsidR="00C15112" w:rsidRPr="005E2A83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Семья (2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семья? Моя семья: её члены, их труд, семейные обязанности. Чем любят заниматься члены семьи в свободное время. Досуг. Хозяйственный труд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особенностей жизни семьи: члены семьи, труд и отдых в семье. Речевая разминка. Рассказывание: «Семья Миши» (по рисункам) и «Моя семья». «Люблю ли я кукольный театр?». Работа с текстом стихотворений «Простое слово», «Бабушка». Дидактическая игра «Узнай сказку по иллюстрации». Ролевая игра (на выбранную детьми тему). Дифференцированная работа: чтение и обсуждение текста</w:t>
            </w:r>
          </w:p>
        </w:tc>
      </w:tr>
      <w:tr w:rsidR="00C15112" w:rsidRPr="005E2A83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E2A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Труд людей (6 ч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 — главное богатство людей. Домашние и дикие животные. Как заботиться о домашних животных. Труд людей родного города (села). Профессии людей. Сезонные работы. Различные виды транспорта. Россия — страна, которая открыла миру космос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 общественных событий и труда людей родного города (села). Характеристика профессий людей, занятых на производстве, в сельском хозяйстве, учреждениях культуры и быта. Речевая разминка. Описание натуральных объектов. Дидактическая игра с иллюстративным материалом. Словесная дидактическая игра «Угадай, кто я». Создание плаката «Транспорт», практическая работа «Огород на окне», «Цветник нашего класса»</w:t>
            </w:r>
          </w:p>
        </w:tc>
      </w:tr>
      <w:tr w:rsidR="00C15112" w:rsidRPr="005E2A83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Наша страна — Россия.</w:t>
            </w:r>
          </w:p>
          <w:p w:rsidR="005D3ABE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Родной край </w:t>
            </w:r>
          </w:p>
          <w:p w:rsidR="00C15112" w:rsidRPr="00AD107F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(15 ч</w:t>
            </w:r>
            <w:r w:rsidRPr="00AD10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Родной город (село). Россия, Москва. Символика России: гимн, флаг, герб. Разнообразие и богатство природы России. Описание </w:t>
            </w: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зданий разных функциональных назначений: учреждение, жилой дом городского и сельского типа. Какие правила нужно знать, чтобы по дороге в школу не попасть в беду? Права и обязанности граждан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Моделирование воображаемых ситуаций: прогулки по Москве. Моделирование «Улица </w:t>
            </w:r>
            <w:proofErr w:type="spellStart"/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города»</w:t>
            </w:r>
            <w:proofErr w:type="gramStart"/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пазлами</w:t>
            </w:r>
            <w:proofErr w:type="spellEnd"/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«Знаки дорожного движения».</w:t>
            </w:r>
          </w:p>
          <w:p w:rsidR="00C15112" w:rsidRPr="005E2A83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Игра «Мой адрес». Ориентирование по карте. Ролевая игра «Магазин „Российский сувенир“». Знакомство со столицей России. Путешествие по карте России. Речевая разминка. Беседы</w:t>
            </w:r>
          </w:p>
        </w:tc>
      </w:tr>
      <w:tr w:rsidR="00C15112" w:rsidRPr="005E2A83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BE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Твоё здоровье </w:t>
            </w:r>
          </w:p>
          <w:p w:rsidR="00C15112" w:rsidRPr="005E2A83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(6 ч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Твои помощники — органы чувств. Правила гигиены. О режиме дня. Правила закаливания. Какая пища полезна. Как правильно питаться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Речевая разминка. Дидактические игры: «Угадай предмет на ощупь, по звуку, по форме и цвету». Упражнения с часами: «Определи время на часах», «Закончи предложение»</w:t>
            </w:r>
          </w:p>
        </w:tc>
      </w:tr>
      <w:tr w:rsidR="00C15112" w:rsidRPr="005E2A83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 и другие люди (3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 называют друзьями. Правила дружбы. Правила поведения в гостях. Развитие письменной речи: письмо другу. Развитие речевого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5112" w:rsidRPr="005E2A83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Речевая разминка. «Расскажи о своём друге», «Идём в гости», «Сказка о старых вещах». Беседа с использованием литературного материала. Обсуждение воображаемой ситуации «Подарок». Упражнение «Письмо заболевшему другу». Сценарий классного праздника на Новый год</w:t>
            </w:r>
          </w:p>
        </w:tc>
      </w:tr>
      <w:tr w:rsidR="00C15112" w:rsidRPr="005E2A83" w:rsidTr="00623E9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5D3A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49D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2 </w:t>
            </w:r>
            <w:r w:rsidRPr="00C34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C15112" w:rsidRPr="005E2A83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5E2A83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5E2A83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5E2A83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49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49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окружает человека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(1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окружающий мир. Время: настоящее, прошлое, будущее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Классификация объектов окружающего мира: объекты живой/неживой природы; изделия, сделанные руками человека. Различение: прошлое — настоящее — будущее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Кто ты такой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(14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Сходство и различия разных людей. Наследственность (без предъявления термина).</w:t>
            </w:r>
          </w:p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Органы чувств. Здоровье человека: как его сохранить. Режим дня. Правильное питание. Физическая культура. Закаливание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 портретов разных людей. Коммуникативная деятельность (описательный рассказ на тему «Какой я»). Дидактические игры: удержание цели, соблюдение правил.</w:t>
            </w:r>
          </w:p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Наблюдения: деятельность разных органов чувств. Моделирование ситуаций: здоровье и осторожность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BE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Кто живёт рядом с тобой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15112" w:rsidRPr="00A74558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(6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Семья: семейное древо, взаимоотношения членов семьи, труд и отдых в семье. Правила поведения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Коммуникативная деятельность (описательный рассказ на тему «Моя семья»). Моделирование ситуаций на правила поведения </w:t>
            </w:r>
            <w:proofErr w:type="gramStart"/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взрослыми, сверстниками. Классификация качеств по признаку </w:t>
            </w:r>
            <w:proofErr w:type="gramStart"/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положительное</w:t>
            </w:r>
            <w:proofErr w:type="gramEnd"/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отрицательное (добрый — жадный, справедливый — несправедливый и др.). Сравнение </w:t>
            </w: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поведения героев художественных произведений, реальных лиц в разных этических ситуациях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Россия — твоя Родина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(13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Родина — Россия. Символы государства. Конституция России, права и обязанности граждан. Родной край — частица Родины. Труд россиян. Города России. Жизнь разных народов в нашей стране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понятий «Родина», «родной край». Подбор синонимов к слову «Родина». Характеристика прав и обязанностей граждан России. Наблюдения труда, быта людей родного края. Моделирование воображаемых ситуаций: путешествие по России. Узнавание города по его достопримечательностям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Мы — жители Земли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(9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Солнечная «семья». Земля как планета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планет Солнечной системы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BE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Природные сообщества</w:t>
            </w:r>
          </w:p>
          <w:p w:rsidR="00C15112" w:rsidRPr="00A74558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(23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Сообщества. Царства природы. Среда обитания. Лес, луг, поле, сад и его обитатели. Водные жители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Классификация объектов природы по признаку принадлежности к царству природы. Работа со схемой «Царства природы». Характеристика растений и животных данного сообщества (луг, лес, поле, водоём, сад, огород). Коммуникативная деятельность: описательный рассказ о представителях сообщества. Различение: культурные — дикорастущие растения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Природа и человек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(2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 — часть природы. Правила поведения в природе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 ситуаций: человек и природа. Поиск информации на тему «Роль человека в сохранении и умножении природных богатств. Правила поведения в природе»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74558" w:rsidRDefault="00C15112" w:rsidP="005D3A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45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Земля – наш общий дом (7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и когда ты живёшь. Историческое время. Солнечная система. Условия жизни на Земле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6372E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исторического времени, сравнение: год, век, столетие. Соотнесение события со временем (в прошлом, в настоящем, в будущем).</w:t>
            </w:r>
          </w:p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планет Солнечной системы. Систематизация учебного материала: условия жизни на Земле. Характеристика свойств воды, воздуха.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Опыты: свойства и состояния воды, свойства воздуха.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Человек изучает Землю (4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Изображение Земли на моделях. Географическая карта, план, глобус. Компас. Ориентирование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моделями: глобус, карта, план (в соответствии с учебной задачей). Конструирование объектов (план классной комнаты, школьный двор и др.). Знакомство с компасом.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Царства природы. Бактерии. Грибы. Растения. Животные (26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Бактерии. Виды бактерий и места их обитания. Грибы. Отличие грибов от растений. Съедобные и несъедобные грибы. Растения: распространение, разнообразие. Жизнь растений. Растения и человек. Животные как часть природы. Разнообразие и классификация животных. Животное как живой организм. Человек и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A41EBD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Разнообразие бактерий. Образ жизни бактерий.</w:t>
            </w:r>
          </w:p>
          <w:p w:rsidR="00C15112" w:rsidRPr="00A41EBD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грибов как живых организмов. Классификация: съедобные — несъедобные грибы. Сравнение грибов по внешнему виду. Коммуникативная деятельность: описательный рассказ на тему «Грибы».</w:t>
            </w:r>
            <w:r w:rsidRPr="00A41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Классификация: виды растений (хвойные, цветковые, мхи и др.); однолетние, двулетние, многолетние растения.</w:t>
            </w:r>
            <w:proofErr w:type="gramEnd"/>
          </w:p>
          <w:p w:rsidR="00C15112" w:rsidRPr="00A41EBD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представителей разных видов: название, особенности внешнего вида, условия жизни. Характеристика значения (функций) разных органов растения.</w:t>
            </w:r>
          </w:p>
          <w:p w:rsidR="00C15112" w:rsidRPr="00A41EBD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деятельность: выращивание растений; уход за растениями в уголке природе.</w:t>
            </w:r>
          </w:p>
          <w:p w:rsidR="00C15112" w:rsidRPr="00A41EBD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 деятельность: описание представителей растительного мира родного края.</w:t>
            </w:r>
            <w:r w:rsidRPr="00A41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Классификация: растения культурные, дикорастущие; полезные и ядовитые для человека.</w:t>
            </w:r>
          </w:p>
          <w:p w:rsidR="00C15112" w:rsidRPr="00A41EBD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Классификация: классы животных; животные одноклеточные и многоклеточные; беспозвоночные и позвоночные.</w:t>
            </w:r>
          </w:p>
          <w:p w:rsidR="00C15112" w:rsidRPr="00A41EBD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животных — представителей разных классов. Конструирование цепей питания. Коммуникативная деятельность: описательный рассказ на тему «Животное — живой организм».</w:t>
            </w:r>
          </w:p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значения (функций) разных органов животного.</w:t>
            </w:r>
            <w:r w:rsidRPr="00A41EBD">
              <w:rPr>
                <w:sz w:val="28"/>
                <w:szCs w:val="28"/>
              </w:rPr>
              <w:t xml:space="preserve"> </w:t>
            </w: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информации с использованием справочной литературы на тему «Человек и животные».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Наша Родина: от Руси до России (11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Древняя Русь. Древнерусское государство. Первые русские князья. Московская Русь. Российская империя. Советская Россия. СССР. Российская Федерация. Названия русского государства в разные исторические времена.</w:t>
            </w:r>
          </w:p>
          <w:p w:rsidR="005D3ABE" w:rsidRPr="00C349D9" w:rsidRDefault="005D3ABE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Различение названий российского государства в разные исторические времена.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Как люди жили в старину (12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Портрет славянина в разные исторические времена. Быт, труд, праздники славянина и россиянина. Предметы старины.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особенностей быта, труда россиянина в разные исторические эпохи. Коммуникативная деятельность: описательный рассказ на тему «Портрет славянина». Различение внешнего вида людей разных сословий (дворянин, крестьянин и др.)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 трудились в старину (7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растения, земледелие. Крепостное право. Ремёсла в России. Появление фабрик и заводов. Торговля. Техника.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учебного материала: возникновение земледелия. Классификация: труд крестьянина, ремесленника, рабочего. Характеристика крепостного права: особенности, причины отмены. Различение: ремёсла и их результаты — продукты.</w:t>
            </w:r>
            <w:r w:rsidRPr="00A41EBD">
              <w:rPr>
                <w:sz w:val="28"/>
                <w:szCs w:val="28"/>
              </w:rPr>
              <w:t xml:space="preserve"> </w:t>
            </w:r>
            <w:r w:rsidRPr="00A41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 деятельность: описательный рассказ на темы «Как трудятся люди родного края», «Первые космонавты», «Как создали первый автомобиль»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F15344" w:rsidRDefault="00C15112" w:rsidP="005D3A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3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E33945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394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 — живое существо (организм)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(16 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pStyle w:val="1f1"/>
              <w:shd w:val="clear" w:color="auto" w:fill="auto"/>
              <w:spacing w:line="240" w:lineRule="auto"/>
              <w:ind w:left="60"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 — живой организм. Органы и системы органов человека. Восприятие, память, внимание, мышление человека. Отличие человека от животного. Человек и здоровье. ОБЖ. Человек среди людей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Характеризовать функции разных систем органов. Конструирование ситуаций, раскрывающих правила охраны здоровья. Характеристика правил поведения во время болезни. Сравнение: организм человека и</w:t>
            </w:r>
            <w:r w:rsidRPr="004363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животного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BE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394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Твоё здоровье </w:t>
            </w:r>
          </w:p>
          <w:p w:rsidR="00C15112" w:rsidRPr="00E33945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(12 ч)</w:t>
            </w:r>
          </w:p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pStyle w:val="1f1"/>
              <w:shd w:val="clear" w:color="auto" w:fill="auto"/>
              <w:spacing w:line="240" w:lineRule="auto"/>
              <w:ind w:left="40" w:right="4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здоровой жизни. Режим дня школьника. Правильное питание. Закаливание. Вредные привычки. Опасности в доме. Правила работы с бытовыми приборами. Опасности на дороге. ПДД. Правила оказания первой медицинской помощи. Опасные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Высказывание </w:t>
            </w:r>
            <w:proofErr w:type="spellStart"/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предполож</w:t>
            </w:r>
            <w:proofErr w:type="gramStart"/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spellEnd"/>
            <w:r w:rsidR="005D3AB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="005D3A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оценивание физического развития. Составление режима дня. Работа в парах. Составление таблицы «Продукты питания». Правила закаливания, работа с фотографиями. Правила здорового образа жизни. Составление плана поведения при пожаре. Практическая работа «Правила оказания первой медицинской помощи». Составление памятки «Признаки ядовитых растений»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E33945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394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 — часть природы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(2 ч)</w:t>
            </w:r>
          </w:p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pStyle w:val="1f1"/>
              <w:shd w:val="clear" w:color="auto" w:fill="auto"/>
              <w:spacing w:line="240" w:lineRule="auto"/>
              <w:ind w:left="40" w:right="4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Отличия человека от животных. От рождения до старости: различные возрастные этапы развития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иллюстрационным материалом. Составление рассказа о значении речи в жизни людей. Работа в группах. Коммуникативная деятельность: описательный рассказ на тему «Развитие человека от рождения до старости»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E33945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394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Человек среди людей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(5 ч)</w:t>
            </w:r>
          </w:p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pStyle w:val="1f1"/>
              <w:shd w:val="clear" w:color="auto" w:fill="auto"/>
              <w:spacing w:line="240" w:lineRule="auto"/>
              <w:ind w:left="40" w:right="40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человеческие качества: добро, справедливость, смелость, трудолюбие и вежливость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иллюстрационным материалом. Пересказ и умение делать выводы о прочитанном произведении. Умение вести беседу. Правила общения. Работа в группах. Моделирование ситуаций, раскрывающих поведение человека среди людей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E33945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394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Родная страна:  от края до</w:t>
            </w:r>
            <w:r w:rsidRPr="00E3394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 </w:t>
            </w:r>
            <w:r w:rsidRPr="00E3394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края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(10 ч)</w:t>
            </w:r>
          </w:p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Природные зоны России. Почвы России. Рельеф России. Как возникали и строились города. </w:t>
            </w:r>
            <w:proofErr w:type="spellStart"/>
            <w:proofErr w:type="gramStart"/>
            <w:r w:rsidRPr="004363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Кремлёвские</w:t>
            </w:r>
            <w:proofErr w:type="spellEnd"/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63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63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города</w:t>
            </w:r>
            <w:proofErr w:type="spellEnd"/>
            <w:proofErr w:type="gramEnd"/>
            <w:r w:rsidRPr="004363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63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  <w:r w:rsidRPr="004363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63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63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Россия</w:t>
            </w:r>
            <w:proofErr w:type="spellEnd"/>
            <w:r w:rsidRPr="004363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4363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соседи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основных природных зон России. Различение (по описанию, рисункам, фото) природных зон. Работа с картой: выполнение учебных задач. Различение: кремлёвские города и их достопримечательности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E33945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394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 — творец культурных ценностей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(12 ч)</w:t>
            </w:r>
          </w:p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в разные исторические времена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Соотнесение произведения искусства с его автором. Называние имён выдающихся деятелей литературы и искусства разных исторических эпох и их произведений</w:t>
            </w: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E33945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394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 — защитник своего Отечества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(5 ч)</w:t>
            </w:r>
          </w:p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  <w:r w:rsidRPr="004363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— воин. Героические страницы истории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 деятельность: повествовательные рассказы на темы «Войны в Древней Руси», «Великие войны России». Установление последовательности важнейших исторических событий</w:t>
            </w:r>
          </w:p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5112" w:rsidTr="00623E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E33945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394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Гражданин и государство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(3 ч)</w:t>
            </w:r>
          </w:p>
          <w:p w:rsidR="00C15112" w:rsidRPr="00C349D9" w:rsidRDefault="00C15112" w:rsidP="00E04A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63C4">
              <w:rPr>
                <w:rFonts w:ascii="Times New Roman" w:hAnsi="Times New Roman"/>
              </w:rPr>
              <w:t>Государственный язык России. Гражданин и государство. Символы государства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5112" w:rsidRPr="004363C4" w:rsidRDefault="00C15112" w:rsidP="00AD107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3C4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прав и обязанностей гражданина России</w:t>
            </w:r>
          </w:p>
          <w:p w:rsidR="00C15112" w:rsidRPr="00C349D9" w:rsidRDefault="00C15112" w:rsidP="00AD107F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15112" w:rsidRPr="00B1463A" w:rsidRDefault="00C15112" w:rsidP="00AD107F">
      <w:pPr>
        <w:widowControl w:val="0"/>
        <w:tabs>
          <w:tab w:val="left" w:pos="972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D3ABE" w:rsidRDefault="005D3ABE">
      <w:pPr>
        <w:suppressAutoHyphens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15112" w:rsidRPr="00B1463A" w:rsidRDefault="00C15112" w:rsidP="00F8638B">
      <w:pPr>
        <w:widowControl w:val="0"/>
        <w:numPr>
          <w:ilvl w:val="0"/>
          <w:numId w:val="8"/>
        </w:numPr>
        <w:tabs>
          <w:tab w:val="left" w:pos="972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образовательной деятельности</w:t>
      </w:r>
    </w:p>
    <w:p w:rsidR="00C15112" w:rsidRPr="00B1463A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72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5112" w:rsidRPr="00B1463A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b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Печатные средства обучения:</w:t>
      </w:r>
    </w:p>
    <w:p w:rsidR="00C15112" w:rsidRPr="00C15112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1. «Окружающий мир». Учебник для 1,2,3,4,класса. Н.Ф. Виноградова. </w:t>
      </w:r>
    </w:p>
    <w:p w:rsidR="00C15112" w:rsidRPr="00AD107F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2. Окружающий мир. Рабочие тетради №1,2, для 1,2,3,4 класса. </w:t>
      </w:r>
      <w:proofErr w:type="spellStart"/>
      <w:r w:rsidRPr="00B1463A">
        <w:rPr>
          <w:rFonts w:ascii="Times New Roman" w:hAnsi="Times New Roman"/>
          <w:sz w:val="24"/>
          <w:szCs w:val="24"/>
        </w:rPr>
        <w:t>Н.Ф.Виноградова</w:t>
      </w:r>
      <w:proofErr w:type="spellEnd"/>
      <w:r w:rsidRPr="00B1463A">
        <w:rPr>
          <w:rFonts w:ascii="Times New Roman" w:hAnsi="Times New Roman"/>
          <w:sz w:val="24"/>
          <w:szCs w:val="24"/>
        </w:rPr>
        <w:t xml:space="preserve">. </w:t>
      </w:r>
    </w:p>
    <w:p w:rsidR="00C15112" w:rsidRPr="00C15112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3. Сборник программ к комплекту учебников «Начальная школа 21 века». Под редакцией </w:t>
      </w:r>
      <w:proofErr w:type="spellStart"/>
      <w:r w:rsidRPr="00B1463A">
        <w:rPr>
          <w:rFonts w:ascii="Times New Roman" w:hAnsi="Times New Roman"/>
          <w:sz w:val="24"/>
          <w:szCs w:val="24"/>
        </w:rPr>
        <w:t>Н.Ф.Виноградовой</w:t>
      </w:r>
      <w:proofErr w:type="spellEnd"/>
      <w:r w:rsidRPr="00B1463A">
        <w:rPr>
          <w:rFonts w:ascii="Times New Roman" w:hAnsi="Times New Roman"/>
          <w:sz w:val="24"/>
          <w:szCs w:val="24"/>
        </w:rPr>
        <w:t xml:space="preserve">. </w:t>
      </w:r>
    </w:p>
    <w:p w:rsidR="00C15112" w:rsidRPr="00C15112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4. Окружающий мир. Методическое пособие. </w:t>
      </w:r>
      <w:proofErr w:type="spellStart"/>
      <w:r w:rsidRPr="00B1463A">
        <w:rPr>
          <w:rFonts w:ascii="Times New Roman" w:hAnsi="Times New Roman"/>
          <w:sz w:val="24"/>
          <w:szCs w:val="24"/>
        </w:rPr>
        <w:t>Н.Ф.Виноградова</w:t>
      </w:r>
      <w:proofErr w:type="spellEnd"/>
      <w:r w:rsidRPr="00B1463A">
        <w:rPr>
          <w:rFonts w:ascii="Times New Roman" w:hAnsi="Times New Roman"/>
          <w:sz w:val="24"/>
          <w:szCs w:val="24"/>
        </w:rPr>
        <w:t xml:space="preserve">. 5. Окружающий мир. Комментарии к урокам. Пособие для учителя. </w:t>
      </w:r>
      <w:proofErr w:type="spellStart"/>
      <w:r w:rsidRPr="00B1463A">
        <w:rPr>
          <w:rFonts w:ascii="Times New Roman" w:hAnsi="Times New Roman"/>
          <w:sz w:val="24"/>
          <w:szCs w:val="24"/>
        </w:rPr>
        <w:t>Н.Ф.Виноградова</w:t>
      </w:r>
      <w:proofErr w:type="spellEnd"/>
      <w:r w:rsidRPr="00B1463A">
        <w:rPr>
          <w:rFonts w:ascii="Times New Roman" w:hAnsi="Times New Roman"/>
          <w:sz w:val="24"/>
          <w:szCs w:val="24"/>
        </w:rPr>
        <w:t xml:space="preserve">. </w:t>
      </w:r>
    </w:p>
    <w:p w:rsidR="00C15112" w:rsidRPr="00B1463A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6. Электронные УМК. Энциклопедия «Кирилл и Мефодий»: «Уроки «Окружающий мир».</w:t>
      </w:r>
    </w:p>
    <w:p w:rsidR="00C15112" w:rsidRPr="00B1463A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 xml:space="preserve">7. ЭОР к УМК «Окружающий мир. 1 класс» (под ред. </w:t>
      </w:r>
      <w:proofErr w:type="spellStart"/>
      <w:r w:rsidRPr="00B1463A">
        <w:rPr>
          <w:rFonts w:ascii="Times New Roman" w:hAnsi="Times New Roman"/>
          <w:sz w:val="24"/>
          <w:szCs w:val="24"/>
        </w:rPr>
        <w:t>Н.Ф.Виноградовой</w:t>
      </w:r>
      <w:proofErr w:type="spellEnd"/>
      <w:r w:rsidRPr="00B1463A">
        <w:rPr>
          <w:rFonts w:ascii="Times New Roman" w:hAnsi="Times New Roman"/>
          <w:sz w:val="24"/>
          <w:szCs w:val="24"/>
        </w:rPr>
        <w:t>).</w:t>
      </w:r>
    </w:p>
    <w:p w:rsidR="00C15112" w:rsidRPr="00B1463A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8. Наборы географических и исторических карт.</w:t>
      </w:r>
    </w:p>
    <w:p w:rsidR="00C15112" w:rsidRPr="00B1463A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9. Таблицы, иллюстрирующие различные объекты природы и социума.</w:t>
      </w:r>
    </w:p>
    <w:p w:rsidR="00C15112" w:rsidRPr="00C15112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sz w:val="24"/>
          <w:szCs w:val="24"/>
        </w:rPr>
        <w:t>10. Научно-познавательная литература, справочно-библиографическая литература и периодические издания.</w:t>
      </w:r>
    </w:p>
    <w:p w:rsidR="00C15112" w:rsidRPr="00DA5FC4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Интернет-ресурсы:</w:t>
      </w:r>
    </w:p>
    <w:p w:rsidR="00C15112" w:rsidRPr="00DA5FC4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DA5FC4">
        <w:rPr>
          <w:rFonts w:ascii="Times New Roman" w:hAnsi="Times New Roman"/>
          <w:sz w:val="24"/>
          <w:szCs w:val="24"/>
        </w:rPr>
        <w:t>1. Единая коллекция Цифровых Образовательных Ресурсов. – Режим доступа</w:t>
      </w:r>
      <w:proofErr w:type="gramStart"/>
      <w:r w:rsidRPr="00DA5FC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A5FC4">
        <w:rPr>
          <w:rFonts w:ascii="Times New Roman" w:hAnsi="Times New Roman"/>
          <w:sz w:val="24"/>
          <w:szCs w:val="24"/>
        </w:rPr>
        <w:t xml:space="preserve"> http://school-collection.edu.ru</w:t>
      </w:r>
    </w:p>
    <w:p w:rsidR="00C15112" w:rsidRPr="00DA5FC4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DA5FC4">
        <w:rPr>
          <w:rFonts w:ascii="Times New Roman" w:hAnsi="Times New Roman"/>
          <w:sz w:val="24"/>
          <w:szCs w:val="24"/>
        </w:rPr>
        <w:t>2. КМ-Школа (образовательная среда для комплексной информатизации школы). – Режим доступа: http://www.km-school.ru</w:t>
      </w:r>
    </w:p>
    <w:p w:rsidR="00C15112" w:rsidRPr="00DA5FC4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DA5FC4">
        <w:rPr>
          <w:rFonts w:ascii="Times New Roman" w:hAnsi="Times New Roman"/>
          <w:sz w:val="24"/>
          <w:szCs w:val="24"/>
        </w:rPr>
        <w:t>3. Презентация уроков «Начальная школа». – Режим доступа: http://nachalka/info/about/193</w:t>
      </w:r>
    </w:p>
    <w:p w:rsidR="00C15112" w:rsidRPr="00DA5FC4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DA5FC4">
        <w:rPr>
          <w:rFonts w:ascii="Times New Roman" w:hAnsi="Times New Roman"/>
          <w:sz w:val="24"/>
          <w:szCs w:val="24"/>
        </w:rPr>
        <w:t>4. Я иду на урок начальной школы (материалы к уроку). – Режим доступа</w:t>
      </w:r>
      <w:proofErr w:type="gramStart"/>
      <w:r w:rsidRPr="00DA5FC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A5FC4">
        <w:rPr>
          <w:rFonts w:ascii="Times New Roman" w:hAnsi="Times New Roman"/>
          <w:sz w:val="24"/>
          <w:szCs w:val="24"/>
        </w:rPr>
        <w:t xml:space="preserve"> http://nsc.1september.ru/urok</w:t>
      </w:r>
    </w:p>
    <w:p w:rsidR="00C15112" w:rsidRPr="00DA5FC4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DA5FC4">
        <w:rPr>
          <w:rFonts w:ascii="Times New Roman" w:hAnsi="Times New Roman"/>
          <w:sz w:val="24"/>
          <w:szCs w:val="24"/>
        </w:rPr>
        <w:t>5. Презентации уроков «Начальная школа». – Режим доступа: http://nachalka.info/about/193</w:t>
      </w:r>
    </w:p>
    <w:p w:rsidR="00C15112" w:rsidRPr="00B1463A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463A">
        <w:rPr>
          <w:rFonts w:ascii="Times New Roman" w:hAnsi="Times New Roman"/>
          <w:b/>
          <w:sz w:val="24"/>
          <w:szCs w:val="24"/>
        </w:rPr>
        <w:t xml:space="preserve">Оборудование для проведения практических занятий: </w:t>
      </w:r>
      <w:r w:rsidRPr="00B1463A">
        <w:rPr>
          <w:rFonts w:ascii="Times New Roman" w:hAnsi="Times New Roman"/>
          <w:sz w:val="24"/>
          <w:szCs w:val="24"/>
        </w:rPr>
        <w:t>глобус, компас, микроскоп; модели форм поверхности Земли; модели систем органов организма человека; гербарии, муляжи (овощи, фрукты, ягоды, грибы); оборудование для опытов и экспериментов (типовой вариант).</w:t>
      </w:r>
      <w:proofErr w:type="gramEnd"/>
    </w:p>
    <w:p w:rsidR="00C15112" w:rsidRPr="00B1463A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463A">
        <w:rPr>
          <w:rFonts w:ascii="Times New Roman" w:hAnsi="Times New Roman"/>
          <w:b/>
          <w:sz w:val="24"/>
          <w:szCs w:val="24"/>
        </w:rPr>
        <w:t>ТСО:</w:t>
      </w:r>
      <w:r w:rsidRPr="00B1463A">
        <w:rPr>
          <w:rFonts w:ascii="Times New Roman" w:hAnsi="Times New Roman"/>
          <w:sz w:val="24"/>
          <w:szCs w:val="24"/>
        </w:rPr>
        <w:t xml:space="preserve"> телевизор, компьютер, </w:t>
      </w:r>
      <w:r>
        <w:rPr>
          <w:rFonts w:ascii="Times New Roman" w:hAnsi="Times New Roman"/>
          <w:sz w:val="24"/>
          <w:szCs w:val="24"/>
        </w:rPr>
        <w:t xml:space="preserve">мультимедийный </w:t>
      </w:r>
      <w:r w:rsidRPr="00B1463A">
        <w:rPr>
          <w:rFonts w:ascii="Times New Roman" w:hAnsi="Times New Roman"/>
          <w:sz w:val="24"/>
          <w:szCs w:val="24"/>
        </w:rPr>
        <w:t>проектор, экран</w:t>
      </w:r>
      <w:r>
        <w:rPr>
          <w:rFonts w:ascii="Times New Roman" w:hAnsi="Times New Roman"/>
          <w:sz w:val="24"/>
          <w:szCs w:val="24"/>
        </w:rPr>
        <w:t xml:space="preserve"> проекционный</w:t>
      </w:r>
      <w:r w:rsidRPr="00B1463A">
        <w:rPr>
          <w:rFonts w:ascii="Times New Roman" w:hAnsi="Times New Roman"/>
          <w:sz w:val="24"/>
          <w:szCs w:val="24"/>
        </w:rPr>
        <w:t>, интерактивная доска, электронные носители, музыкальный центр, музыкальные записи</w:t>
      </w:r>
      <w:r>
        <w:rPr>
          <w:rFonts w:ascii="Times New Roman" w:hAnsi="Times New Roman"/>
          <w:sz w:val="24"/>
          <w:szCs w:val="24"/>
        </w:rPr>
        <w:t xml:space="preserve"> к темам программы, фотоаппарат.</w:t>
      </w:r>
      <w:proofErr w:type="gramEnd"/>
    </w:p>
    <w:p w:rsidR="00C15112" w:rsidRPr="00B1463A" w:rsidRDefault="00C15112" w:rsidP="00E04AAF">
      <w:pPr>
        <w:widowControl w:val="0"/>
        <w:tabs>
          <w:tab w:val="left" w:pos="972"/>
        </w:tabs>
        <w:autoSpaceDE w:val="0"/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1463A">
        <w:rPr>
          <w:rFonts w:ascii="Times New Roman" w:hAnsi="Times New Roman"/>
          <w:b/>
          <w:sz w:val="24"/>
          <w:szCs w:val="24"/>
        </w:rPr>
        <w:t>Оборудование для уголка природы:</w:t>
      </w:r>
      <w:r w:rsidRPr="00B1463A">
        <w:rPr>
          <w:rFonts w:ascii="Times New Roman" w:hAnsi="Times New Roman"/>
          <w:sz w:val="24"/>
          <w:szCs w:val="24"/>
        </w:rPr>
        <w:t xml:space="preserve"> аквариум, террариум, инсектарий, инструменты для труда в уголке природы (типовой вариант), представители флоры и фауны (в соответствии и условиями ОУ).</w:t>
      </w:r>
    </w:p>
    <w:p w:rsidR="00C15112" w:rsidRPr="00C15112" w:rsidRDefault="00C15112" w:rsidP="00AD10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15112" w:rsidRDefault="00C15112" w:rsidP="00AD107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5112" w:rsidRDefault="00C15112" w:rsidP="00AD107F">
      <w:pPr>
        <w:spacing w:after="0" w:line="240" w:lineRule="auto"/>
        <w:ind w:firstLine="709"/>
        <w:rPr>
          <w:rFonts w:ascii="Times New Roman" w:hAnsi="Times New Roman"/>
        </w:rPr>
      </w:pPr>
    </w:p>
    <w:p w:rsidR="00C15112" w:rsidRPr="00C15112" w:rsidRDefault="00C15112" w:rsidP="00AD107F">
      <w:pPr>
        <w:spacing w:after="0" w:line="240" w:lineRule="auto"/>
        <w:ind w:firstLine="709"/>
        <w:rPr>
          <w:rFonts w:ascii="Times New Roman" w:hAnsi="Times New Roman"/>
        </w:rPr>
      </w:pPr>
    </w:p>
    <w:p w:rsidR="00313FC6" w:rsidRDefault="00313FC6" w:rsidP="00AD107F">
      <w:pPr>
        <w:spacing w:after="0" w:line="240" w:lineRule="auto"/>
        <w:ind w:firstLine="709"/>
      </w:pPr>
    </w:p>
    <w:sectPr w:rsidR="00313FC6" w:rsidSect="004859A2">
      <w:footerReference w:type="default" r:id="rId8"/>
      <w:pgSz w:w="11906" w:h="16838"/>
      <w:pgMar w:top="567" w:right="1418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D2" w:rsidRDefault="00A747D2" w:rsidP="00E04AAF">
      <w:pPr>
        <w:spacing w:after="0" w:line="240" w:lineRule="auto"/>
      </w:pPr>
      <w:r>
        <w:separator/>
      </w:r>
    </w:p>
  </w:endnote>
  <w:endnote w:type="continuationSeparator" w:id="0">
    <w:p w:rsidR="00A747D2" w:rsidRDefault="00A747D2" w:rsidP="00E0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NJDJ D+ New Baskerville C">
    <w:altName w:val="Times New Roman"/>
    <w:charset w:val="CC"/>
    <w:family w:val="roman"/>
    <w:pitch w:val="default"/>
  </w:font>
  <w:font w:name="ヒラギノ角ゴ Pro W3">
    <w:charset w:val="8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1177871"/>
      <w:docPartObj>
        <w:docPartGallery w:val="Page Numbers (Bottom of Page)"/>
        <w:docPartUnique/>
      </w:docPartObj>
    </w:sdtPr>
    <w:sdtContent>
      <w:p w:rsidR="00614121" w:rsidRDefault="00614121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FF3">
          <w:rPr>
            <w:noProof/>
          </w:rPr>
          <w:t>4</w:t>
        </w:r>
        <w:r>
          <w:fldChar w:fldCharType="end"/>
        </w:r>
      </w:p>
    </w:sdtContent>
  </w:sdt>
  <w:p w:rsidR="00614121" w:rsidRDefault="00614121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D2" w:rsidRDefault="00A747D2" w:rsidP="00E04AAF">
      <w:pPr>
        <w:spacing w:after="0" w:line="240" w:lineRule="auto"/>
      </w:pPr>
      <w:r>
        <w:separator/>
      </w:r>
    </w:p>
  </w:footnote>
  <w:footnote w:type="continuationSeparator" w:id="0">
    <w:p w:rsidR="00A747D2" w:rsidRDefault="00A747D2" w:rsidP="00E0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</w:rPr>
    </w:lvl>
  </w:abstractNum>
  <w:abstractNum w:abstractNumId="2">
    <w:nsid w:val="00000003"/>
    <w:multiLevelType w:val="singleLevel"/>
    <w:tmpl w:val="BCB4E984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color w:val="auto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bullet"/>
      <w:lvlText w:val=""/>
      <w:lvlJc w:val="left"/>
      <w:pPr>
        <w:tabs>
          <w:tab w:val="num" w:pos="579"/>
        </w:tabs>
        <w:ind w:left="12" w:firstLine="567"/>
      </w:pPr>
      <w:rPr>
        <w:rFonts w:ascii="Symbol" w:hAnsi="Symbol" w:cs="OpenSymbol"/>
        <w:sz w:val="28"/>
        <w:szCs w:val="28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"/>
      <w:lvlJc w:val="left"/>
      <w:pPr>
        <w:tabs>
          <w:tab w:val="num" w:pos="567"/>
        </w:tabs>
        <w:ind w:left="0" w:firstLine="567"/>
      </w:pPr>
      <w:rPr>
        <w:rFonts w:ascii="Symbol" w:hAnsi="Symbol" w:cs="Symbol"/>
        <w:sz w:val="28"/>
        <w:szCs w:val="28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"/>
      <w:lvlJc w:val="left"/>
      <w:pPr>
        <w:tabs>
          <w:tab w:val="num" w:pos="579"/>
        </w:tabs>
        <w:ind w:left="12" w:firstLine="567"/>
      </w:pPr>
      <w:rPr>
        <w:rFonts w:ascii="Symbol" w:hAnsi="Symbol" w:cs="Symbol"/>
        <w:sz w:val="28"/>
        <w:szCs w:val="28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"/>
      <w:lvlJc w:val="left"/>
      <w:pPr>
        <w:tabs>
          <w:tab w:val="num" w:pos="378"/>
        </w:tabs>
        <w:ind w:left="-141" w:firstLine="567"/>
      </w:pPr>
      <w:rPr>
        <w:rFonts w:ascii="Symbol" w:hAnsi="Symbol" w:cs="Symbol"/>
        <w:sz w:val="28"/>
        <w:szCs w:val="28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Symbol"/>
        <w:sz w:val="28"/>
        <w:szCs w:val="28"/>
      </w:r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bullet"/>
      <w:lvlText w:val=""/>
      <w:lvlJc w:val="left"/>
      <w:pPr>
        <w:tabs>
          <w:tab w:val="num" w:pos="566"/>
        </w:tabs>
        <w:ind w:left="-12" w:firstLine="579"/>
      </w:pPr>
      <w:rPr>
        <w:rFonts w:ascii="Symbol" w:hAnsi="Symbol" w:cs="Symbol"/>
        <w:sz w:val="28"/>
        <w:szCs w:val="28"/>
      </w:rPr>
    </w:lvl>
  </w:abstractNum>
  <w:abstractNum w:abstractNumId="12">
    <w:nsid w:val="0000000D"/>
    <w:multiLevelType w:val="singleLevel"/>
    <w:tmpl w:val="0000000D"/>
    <w:name w:val="WW8Num16"/>
    <w:lvl w:ilvl="0">
      <w:start w:val="1"/>
      <w:numFmt w:val="bullet"/>
      <w:lvlText w:val=""/>
      <w:lvlJc w:val="left"/>
      <w:pPr>
        <w:tabs>
          <w:tab w:val="num" w:pos="590"/>
        </w:tabs>
        <w:ind w:left="12" w:firstLine="579"/>
      </w:pPr>
      <w:rPr>
        <w:rFonts w:ascii="Symbol" w:hAnsi="Symbol" w:cs="Symbol"/>
        <w:sz w:val="28"/>
        <w:szCs w:val="28"/>
      </w:rPr>
    </w:lvl>
  </w:abstractNum>
  <w:abstractNum w:abstractNumId="13">
    <w:nsid w:val="0000000E"/>
    <w:multiLevelType w:val="singleLevel"/>
    <w:tmpl w:val="0000000E"/>
    <w:name w:val="WW8Num17"/>
    <w:lvl w:ilvl="0">
      <w:start w:val="1"/>
      <w:numFmt w:val="bullet"/>
      <w:lvlText w:val=""/>
      <w:lvlJc w:val="left"/>
      <w:pPr>
        <w:tabs>
          <w:tab w:val="num" w:pos="283"/>
        </w:tabs>
        <w:ind w:left="-295" w:firstLine="579"/>
      </w:pPr>
      <w:rPr>
        <w:rFonts w:ascii="Symbol" w:hAnsi="Symbol" w:cs="Symbol"/>
        <w:sz w:val="28"/>
        <w:szCs w:val="28"/>
      </w:r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1914"/>
        </w:tabs>
        <w:ind w:left="1914" w:hanging="1164"/>
      </w:pPr>
      <w:rPr>
        <w:rFonts w:ascii="Times New Roman" w:hAnsi="Times New Roman" w:cs="Times New Roman"/>
        <w:sz w:val="28"/>
        <w:szCs w:val="28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bullet"/>
      <w:lvlText w:val=""/>
      <w:lvlJc w:val="left"/>
      <w:pPr>
        <w:tabs>
          <w:tab w:val="num" w:pos="567"/>
        </w:tabs>
        <w:ind w:left="0" w:firstLine="567"/>
      </w:pPr>
      <w:rPr>
        <w:rFonts w:ascii="Symbol" w:hAnsi="Symbol" w:cs="Symbol"/>
        <w:sz w:val="28"/>
        <w:szCs w:val="28"/>
      </w:rPr>
    </w:lvl>
  </w:abstractNum>
  <w:abstractNum w:abstractNumId="16">
    <w:nsid w:val="00000011"/>
    <w:multiLevelType w:val="singleLevel"/>
    <w:tmpl w:val="00000011"/>
    <w:name w:val="WW8Num20"/>
    <w:lvl w:ilvl="0">
      <w:start w:val="1"/>
      <w:numFmt w:val="bullet"/>
      <w:lvlText w:val=""/>
      <w:lvlJc w:val="left"/>
      <w:pPr>
        <w:tabs>
          <w:tab w:val="num" w:pos="1112"/>
        </w:tabs>
        <w:ind w:left="534" w:firstLine="579"/>
      </w:pPr>
      <w:rPr>
        <w:rFonts w:ascii="Symbol" w:hAnsi="Symbol" w:cs="Symbol"/>
        <w:sz w:val="28"/>
        <w:szCs w:val="28"/>
      </w:rPr>
    </w:lvl>
  </w:abstractNum>
  <w:abstractNum w:abstractNumId="17">
    <w:nsid w:val="00000012"/>
    <w:multiLevelType w:val="singleLevel"/>
    <w:tmpl w:val="00000012"/>
    <w:name w:val="WW8Num21"/>
    <w:lvl w:ilvl="0">
      <w:start w:val="1"/>
      <w:numFmt w:val="bullet"/>
      <w:lvlText w:val=""/>
      <w:lvlJc w:val="left"/>
      <w:pPr>
        <w:tabs>
          <w:tab w:val="num" w:pos="708"/>
        </w:tabs>
        <w:ind w:left="0" w:firstLine="737"/>
      </w:pPr>
      <w:rPr>
        <w:rFonts w:ascii="Symbol" w:hAnsi="Symbol" w:cs="Symbol"/>
        <w:sz w:val="28"/>
        <w:szCs w:val="28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9">
    <w:nsid w:val="00000014"/>
    <w:multiLevelType w:val="singleLevel"/>
    <w:tmpl w:val="00000014"/>
    <w:name w:val="WW8Num23"/>
    <w:lvl w:ilvl="0">
      <w:start w:val="1"/>
      <w:numFmt w:val="bullet"/>
      <w:lvlText w:val=""/>
      <w:lvlJc w:val="left"/>
      <w:pPr>
        <w:tabs>
          <w:tab w:val="num" w:pos="572"/>
        </w:tabs>
        <w:ind w:left="6" w:firstLine="579"/>
      </w:pPr>
      <w:rPr>
        <w:rFonts w:ascii="Symbol" w:hAnsi="Symbol" w:cs="Symbol"/>
        <w:sz w:val="28"/>
        <w:szCs w:val="28"/>
      </w:rPr>
    </w:lvl>
  </w:abstractNum>
  <w:abstractNum w:abstractNumId="20">
    <w:nsid w:val="00000015"/>
    <w:multiLevelType w:val="singleLevel"/>
    <w:tmpl w:val="00000015"/>
    <w:name w:val="WW8Num24"/>
    <w:lvl w:ilvl="0">
      <w:start w:val="1"/>
      <w:numFmt w:val="bullet"/>
      <w:lvlText w:val=""/>
      <w:lvlJc w:val="left"/>
      <w:pPr>
        <w:tabs>
          <w:tab w:val="num" w:pos="561"/>
        </w:tabs>
        <w:ind w:left="6" w:firstLine="567"/>
      </w:pPr>
      <w:rPr>
        <w:rFonts w:ascii="Symbol" w:hAnsi="Symbol" w:cs="Symbol"/>
        <w:sz w:val="28"/>
        <w:szCs w:val="28"/>
      </w:rPr>
    </w:lvl>
  </w:abstractNum>
  <w:abstractNum w:abstractNumId="21">
    <w:nsid w:val="00000016"/>
    <w:multiLevelType w:val="singleLevel"/>
    <w:tmpl w:val="00000016"/>
    <w:name w:val="WW8Num25"/>
    <w:lvl w:ilvl="0">
      <w:start w:val="1"/>
      <w:numFmt w:val="bullet"/>
      <w:lvlText w:val=""/>
      <w:lvlJc w:val="left"/>
      <w:pPr>
        <w:tabs>
          <w:tab w:val="num" w:pos="1101"/>
        </w:tabs>
        <w:ind w:left="534" w:firstLine="567"/>
      </w:pPr>
      <w:rPr>
        <w:rFonts w:ascii="Symbol" w:hAnsi="Symbol" w:cs="Symbol"/>
        <w:sz w:val="28"/>
        <w:szCs w:val="28"/>
      </w:rPr>
    </w:lvl>
  </w:abstractNum>
  <w:abstractNum w:abstractNumId="22">
    <w:nsid w:val="00000017"/>
    <w:multiLevelType w:val="singleLevel"/>
    <w:tmpl w:val="00000017"/>
    <w:name w:val="WW8Num26"/>
    <w:lvl w:ilvl="0">
      <w:start w:val="1"/>
      <w:numFmt w:val="bullet"/>
      <w:lvlText w:val=""/>
      <w:lvlJc w:val="left"/>
      <w:pPr>
        <w:tabs>
          <w:tab w:val="num" w:pos="1112"/>
        </w:tabs>
        <w:ind w:left="534" w:firstLine="579"/>
      </w:pPr>
      <w:rPr>
        <w:rFonts w:ascii="Symbol" w:hAnsi="Symbol" w:cs="Symbol"/>
        <w:sz w:val="28"/>
        <w:szCs w:val="28"/>
      </w:rPr>
    </w:lvl>
  </w:abstractNum>
  <w:abstractNum w:abstractNumId="23">
    <w:nsid w:val="00000018"/>
    <w:multiLevelType w:val="singleLevel"/>
    <w:tmpl w:val="00000018"/>
    <w:name w:val="WW8Num27"/>
    <w:lvl w:ilvl="0">
      <w:start w:val="1"/>
      <w:numFmt w:val="bullet"/>
      <w:lvlText w:val=""/>
      <w:lvlJc w:val="left"/>
      <w:pPr>
        <w:tabs>
          <w:tab w:val="num" w:pos="578"/>
        </w:tabs>
        <w:ind w:left="0" w:firstLine="579"/>
      </w:pPr>
      <w:rPr>
        <w:rFonts w:ascii="Symbol" w:hAnsi="Symbol" w:cs="Symbol"/>
        <w:sz w:val="28"/>
        <w:szCs w:val="28"/>
      </w:rPr>
    </w:lvl>
  </w:abstractNum>
  <w:abstractNum w:abstractNumId="24">
    <w:nsid w:val="00000019"/>
    <w:multiLevelType w:val="singleLevel"/>
    <w:tmpl w:val="00000019"/>
    <w:name w:val="WW8Num28"/>
    <w:lvl w:ilvl="0">
      <w:start w:val="1"/>
      <w:numFmt w:val="bullet"/>
      <w:lvlText w:val=""/>
      <w:lvlJc w:val="left"/>
      <w:pPr>
        <w:tabs>
          <w:tab w:val="num" w:pos="1398"/>
        </w:tabs>
        <w:ind w:left="1398" w:hanging="360"/>
      </w:pPr>
      <w:rPr>
        <w:rFonts w:ascii="Symbol" w:hAnsi="Symbol" w:cs="Symbol"/>
        <w:sz w:val="28"/>
        <w:szCs w:val="28"/>
      </w:rPr>
    </w:lvl>
  </w:abstractNum>
  <w:abstractNum w:abstractNumId="25">
    <w:nsid w:val="0000001A"/>
    <w:multiLevelType w:val="singleLevel"/>
    <w:tmpl w:val="0000001A"/>
    <w:name w:val="WW8Num29"/>
    <w:lvl w:ilvl="0">
      <w:start w:val="1"/>
      <w:numFmt w:val="bullet"/>
      <w:lvlText w:val=""/>
      <w:lvlJc w:val="left"/>
      <w:pPr>
        <w:tabs>
          <w:tab w:val="num" w:pos="1101"/>
        </w:tabs>
        <w:ind w:left="534" w:firstLine="567"/>
      </w:pPr>
      <w:rPr>
        <w:rFonts w:ascii="Symbol" w:hAnsi="Symbol" w:cs="Symbol"/>
        <w:sz w:val="28"/>
        <w:szCs w:val="28"/>
      </w:rPr>
    </w:lvl>
  </w:abstractNum>
  <w:abstractNum w:abstractNumId="26">
    <w:nsid w:val="0000001C"/>
    <w:multiLevelType w:val="singleLevel"/>
    <w:tmpl w:val="0000001C"/>
    <w:name w:val="WW8Num31"/>
    <w:lvl w:ilvl="0">
      <w:start w:val="1"/>
      <w:numFmt w:val="bullet"/>
      <w:lvlText w:val=""/>
      <w:lvlJc w:val="left"/>
      <w:pPr>
        <w:tabs>
          <w:tab w:val="num" w:pos="590"/>
        </w:tabs>
        <w:ind w:left="12" w:firstLine="579"/>
      </w:pPr>
      <w:rPr>
        <w:rFonts w:ascii="Symbol" w:hAnsi="Symbol" w:cs="Symbol"/>
        <w:sz w:val="28"/>
        <w:szCs w:val="28"/>
      </w:rPr>
    </w:lvl>
  </w:abstractNum>
  <w:abstractNum w:abstractNumId="27">
    <w:nsid w:val="01B7674E"/>
    <w:multiLevelType w:val="hybridMultilevel"/>
    <w:tmpl w:val="CFD4A53E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05B8093C"/>
    <w:multiLevelType w:val="hybridMultilevel"/>
    <w:tmpl w:val="F7FE7808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0DF05336"/>
    <w:multiLevelType w:val="hybridMultilevel"/>
    <w:tmpl w:val="1DA6D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2BE23DA"/>
    <w:multiLevelType w:val="hybridMultilevel"/>
    <w:tmpl w:val="1DE64F26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14261B43"/>
    <w:multiLevelType w:val="hybridMultilevel"/>
    <w:tmpl w:val="1BC267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183B4A37"/>
    <w:multiLevelType w:val="hybridMultilevel"/>
    <w:tmpl w:val="D5D00B76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1A4F6E57"/>
    <w:multiLevelType w:val="hybridMultilevel"/>
    <w:tmpl w:val="1A9291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B331E75"/>
    <w:multiLevelType w:val="hybridMultilevel"/>
    <w:tmpl w:val="36C0C15C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1F6D5DF9"/>
    <w:multiLevelType w:val="hybridMultilevel"/>
    <w:tmpl w:val="E6783342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20593135"/>
    <w:multiLevelType w:val="hybridMultilevel"/>
    <w:tmpl w:val="10A021E8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20A470C4"/>
    <w:multiLevelType w:val="hybridMultilevel"/>
    <w:tmpl w:val="CABE52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22484FEE"/>
    <w:multiLevelType w:val="hybridMultilevel"/>
    <w:tmpl w:val="5D46B198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24B20539"/>
    <w:multiLevelType w:val="hybridMultilevel"/>
    <w:tmpl w:val="15908154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24F2197A"/>
    <w:multiLevelType w:val="hybridMultilevel"/>
    <w:tmpl w:val="2B0E1B50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2C0323BE"/>
    <w:multiLevelType w:val="hybridMultilevel"/>
    <w:tmpl w:val="BC2A25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30235B5E"/>
    <w:multiLevelType w:val="hybridMultilevel"/>
    <w:tmpl w:val="D430C338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5D0231E"/>
    <w:multiLevelType w:val="hybridMultilevel"/>
    <w:tmpl w:val="1018B1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593A9D"/>
    <w:multiLevelType w:val="hybridMultilevel"/>
    <w:tmpl w:val="C6F63E50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D7E4519"/>
    <w:multiLevelType w:val="hybridMultilevel"/>
    <w:tmpl w:val="06AAF7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0E429E7"/>
    <w:multiLevelType w:val="hybridMultilevel"/>
    <w:tmpl w:val="581A2E6E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3E03689"/>
    <w:multiLevelType w:val="hybridMultilevel"/>
    <w:tmpl w:val="E03049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7B2481B"/>
    <w:multiLevelType w:val="hybridMultilevel"/>
    <w:tmpl w:val="F7DA13B0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4D77F75"/>
    <w:multiLevelType w:val="hybridMultilevel"/>
    <w:tmpl w:val="E4181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66F3A07"/>
    <w:multiLevelType w:val="hybridMultilevel"/>
    <w:tmpl w:val="A8B6C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E3C535D"/>
    <w:multiLevelType w:val="hybridMultilevel"/>
    <w:tmpl w:val="D22A2518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25D1D49"/>
    <w:multiLevelType w:val="hybridMultilevel"/>
    <w:tmpl w:val="55D8D958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3665DA4"/>
    <w:multiLevelType w:val="hybridMultilevel"/>
    <w:tmpl w:val="55C4C184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B497CFB"/>
    <w:multiLevelType w:val="hybridMultilevel"/>
    <w:tmpl w:val="F092C3CA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BC4556C"/>
    <w:multiLevelType w:val="hybridMultilevel"/>
    <w:tmpl w:val="9000B56C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C4949A6"/>
    <w:multiLevelType w:val="hybridMultilevel"/>
    <w:tmpl w:val="51884A4C"/>
    <w:lvl w:ilvl="0" w:tplc="041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7">
    <w:nsid w:val="7D5620E5"/>
    <w:multiLevelType w:val="hybridMultilevel"/>
    <w:tmpl w:val="40962512"/>
    <w:lvl w:ilvl="0" w:tplc="00000008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2"/>
  </w:num>
  <w:num w:numId="5">
    <w:abstractNumId w:val="15"/>
  </w:num>
  <w:num w:numId="6">
    <w:abstractNumId w:val="25"/>
  </w:num>
  <w:num w:numId="7">
    <w:abstractNumId w:val="33"/>
  </w:num>
  <w:num w:numId="8">
    <w:abstractNumId w:val="43"/>
  </w:num>
  <w:num w:numId="9">
    <w:abstractNumId w:val="41"/>
  </w:num>
  <w:num w:numId="10">
    <w:abstractNumId w:val="49"/>
  </w:num>
  <w:num w:numId="11">
    <w:abstractNumId w:val="37"/>
  </w:num>
  <w:num w:numId="12">
    <w:abstractNumId w:val="31"/>
  </w:num>
  <w:num w:numId="13">
    <w:abstractNumId w:val="47"/>
  </w:num>
  <w:num w:numId="14">
    <w:abstractNumId w:val="56"/>
  </w:num>
  <w:num w:numId="15">
    <w:abstractNumId w:val="45"/>
  </w:num>
  <w:num w:numId="16">
    <w:abstractNumId w:val="50"/>
  </w:num>
  <w:num w:numId="17">
    <w:abstractNumId w:val="29"/>
  </w:num>
  <w:num w:numId="18">
    <w:abstractNumId w:val="52"/>
  </w:num>
  <w:num w:numId="19">
    <w:abstractNumId w:val="32"/>
  </w:num>
  <w:num w:numId="20">
    <w:abstractNumId w:val="27"/>
  </w:num>
  <w:num w:numId="21">
    <w:abstractNumId w:val="54"/>
  </w:num>
  <w:num w:numId="22">
    <w:abstractNumId w:val="48"/>
  </w:num>
  <w:num w:numId="23">
    <w:abstractNumId w:val="46"/>
  </w:num>
  <w:num w:numId="24">
    <w:abstractNumId w:val="36"/>
  </w:num>
  <w:num w:numId="25">
    <w:abstractNumId w:val="40"/>
  </w:num>
  <w:num w:numId="26">
    <w:abstractNumId w:val="53"/>
  </w:num>
  <w:num w:numId="27">
    <w:abstractNumId w:val="34"/>
  </w:num>
  <w:num w:numId="28">
    <w:abstractNumId w:val="57"/>
  </w:num>
  <w:num w:numId="29">
    <w:abstractNumId w:val="42"/>
  </w:num>
  <w:num w:numId="30">
    <w:abstractNumId w:val="55"/>
  </w:num>
  <w:num w:numId="31">
    <w:abstractNumId w:val="51"/>
  </w:num>
  <w:num w:numId="32">
    <w:abstractNumId w:val="35"/>
  </w:num>
  <w:num w:numId="33">
    <w:abstractNumId w:val="38"/>
  </w:num>
  <w:num w:numId="34">
    <w:abstractNumId w:val="28"/>
  </w:num>
  <w:num w:numId="35">
    <w:abstractNumId w:val="30"/>
  </w:num>
  <w:num w:numId="36">
    <w:abstractNumId w:val="39"/>
  </w:num>
  <w:num w:numId="37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E1"/>
    <w:rsid w:val="00125F01"/>
    <w:rsid w:val="001B4C33"/>
    <w:rsid w:val="0027308B"/>
    <w:rsid w:val="002833EF"/>
    <w:rsid w:val="00313FC6"/>
    <w:rsid w:val="00314FF3"/>
    <w:rsid w:val="00380EEB"/>
    <w:rsid w:val="004859A2"/>
    <w:rsid w:val="005D3ABE"/>
    <w:rsid w:val="00614121"/>
    <w:rsid w:val="00623E9D"/>
    <w:rsid w:val="006730E1"/>
    <w:rsid w:val="00A747D2"/>
    <w:rsid w:val="00AD107F"/>
    <w:rsid w:val="00C15112"/>
    <w:rsid w:val="00C8260B"/>
    <w:rsid w:val="00E04AAF"/>
    <w:rsid w:val="00F60484"/>
    <w:rsid w:val="00F8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12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C15112"/>
    <w:pPr>
      <w:keepNext/>
      <w:keepLines/>
      <w:numPr>
        <w:numId w:val="1"/>
      </w:numPr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15112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15112"/>
    <w:pPr>
      <w:keepNext/>
      <w:widowControl w:val="0"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kern w:val="1"/>
      <w:sz w:val="26"/>
      <w:szCs w:val="26"/>
    </w:rPr>
  </w:style>
  <w:style w:type="paragraph" w:styleId="6">
    <w:name w:val="heading 6"/>
    <w:basedOn w:val="a"/>
    <w:next w:val="a"/>
    <w:link w:val="60"/>
    <w:qFormat/>
    <w:rsid w:val="00C15112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  <w:kern w:val="1"/>
    </w:rPr>
  </w:style>
  <w:style w:type="paragraph" w:styleId="7">
    <w:name w:val="heading 7"/>
    <w:basedOn w:val="a"/>
    <w:next w:val="a"/>
    <w:link w:val="70"/>
    <w:qFormat/>
    <w:rsid w:val="00C15112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kern w:val="1"/>
      <w:sz w:val="24"/>
      <w:szCs w:val="24"/>
    </w:rPr>
  </w:style>
  <w:style w:type="paragraph" w:styleId="8">
    <w:name w:val="heading 8"/>
    <w:basedOn w:val="a"/>
    <w:next w:val="a"/>
    <w:link w:val="80"/>
    <w:qFormat/>
    <w:rsid w:val="00C15112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kern w:val="1"/>
      <w:sz w:val="24"/>
      <w:szCs w:val="24"/>
    </w:rPr>
  </w:style>
  <w:style w:type="paragraph" w:styleId="9">
    <w:name w:val="heading 9"/>
    <w:basedOn w:val="a"/>
    <w:next w:val="a"/>
    <w:link w:val="90"/>
    <w:qFormat/>
    <w:rsid w:val="00C15112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Cambri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112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C15112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rsid w:val="00C15112"/>
    <w:rPr>
      <w:rFonts w:ascii="Cambria" w:eastAsia="Times New Roman" w:hAnsi="Cambria" w:cs="Cambria"/>
      <w:b/>
      <w:bCs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C15112"/>
    <w:rPr>
      <w:rFonts w:ascii="Calibri" w:eastAsia="Times New Roman" w:hAnsi="Calibri" w:cs="Times New Roman"/>
      <w:b/>
      <w:bCs/>
      <w:kern w:val="1"/>
      <w:lang w:eastAsia="zh-CN"/>
    </w:rPr>
  </w:style>
  <w:style w:type="character" w:customStyle="1" w:styleId="70">
    <w:name w:val="Заголовок 7 Знак"/>
    <w:basedOn w:val="a0"/>
    <w:link w:val="7"/>
    <w:rsid w:val="00C15112"/>
    <w:rPr>
      <w:rFonts w:ascii="Calibri" w:eastAsia="Times New Roman" w:hAnsi="Calibri" w:cs="Times New Roman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C15112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C15112"/>
    <w:rPr>
      <w:rFonts w:ascii="Cambria" w:eastAsia="Times New Roman" w:hAnsi="Cambria" w:cs="Cambria"/>
      <w:kern w:val="1"/>
      <w:lang w:eastAsia="zh-CN"/>
    </w:rPr>
  </w:style>
  <w:style w:type="character" w:customStyle="1" w:styleId="WW8Num1z0">
    <w:name w:val="WW8Num1z0"/>
    <w:rsid w:val="00C15112"/>
    <w:rPr>
      <w:rFonts w:ascii="Symbol" w:hAnsi="Symbol" w:cs="OpenSymbol"/>
    </w:rPr>
  </w:style>
  <w:style w:type="character" w:customStyle="1" w:styleId="WW8Num1z1">
    <w:name w:val="WW8Num1z1"/>
    <w:rsid w:val="00C15112"/>
    <w:rPr>
      <w:rFonts w:ascii="OpenSymbol" w:hAnsi="OpenSymbol" w:cs="OpenSymbol"/>
    </w:rPr>
  </w:style>
  <w:style w:type="character" w:customStyle="1" w:styleId="WW8Num2z0">
    <w:name w:val="WW8Num2z0"/>
    <w:rsid w:val="00C15112"/>
    <w:rPr>
      <w:rFonts w:ascii="Symbol" w:hAnsi="Symbol" w:cs="OpenSymbol"/>
    </w:rPr>
  </w:style>
  <w:style w:type="character" w:customStyle="1" w:styleId="WW8Num2z1">
    <w:name w:val="WW8Num2z1"/>
    <w:rsid w:val="00C15112"/>
    <w:rPr>
      <w:rFonts w:ascii="OpenSymbol" w:hAnsi="OpenSymbol" w:cs="OpenSymbol"/>
    </w:rPr>
  </w:style>
  <w:style w:type="character" w:customStyle="1" w:styleId="WW8Num3z0">
    <w:name w:val="WW8Num3z0"/>
    <w:rsid w:val="00C15112"/>
    <w:rPr>
      <w:rFonts w:ascii="Symbol" w:hAnsi="Symbol" w:cs="OpenSymbol"/>
    </w:rPr>
  </w:style>
  <w:style w:type="character" w:customStyle="1" w:styleId="WW8Num3z1">
    <w:name w:val="WW8Num3z1"/>
    <w:rsid w:val="00C15112"/>
    <w:rPr>
      <w:rFonts w:ascii="OpenSymbol" w:hAnsi="OpenSymbol" w:cs="OpenSymbol"/>
    </w:rPr>
  </w:style>
  <w:style w:type="character" w:customStyle="1" w:styleId="WW8Num3z2">
    <w:name w:val="WW8Num3z2"/>
    <w:rsid w:val="00C15112"/>
  </w:style>
  <w:style w:type="character" w:customStyle="1" w:styleId="WW8Num3z3">
    <w:name w:val="WW8Num3z3"/>
    <w:rsid w:val="00C15112"/>
  </w:style>
  <w:style w:type="character" w:customStyle="1" w:styleId="WW8Num3z4">
    <w:name w:val="WW8Num3z4"/>
    <w:rsid w:val="00C15112"/>
  </w:style>
  <w:style w:type="character" w:customStyle="1" w:styleId="WW8Num3z5">
    <w:name w:val="WW8Num3z5"/>
    <w:rsid w:val="00C15112"/>
  </w:style>
  <w:style w:type="character" w:customStyle="1" w:styleId="WW8Num3z6">
    <w:name w:val="WW8Num3z6"/>
    <w:rsid w:val="00C15112"/>
  </w:style>
  <w:style w:type="character" w:customStyle="1" w:styleId="WW8Num3z7">
    <w:name w:val="WW8Num3z7"/>
    <w:rsid w:val="00C15112"/>
  </w:style>
  <w:style w:type="character" w:customStyle="1" w:styleId="WW8Num3z8">
    <w:name w:val="WW8Num3z8"/>
    <w:rsid w:val="00C15112"/>
  </w:style>
  <w:style w:type="character" w:customStyle="1" w:styleId="WW8Num4z0">
    <w:name w:val="WW8Num4z0"/>
    <w:rsid w:val="00C15112"/>
    <w:rPr>
      <w:rFonts w:ascii="Symbol" w:hAnsi="Symbol" w:cs="OpenSymbol"/>
    </w:rPr>
  </w:style>
  <w:style w:type="character" w:customStyle="1" w:styleId="WW8Num5z0">
    <w:name w:val="WW8Num5z0"/>
    <w:rsid w:val="00C15112"/>
    <w:rPr>
      <w:rFonts w:ascii="Symbol" w:hAnsi="Symbol" w:cs="Symbol"/>
      <w:sz w:val="28"/>
      <w:szCs w:val="28"/>
    </w:rPr>
  </w:style>
  <w:style w:type="character" w:customStyle="1" w:styleId="WW8Num5z1">
    <w:name w:val="WW8Num5z1"/>
    <w:rsid w:val="00C15112"/>
    <w:rPr>
      <w:rFonts w:ascii="Courier New" w:hAnsi="Courier New" w:cs="Courier New"/>
    </w:rPr>
  </w:style>
  <w:style w:type="character" w:customStyle="1" w:styleId="WW8Num5z2">
    <w:name w:val="WW8Num5z2"/>
    <w:rsid w:val="00C15112"/>
    <w:rPr>
      <w:rFonts w:ascii="Wingdings" w:hAnsi="Wingdings" w:cs="Wingdings"/>
    </w:rPr>
  </w:style>
  <w:style w:type="character" w:customStyle="1" w:styleId="WW8Num6z0">
    <w:name w:val="WW8Num6z0"/>
    <w:rsid w:val="00C15112"/>
    <w:rPr>
      <w:rFonts w:ascii="Symbol" w:hAnsi="Symbol" w:cs="OpenSymbol"/>
    </w:rPr>
  </w:style>
  <w:style w:type="character" w:customStyle="1" w:styleId="WW8Num6z1">
    <w:name w:val="WW8Num6z1"/>
    <w:rsid w:val="00C15112"/>
    <w:rPr>
      <w:rFonts w:ascii="OpenSymbol" w:hAnsi="OpenSymbol" w:cs="OpenSymbol"/>
    </w:rPr>
  </w:style>
  <w:style w:type="character" w:customStyle="1" w:styleId="WW8Num6z2">
    <w:name w:val="WW8Num6z2"/>
    <w:rsid w:val="00C15112"/>
    <w:rPr>
      <w:rFonts w:ascii="Wingdings" w:hAnsi="Wingdings" w:cs="Wingdings"/>
    </w:rPr>
  </w:style>
  <w:style w:type="character" w:customStyle="1" w:styleId="WW8Num7z0">
    <w:name w:val="WW8Num7z0"/>
    <w:rsid w:val="00C15112"/>
    <w:rPr>
      <w:rFonts w:ascii="Symbol" w:hAnsi="Symbol" w:cs="OpenSymbol"/>
      <w:sz w:val="28"/>
      <w:szCs w:val="28"/>
    </w:rPr>
  </w:style>
  <w:style w:type="character" w:customStyle="1" w:styleId="WW8Num7z1">
    <w:name w:val="WW8Num7z1"/>
    <w:rsid w:val="00C15112"/>
    <w:rPr>
      <w:rFonts w:ascii="OpenSymbol" w:hAnsi="OpenSymbol" w:cs="OpenSymbol"/>
    </w:rPr>
  </w:style>
  <w:style w:type="character" w:customStyle="1" w:styleId="WW8Num7z2">
    <w:name w:val="WW8Num7z2"/>
    <w:rsid w:val="00C15112"/>
    <w:rPr>
      <w:rFonts w:ascii="Wingdings" w:hAnsi="Wingdings" w:cs="Wingdings"/>
    </w:rPr>
  </w:style>
  <w:style w:type="character" w:customStyle="1" w:styleId="WW8Num8z0">
    <w:name w:val="WW8Num8z0"/>
    <w:rsid w:val="00C15112"/>
    <w:rPr>
      <w:rFonts w:ascii="Symbol" w:hAnsi="Symbol" w:cs="Symbol"/>
      <w:sz w:val="28"/>
      <w:szCs w:val="28"/>
    </w:rPr>
  </w:style>
  <w:style w:type="character" w:customStyle="1" w:styleId="WW8Num8z1">
    <w:name w:val="WW8Num8z1"/>
    <w:rsid w:val="00C15112"/>
    <w:rPr>
      <w:rFonts w:ascii="Courier New" w:hAnsi="Courier New" w:cs="Courier New"/>
    </w:rPr>
  </w:style>
  <w:style w:type="character" w:customStyle="1" w:styleId="WW8Num8z2">
    <w:name w:val="WW8Num8z2"/>
    <w:rsid w:val="00C15112"/>
    <w:rPr>
      <w:rFonts w:ascii="Wingdings" w:hAnsi="Wingdings" w:cs="Wingdings"/>
    </w:rPr>
  </w:style>
  <w:style w:type="character" w:customStyle="1" w:styleId="WW8Num9z0">
    <w:name w:val="WW8Num9z0"/>
    <w:rsid w:val="00C15112"/>
    <w:rPr>
      <w:rFonts w:ascii="Symbol" w:hAnsi="Symbol" w:cs="Symbol"/>
      <w:sz w:val="28"/>
      <w:szCs w:val="28"/>
    </w:rPr>
  </w:style>
  <w:style w:type="character" w:customStyle="1" w:styleId="WW8Num9z1">
    <w:name w:val="WW8Num9z1"/>
    <w:rsid w:val="00C15112"/>
    <w:rPr>
      <w:rFonts w:ascii="Courier New" w:hAnsi="Courier New" w:cs="Courier New"/>
    </w:rPr>
  </w:style>
  <w:style w:type="character" w:customStyle="1" w:styleId="WW8Num9z2">
    <w:name w:val="WW8Num9z2"/>
    <w:rsid w:val="00C15112"/>
    <w:rPr>
      <w:rFonts w:ascii="Wingdings" w:hAnsi="Wingdings" w:cs="Wingdings"/>
    </w:rPr>
  </w:style>
  <w:style w:type="character" w:customStyle="1" w:styleId="WW8Num10z0">
    <w:name w:val="WW8Num10z0"/>
    <w:rsid w:val="00C15112"/>
    <w:rPr>
      <w:rFonts w:ascii="Symbol" w:hAnsi="Symbol" w:cs="Symbol"/>
    </w:rPr>
  </w:style>
  <w:style w:type="character" w:customStyle="1" w:styleId="WW8Num10z1">
    <w:name w:val="WW8Num10z1"/>
    <w:rsid w:val="00C15112"/>
    <w:rPr>
      <w:rFonts w:ascii="Courier New" w:hAnsi="Courier New" w:cs="Courier New"/>
    </w:rPr>
  </w:style>
  <w:style w:type="character" w:customStyle="1" w:styleId="WW8Num10z2">
    <w:name w:val="WW8Num10z2"/>
    <w:rsid w:val="00C15112"/>
    <w:rPr>
      <w:rFonts w:ascii="Wingdings" w:hAnsi="Wingdings" w:cs="Wingdings"/>
    </w:rPr>
  </w:style>
  <w:style w:type="character" w:customStyle="1" w:styleId="WW8Num11z0">
    <w:name w:val="WW8Num11z0"/>
    <w:rsid w:val="00C15112"/>
    <w:rPr>
      <w:rFonts w:ascii="Symbol" w:hAnsi="Symbol" w:cs="Symbol"/>
      <w:sz w:val="28"/>
      <w:szCs w:val="28"/>
    </w:rPr>
  </w:style>
  <w:style w:type="character" w:customStyle="1" w:styleId="WW8Num11z1">
    <w:name w:val="WW8Num11z1"/>
    <w:rsid w:val="00C15112"/>
    <w:rPr>
      <w:rFonts w:ascii="Courier New" w:hAnsi="Courier New" w:cs="Courier New"/>
    </w:rPr>
  </w:style>
  <w:style w:type="character" w:customStyle="1" w:styleId="WW8Num11z2">
    <w:name w:val="WW8Num11z2"/>
    <w:rsid w:val="00C15112"/>
    <w:rPr>
      <w:rFonts w:ascii="Wingdings" w:hAnsi="Wingdings" w:cs="Wingdings"/>
    </w:rPr>
  </w:style>
  <w:style w:type="character" w:customStyle="1" w:styleId="WW8Num12z0">
    <w:name w:val="WW8Num12z0"/>
    <w:rsid w:val="00C15112"/>
    <w:rPr>
      <w:rFonts w:ascii="Symbol" w:hAnsi="Symbol" w:cs="Symbol"/>
    </w:rPr>
  </w:style>
  <w:style w:type="character" w:customStyle="1" w:styleId="WW8Num12z1">
    <w:name w:val="WW8Num12z1"/>
    <w:rsid w:val="00C15112"/>
    <w:rPr>
      <w:rFonts w:ascii="Courier New" w:hAnsi="Courier New" w:cs="Courier New"/>
    </w:rPr>
  </w:style>
  <w:style w:type="character" w:customStyle="1" w:styleId="WW8Num12z2">
    <w:name w:val="WW8Num12z2"/>
    <w:rsid w:val="00C15112"/>
    <w:rPr>
      <w:rFonts w:ascii="Wingdings" w:hAnsi="Wingdings" w:cs="Wingdings"/>
    </w:rPr>
  </w:style>
  <w:style w:type="character" w:customStyle="1" w:styleId="WW8Num13z0">
    <w:name w:val="WW8Num13z0"/>
    <w:rsid w:val="00C15112"/>
    <w:rPr>
      <w:rFonts w:ascii="Symbol" w:hAnsi="Symbol" w:cs="Symbol"/>
      <w:sz w:val="28"/>
      <w:szCs w:val="28"/>
    </w:rPr>
  </w:style>
  <w:style w:type="character" w:customStyle="1" w:styleId="WW8Num13z1">
    <w:name w:val="WW8Num13z1"/>
    <w:rsid w:val="00C15112"/>
    <w:rPr>
      <w:rFonts w:ascii="Courier New" w:hAnsi="Courier New" w:cs="Courier New"/>
    </w:rPr>
  </w:style>
  <w:style w:type="character" w:customStyle="1" w:styleId="WW8Num13z2">
    <w:name w:val="WW8Num13z2"/>
    <w:rsid w:val="00C15112"/>
    <w:rPr>
      <w:rFonts w:ascii="Wingdings" w:hAnsi="Wingdings" w:cs="Wingdings"/>
    </w:rPr>
  </w:style>
  <w:style w:type="character" w:customStyle="1" w:styleId="WW8Num14z0">
    <w:name w:val="WW8Num14z0"/>
    <w:rsid w:val="00C15112"/>
    <w:rPr>
      <w:rFonts w:ascii="Symbol" w:hAnsi="Symbol" w:cs="Symbol"/>
      <w:sz w:val="28"/>
      <w:szCs w:val="28"/>
    </w:rPr>
  </w:style>
  <w:style w:type="character" w:customStyle="1" w:styleId="WW8Num14z1">
    <w:name w:val="WW8Num14z1"/>
    <w:rsid w:val="00C15112"/>
    <w:rPr>
      <w:rFonts w:ascii="Courier New" w:hAnsi="Courier New" w:cs="Courier New"/>
    </w:rPr>
  </w:style>
  <w:style w:type="character" w:customStyle="1" w:styleId="WW8Num14z2">
    <w:name w:val="WW8Num14z2"/>
    <w:rsid w:val="00C15112"/>
    <w:rPr>
      <w:rFonts w:ascii="Wingdings" w:hAnsi="Wingdings" w:cs="Wingdings"/>
    </w:rPr>
  </w:style>
  <w:style w:type="character" w:customStyle="1" w:styleId="WW8Num15z0">
    <w:name w:val="WW8Num15z0"/>
    <w:rsid w:val="00C15112"/>
    <w:rPr>
      <w:rFonts w:ascii="Symbol" w:hAnsi="Symbol" w:cs="Symbol"/>
      <w:sz w:val="28"/>
      <w:szCs w:val="28"/>
    </w:rPr>
  </w:style>
  <w:style w:type="character" w:customStyle="1" w:styleId="WW8Num15z1">
    <w:name w:val="WW8Num15z1"/>
    <w:rsid w:val="00C15112"/>
    <w:rPr>
      <w:rFonts w:ascii="Courier New" w:hAnsi="Courier New" w:cs="Courier New"/>
    </w:rPr>
  </w:style>
  <w:style w:type="character" w:customStyle="1" w:styleId="WW8Num15z2">
    <w:name w:val="WW8Num15z2"/>
    <w:rsid w:val="00C15112"/>
    <w:rPr>
      <w:rFonts w:ascii="Wingdings" w:hAnsi="Wingdings" w:cs="Wingdings"/>
    </w:rPr>
  </w:style>
  <w:style w:type="character" w:customStyle="1" w:styleId="WW8Num16z0">
    <w:name w:val="WW8Num16z0"/>
    <w:rsid w:val="00C15112"/>
    <w:rPr>
      <w:rFonts w:ascii="Symbol" w:hAnsi="Symbol" w:cs="Symbol"/>
      <w:sz w:val="28"/>
      <w:szCs w:val="28"/>
    </w:rPr>
  </w:style>
  <w:style w:type="character" w:customStyle="1" w:styleId="WW8Num16z1">
    <w:name w:val="WW8Num16z1"/>
    <w:rsid w:val="00C15112"/>
    <w:rPr>
      <w:rFonts w:ascii="Courier New" w:hAnsi="Courier New" w:cs="Courier New"/>
    </w:rPr>
  </w:style>
  <w:style w:type="character" w:customStyle="1" w:styleId="WW8Num16z2">
    <w:name w:val="WW8Num16z2"/>
    <w:rsid w:val="00C15112"/>
    <w:rPr>
      <w:rFonts w:ascii="Wingdings" w:hAnsi="Wingdings" w:cs="Wingdings"/>
    </w:rPr>
  </w:style>
  <w:style w:type="character" w:customStyle="1" w:styleId="WW8Num17z0">
    <w:name w:val="WW8Num17z0"/>
    <w:rsid w:val="00C15112"/>
    <w:rPr>
      <w:rFonts w:ascii="Symbol" w:hAnsi="Symbol" w:cs="Symbol"/>
      <w:sz w:val="28"/>
      <w:szCs w:val="28"/>
    </w:rPr>
  </w:style>
  <w:style w:type="character" w:customStyle="1" w:styleId="WW8Num17z1">
    <w:name w:val="WW8Num17z1"/>
    <w:rsid w:val="00C15112"/>
    <w:rPr>
      <w:rFonts w:ascii="Courier New" w:hAnsi="Courier New" w:cs="Courier New"/>
    </w:rPr>
  </w:style>
  <w:style w:type="character" w:customStyle="1" w:styleId="WW8Num17z2">
    <w:name w:val="WW8Num17z2"/>
    <w:rsid w:val="00C15112"/>
    <w:rPr>
      <w:rFonts w:ascii="Wingdings" w:hAnsi="Wingdings" w:cs="Wingdings"/>
    </w:rPr>
  </w:style>
  <w:style w:type="character" w:customStyle="1" w:styleId="WW8Num18z0">
    <w:name w:val="WW8Num18z0"/>
    <w:rsid w:val="00C15112"/>
    <w:rPr>
      <w:rFonts w:ascii="Times New Roman" w:hAnsi="Times New Roman" w:cs="Times New Roman"/>
      <w:sz w:val="28"/>
      <w:szCs w:val="28"/>
    </w:rPr>
  </w:style>
  <w:style w:type="character" w:customStyle="1" w:styleId="WW8Num18z1">
    <w:name w:val="WW8Num18z1"/>
    <w:rsid w:val="00C15112"/>
  </w:style>
  <w:style w:type="character" w:customStyle="1" w:styleId="WW8Num18z2">
    <w:name w:val="WW8Num18z2"/>
    <w:rsid w:val="00C15112"/>
  </w:style>
  <w:style w:type="character" w:customStyle="1" w:styleId="WW8Num18z3">
    <w:name w:val="WW8Num18z3"/>
    <w:rsid w:val="00C15112"/>
  </w:style>
  <w:style w:type="character" w:customStyle="1" w:styleId="WW8Num18z4">
    <w:name w:val="WW8Num18z4"/>
    <w:rsid w:val="00C15112"/>
  </w:style>
  <w:style w:type="character" w:customStyle="1" w:styleId="WW8Num18z5">
    <w:name w:val="WW8Num18z5"/>
    <w:rsid w:val="00C15112"/>
  </w:style>
  <w:style w:type="character" w:customStyle="1" w:styleId="WW8Num18z6">
    <w:name w:val="WW8Num18z6"/>
    <w:rsid w:val="00C15112"/>
  </w:style>
  <w:style w:type="character" w:customStyle="1" w:styleId="WW8Num18z7">
    <w:name w:val="WW8Num18z7"/>
    <w:rsid w:val="00C15112"/>
  </w:style>
  <w:style w:type="character" w:customStyle="1" w:styleId="WW8Num18z8">
    <w:name w:val="WW8Num18z8"/>
    <w:rsid w:val="00C15112"/>
  </w:style>
  <w:style w:type="character" w:customStyle="1" w:styleId="WW8Num19z0">
    <w:name w:val="WW8Num19z0"/>
    <w:rsid w:val="00C15112"/>
    <w:rPr>
      <w:rFonts w:ascii="Symbol" w:hAnsi="Symbol" w:cs="Symbol"/>
      <w:sz w:val="28"/>
      <w:szCs w:val="28"/>
    </w:rPr>
  </w:style>
  <w:style w:type="character" w:customStyle="1" w:styleId="WW8Num19z1">
    <w:name w:val="WW8Num19z1"/>
    <w:rsid w:val="00C15112"/>
    <w:rPr>
      <w:rFonts w:ascii="Courier New" w:hAnsi="Courier New" w:cs="Courier New"/>
    </w:rPr>
  </w:style>
  <w:style w:type="character" w:customStyle="1" w:styleId="WW8Num19z2">
    <w:name w:val="WW8Num19z2"/>
    <w:rsid w:val="00C15112"/>
    <w:rPr>
      <w:rFonts w:ascii="Wingdings" w:hAnsi="Wingdings" w:cs="Wingdings"/>
    </w:rPr>
  </w:style>
  <w:style w:type="character" w:customStyle="1" w:styleId="WW8Num20z0">
    <w:name w:val="WW8Num20z0"/>
    <w:rsid w:val="00C15112"/>
    <w:rPr>
      <w:rFonts w:ascii="Symbol" w:hAnsi="Symbol" w:cs="Symbol"/>
      <w:sz w:val="28"/>
      <w:szCs w:val="28"/>
    </w:rPr>
  </w:style>
  <w:style w:type="character" w:customStyle="1" w:styleId="WW8Num20z1">
    <w:name w:val="WW8Num20z1"/>
    <w:rsid w:val="00C15112"/>
    <w:rPr>
      <w:rFonts w:ascii="Courier New" w:hAnsi="Courier New" w:cs="Courier New"/>
    </w:rPr>
  </w:style>
  <w:style w:type="character" w:customStyle="1" w:styleId="WW8Num20z2">
    <w:name w:val="WW8Num20z2"/>
    <w:rsid w:val="00C15112"/>
    <w:rPr>
      <w:rFonts w:ascii="Wingdings" w:hAnsi="Wingdings" w:cs="Wingdings"/>
    </w:rPr>
  </w:style>
  <w:style w:type="character" w:customStyle="1" w:styleId="WW8Num21z0">
    <w:name w:val="WW8Num21z0"/>
    <w:rsid w:val="00C15112"/>
    <w:rPr>
      <w:rFonts w:ascii="Symbol" w:hAnsi="Symbol" w:cs="Symbol"/>
      <w:sz w:val="28"/>
      <w:szCs w:val="28"/>
    </w:rPr>
  </w:style>
  <w:style w:type="character" w:customStyle="1" w:styleId="WW8Num21z1">
    <w:name w:val="WW8Num21z1"/>
    <w:rsid w:val="00C15112"/>
    <w:rPr>
      <w:rFonts w:ascii="Courier New" w:hAnsi="Courier New" w:cs="Courier New"/>
    </w:rPr>
  </w:style>
  <w:style w:type="character" w:customStyle="1" w:styleId="WW8Num21z2">
    <w:name w:val="WW8Num21z2"/>
    <w:rsid w:val="00C15112"/>
    <w:rPr>
      <w:rFonts w:ascii="Wingdings" w:hAnsi="Wingdings" w:cs="Wingdings"/>
    </w:rPr>
  </w:style>
  <w:style w:type="character" w:customStyle="1" w:styleId="WW8Num22z0">
    <w:name w:val="WW8Num22z0"/>
    <w:rsid w:val="00C15112"/>
    <w:rPr>
      <w:rFonts w:ascii="Symbol" w:hAnsi="Symbol" w:cs="Symbol"/>
      <w:sz w:val="28"/>
      <w:szCs w:val="28"/>
    </w:rPr>
  </w:style>
  <w:style w:type="character" w:customStyle="1" w:styleId="WW8Num22z1">
    <w:name w:val="WW8Num22z1"/>
    <w:rsid w:val="00C15112"/>
    <w:rPr>
      <w:rFonts w:ascii="Courier New" w:hAnsi="Courier New" w:cs="Courier New"/>
    </w:rPr>
  </w:style>
  <w:style w:type="character" w:customStyle="1" w:styleId="WW8Num22z2">
    <w:name w:val="WW8Num22z2"/>
    <w:rsid w:val="00C15112"/>
    <w:rPr>
      <w:rFonts w:ascii="Wingdings" w:hAnsi="Wingdings" w:cs="Wingdings"/>
    </w:rPr>
  </w:style>
  <w:style w:type="character" w:customStyle="1" w:styleId="WW8Num23z0">
    <w:name w:val="WW8Num23z0"/>
    <w:rsid w:val="00C15112"/>
    <w:rPr>
      <w:rFonts w:ascii="Symbol" w:hAnsi="Symbol" w:cs="Symbol"/>
      <w:sz w:val="28"/>
      <w:szCs w:val="28"/>
    </w:rPr>
  </w:style>
  <w:style w:type="character" w:customStyle="1" w:styleId="WW8Num23z1">
    <w:name w:val="WW8Num23z1"/>
    <w:rsid w:val="00C15112"/>
    <w:rPr>
      <w:rFonts w:ascii="Courier New" w:hAnsi="Courier New" w:cs="Courier New"/>
    </w:rPr>
  </w:style>
  <w:style w:type="character" w:customStyle="1" w:styleId="WW8Num23z2">
    <w:name w:val="WW8Num23z2"/>
    <w:rsid w:val="00C15112"/>
    <w:rPr>
      <w:rFonts w:ascii="Wingdings" w:hAnsi="Wingdings" w:cs="Wingdings"/>
    </w:rPr>
  </w:style>
  <w:style w:type="character" w:customStyle="1" w:styleId="WW8Num24z0">
    <w:name w:val="WW8Num24z0"/>
    <w:rsid w:val="00C15112"/>
    <w:rPr>
      <w:rFonts w:ascii="Symbol" w:hAnsi="Symbol" w:cs="Symbol"/>
      <w:sz w:val="28"/>
      <w:szCs w:val="28"/>
    </w:rPr>
  </w:style>
  <w:style w:type="character" w:customStyle="1" w:styleId="WW8Num24z1">
    <w:name w:val="WW8Num24z1"/>
    <w:rsid w:val="00C15112"/>
    <w:rPr>
      <w:rFonts w:ascii="Courier New" w:hAnsi="Courier New" w:cs="Courier New"/>
    </w:rPr>
  </w:style>
  <w:style w:type="character" w:customStyle="1" w:styleId="WW8Num24z2">
    <w:name w:val="WW8Num24z2"/>
    <w:rsid w:val="00C15112"/>
    <w:rPr>
      <w:rFonts w:ascii="Wingdings" w:hAnsi="Wingdings" w:cs="Wingdings"/>
    </w:rPr>
  </w:style>
  <w:style w:type="character" w:customStyle="1" w:styleId="WW8Num25z0">
    <w:name w:val="WW8Num25z0"/>
    <w:rsid w:val="00C15112"/>
    <w:rPr>
      <w:rFonts w:ascii="Symbol" w:hAnsi="Symbol" w:cs="Symbol"/>
      <w:sz w:val="28"/>
      <w:szCs w:val="28"/>
    </w:rPr>
  </w:style>
  <w:style w:type="character" w:customStyle="1" w:styleId="WW8Num25z1">
    <w:name w:val="WW8Num25z1"/>
    <w:rsid w:val="00C15112"/>
    <w:rPr>
      <w:rFonts w:ascii="Courier New" w:hAnsi="Courier New" w:cs="Courier New"/>
    </w:rPr>
  </w:style>
  <w:style w:type="character" w:customStyle="1" w:styleId="WW8Num25z2">
    <w:name w:val="WW8Num25z2"/>
    <w:rsid w:val="00C15112"/>
    <w:rPr>
      <w:rFonts w:ascii="Wingdings" w:hAnsi="Wingdings" w:cs="Wingdings"/>
    </w:rPr>
  </w:style>
  <w:style w:type="character" w:customStyle="1" w:styleId="WW8Num26z0">
    <w:name w:val="WW8Num26z0"/>
    <w:rsid w:val="00C15112"/>
    <w:rPr>
      <w:rFonts w:ascii="Symbol" w:hAnsi="Symbol" w:cs="Symbol"/>
      <w:sz w:val="28"/>
      <w:szCs w:val="28"/>
    </w:rPr>
  </w:style>
  <w:style w:type="character" w:customStyle="1" w:styleId="WW8Num26z1">
    <w:name w:val="WW8Num26z1"/>
    <w:rsid w:val="00C15112"/>
    <w:rPr>
      <w:rFonts w:ascii="Courier New" w:hAnsi="Courier New" w:cs="Courier New"/>
    </w:rPr>
  </w:style>
  <w:style w:type="character" w:customStyle="1" w:styleId="WW8Num26z2">
    <w:name w:val="WW8Num26z2"/>
    <w:rsid w:val="00C15112"/>
    <w:rPr>
      <w:rFonts w:ascii="Wingdings" w:hAnsi="Wingdings" w:cs="Wingdings"/>
    </w:rPr>
  </w:style>
  <w:style w:type="character" w:customStyle="1" w:styleId="WW8Num27z0">
    <w:name w:val="WW8Num27z0"/>
    <w:rsid w:val="00C15112"/>
    <w:rPr>
      <w:rFonts w:ascii="Symbol" w:hAnsi="Symbol" w:cs="Symbol"/>
      <w:sz w:val="28"/>
      <w:szCs w:val="28"/>
    </w:rPr>
  </w:style>
  <w:style w:type="character" w:customStyle="1" w:styleId="WW8Num27z1">
    <w:name w:val="WW8Num27z1"/>
    <w:rsid w:val="00C15112"/>
    <w:rPr>
      <w:rFonts w:ascii="Courier New" w:hAnsi="Courier New" w:cs="Courier New"/>
    </w:rPr>
  </w:style>
  <w:style w:type="character" w:customStyle="1" w:styleId="WW8Num27z2">
    <w:name w:val="WW8Num27z2"/>
    <w:rsid w:val="00C15112"/>
    <w:rPr>
      <w:rFonts w:ascii="Wingdings" w:hAnsi="Wingdings" w:cs="Wingdings"/>
    </w:rPr>
  </w:style>
  <w:style w:type="character" w:customStyle="1" w:styleId="WW8Num28z0">
    <w:name w:val="WW8Num28z0"/>
    <w:rsid w:val="00C15112"/>
    <w:rPr>
      <w:rFonts w:ascii="Symbol" w:hAnsi="Symbol" w:cs="Symbol"/>
      <w:sz w:val="28"/>
      <w:szCs w:val="28"/>
    </w:rPr>
  </w:style>
  <w:style w:type="character" w:customStyle="1" w:styleId="WW8Num28z1">
    <w:name w:val="WW8Num28z1"/>
    <w:rsid w:val="00C15112"/>
    <w:rPr>
      <w:rFonts w:ascii="Courier New" w:hAnsi="Courier New" w:cs="Courier New"/>
    </w:rPr>
  </w:style>
  <w:style w:type="character" w:customStyle="1" w:styleId="WW8Num28z2">
    <w:name w:val="WW8Num28z2"/>
    <w:rsid w:val="00C15112"/>
    <w:rPr>
      <w:rFonts w:ascii="Wingdings" w:hAnsi="Wingdings" w:cs="Wingdings"/>
    </w:rPr>
  </w:style>
  <w:style w:type="character" w:customStyle="1" w:styleId="WW8Num29z0">
    <w:name w:val="WW8Num29z0"/>
    <w:rsid w:val="00C15112"/>
    <w:rPr>
      <w:rFonts w:ascii="Symbol" w:hAnsi="Symbol" w:cs="Symbol"/>
      <w:sz w:val="28"/>
      <w:szCs w:val="28"/>
    </w:rPr>
  </w:style>
  <w:style w:type="character" w:customStyle="1" w:styleId="WW8Num29z1">
    <w:name w:val="WW8Num29z1"/>
    <w:rsid w:val="00C15112"/>
    <w:rPr>
      <w:rFonts w:ascii="Courier New" w:hAnsi="Courier New" w:cs="Courier New"/>
    </w:rPr>
  </w:style>
  <w:style w:type="character" w:customStyle="1" w:styleId="WW8Num29z2">
    <w:name w:val="WW8Num29z2"/>
    <w:rsid w:val="00C15112"/>
    <w:rPr>
      <w:rFonts w:ascii="Wingdings" w:hAnsi="Wingdings" w:cs="Wingdings"/>
    </w:rPr>
  </w:style>
  <w:style w:type="character" w:customStyle="1" w:styleId="WW8Num30z0">
    <w:name w:val="WW8Num30z0"/>
    <w:rsid w:val="00C15112"/>
    <w:rPr>
      <w:rFonts w:ascii="Symbol" w:hAnsi="Symbol" w:cs="Symbol"/>
      <w:sz w:val="28"/>
      <w:szCs w:val="28"/>
    </w:rPr>
  </w:style>
  <w:style w:type="character" w:customStyle="1" w:styleId="WW8Num30z1">
    <w:name w:val="WW8Num30z1"/>
    <w:rsid w:val="00C15112"/>
    <w:rPr>
      <w:rFonts w:ascii="Courier New" w:hAnsi="Courier New" w:cs="Courier New"/>
    </w:rPr>
  </w:style>
  <w:style w:type="character" w:customStyle="1" w:styleId="WW8Num30z2">
    <w:name w:val="WW8Num30z2"/>
    <w:rsid w:val="00C15112"/>
    <w:rPr>
      <w:rFonts w:ascii="Wingdings" w:hAnsi="Wingdings" w:cs="Wingdings"/>
    </w:rPr>
  </w:style>
  <w:style w:type="character" w:customStyle="1" w:styleId="WW8Num31z0">
    <w:name w:val="WW8Num31z0"/>
    <w:rsid w:val="00C15112"/>
    <w:rPr>
      <w:rFonts w:ascii="Symbol" w:hAnsi="Symbol" w:cs="Symbol"/>
      <w:sz w:val="28"/>
      <w:szCs w:val="28"/>
    </w:rPr>
  </w:style>
  <w:style w:type="character" w:customStyle="1" w:styleId="WW8Num31z1">
    <w:name w:val="WW8Num31z1"/>
    <w:rsid w:val="00C15112"/>
    <w:rPr>
      <w:rFonts w:ascii="Courier New" w:hAnsi="Courier New" w:cs="Courier New"/>
    </w:rPr>
  </w:style>
  <w:style w:type="character" w:customStyle="1" w:styleId="WW8Num31z2">
    <w:name w:val="WW8Num31z2"/>
    <w:rsid w:val="00C15112"/>
    <w:rPr>
      <w:rFonts w:ascii="Wingdings" w:hAnsi="Wingdings" w:cs="Wingdings"/>
    </w:rPr>
  </w:style>
  <w:style w:type="character" w:customStyle="1" w:styleId="11">
    <w:name w:val="Основной шрифт абзаца1"/>
    <w:rsid w:val="00C15112"/>
  </w:style>
  <w:style w:type="character" w:customStyle="1" w:styleId="Absatz-Standardschriftart">
    <w:name w:val="Absatz-Standardschriftart"/>
    <w:rsid w:val="00C15112"/>
  </w:style>
  <w:style w:type="character" w:customStyle="1" w:styleId="WW-Absatz-Standardschriftart">
    <w:name w:val="WW-Absatz-Standardschriftart"/>
    <w:rsid w:val="00C15112"/>
  </w:style>
  <w:style w:type="character" w:customStyle="1" w:styleId="WW8Num4z1">
    <w:name w:val="WW8Num4z1"/>
    <w:rsid w:val="00C15112"/>
    <w:rPr>
      <w:rFonts w:ascii="OpenSymbol" w:hAnsi="OpenSymbol" w:cs="OpenSymbol"/>
    </w:rPr>
  </w:style>
  <w:style w:type="character" w:customStyle="1" w:styleId="a3">
    <w:name w:val="Символ нумерации"/>
    <w:rsid w:val="00C15112"/>
  </w:style>
  <w:style w:type="character" w:customStyle="1" w:styleId="a4">
    <w:name w:val="Основной текст Знак"/>
    <w:rsid w:val="00C15112"/>
    <w:rPr>
      <w:rFonts w:ascii="Arial" w:eastAsia="Arial Unicode MS" w:hAnsi="Arial" w:cs="Arial"/>
      <w:kern w:val="1"/>
      <w:szCs w:val="24"/>
    </w:rPr>
  </w:style>
  <w:style w:type="character" w:customStyle="1" w:styleId="Zag11">
    <w:name w:val="Zag_11"/>
    <w:rsid w:val="00C15112"/>
  </w:style>
  <w:style w:type="character" w:customStyle="1" w:styleId="a5">
    <w:name w:val="Текст сноски Знак"/>
    <w:rsid w:val="00C15112"/>
    <w:rPr>
      <w:rFonts w:ascii="Times New Roman" w:eastAsia="Times New Roman" w:hAnsi="Times New Roman" w:cs="Times New Roman"/>
    </w:rPr>
  </w:style>
  <w:style w:type="character" w:customStyle="1" w:styleId="a6">
    <w:name w:val="Символ сноски"/>
    <w:rsid w:val="00C15112"/>
    <w:rPr>
      <w:vertAlign w:val="superscript"/>
    </w:rPr>
  </w:style>
  <w:style w:type="character" w:customStyle="1" w:styleId="21">
    <w:name w:val="Основной текст с отступом 2 Знак"/>
    <w:rsid w:val="00C15112"/>
    <w:rPr>
      <w:rFonts w:ascii="Arial" w:eastAsia="Arial Unicode MS" w:hAnsi="Arial" w:cs="Arial"/>
      <w:kern w:val="1"/>
      <w:szCs w:val="24"/>
    </w:rPr>
  </w:style>
  <w:style w:type="character" w:customStyle="1" w:styleId="22">
    <w:name w:val="Основной текст 2 Знак"/>
    <w:rsid w:val="00C15112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uiPriority w:val="99"/>
    <w:rsid w:val="00C15112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rsid w:val="00C15112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rsid w:val="00C15112"/>
    <w:rPr>
      <w:sz w:val="24"/>
      <w:szCs w:val="24"/>
    </w:rPr>
  </w:style>
  <w:style w:type="character" w:customStyle="1" w:styleId="12">
    <w:name w:val="Основной текст с отступом Знак1"/>
    <w:rsid w:val="00C15112"/>
    <w:rPr>
      <w:sz w:val="22"/>
      <w:szCs w:val="22"/>
    </w:rPr>
  </w:style>
  <w:style w:type="character" w:customStyle="1" w:styleId="31">
    <w:name w:val="Основной текст с отступом 3 Знак"/>
    <w:rsid w:val="00C15112"/>
    <w:rPr>
      <w:sz w:val="16"/>
      <w:szCs w:val="16"/>
    </w:rPr>
  </w:style>
  <w:style w:type="character" w:customStyle="1" w:styleId="310">
    <w:name w:val="Основной текст с отступом 3 Знак1"/>
    <w:rsid w:val="00C15112"/>
    <w:rPr>
      <w:sz w:val="16"/>
      <w:szCs w:val="16"/>
    </w:rPr>
  </w:style>
  <w:style w:type="character" w:customStyle="1" w:styleId="aa">
    <w:name w:val="Текст выноски Знак"/>
    <w:rsid w:val="00C1511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rsid w:val="00C15112"/>
    <w:rPr>
      <w:rFonts w:ascii="Tahoma" w:hAnsi="Tahoma" w:cs="Tahoma"/>
      <w:sz w:val="16"/>
      <w:szCs w:val="16"/>
    </w:rPr>
  </w:style>
  <w:style w:type="character" w:customStyle="1" w:styleId="ab">
    <w:name w:val="Текст Знак"/>
    <w:rsid w:val="00C15112"/>
    <w:rPr>
      <w:rFonts w:ascii="Courier New" w:eastAsia="Times New Roman" w:hAnsi="Courier New" w:cs="Courier New"/>
    </w:rPr>
  </w:style>
  <w:style w:type="character" w:customStyle="1" w:styleId="32">
    <w:name w:val="Основной текст 3 Знак"/>
    <w:rsid w:val="00C15112"/>
    <w:rPr>
      <w:rFonts w:ascii="Arial" w:eastAsia="Arial Unicode MS" w:hAnsi="Arial" w:cs="Arial"/>
      <w:kern w:val="1"/>
      <w:sz w:val="16"/>
      <w:szCs w:val="16"/>
    </w:rPr>
  </w:style>
  <w:style w:type="character" w:customStyle="1" w:styleId="ac">
    <w:name w:val="Текст примечания Знак"/>
    <w:rsid w:val="00C15112"/>
    <w:rPr>
      <w:rFonts w:ascii="Times New Roman" w:eastAsia="Times New Roman" w:hAnsi="Times New Roman" w:cs="Times New Roman"/>
    </w:rPr>
  </w:style>
  <w:style w:type="character" w:customStyle="1" w:styleId="14">
    <w:name w:val="Текст примечания Знак1"/>
    <w:basedOn w:val="11"/>
    <w:rsid w:val="00C15112"/>
  </w:style>
  <w:style w:type="character" w:customStyle="1" w:styleId="ad">
    <w:name w:val="Тема примечания Знак"/>
    <w:rsid w:val="00C15112"/>
    <w:rPr>
      <w:rFonts w:ascii="Times New Roman" w:eastAsia="Times New Roman" w:hAnsi="Times New Roman" w:cs="Times New Roman"/>
      <w:b/>
      <w:bCs/>
    </w:rPr>
  </w:style>
  <w:style w:type="character" w:customStyle="1" w:styleId="15">
    <w:name w:val="Тема примечания Знак1"/>
    <w:rsid w:val="00C15112"/>
    <w:rPr>
      <w:b/>
      <w:bCs/>
    </w:rPr>
  </w:style>
  <w:style w:type="character" w:customStyle="1" w:styleId="ae">
    <w:name w:val="Схема документа Знак"/>
    <w:rsid w:val="00C15112"/>
    <w:rPr>
      <w:rFonts w:ascii="Tahoma" w:eastAsia="Times New Roman" w:hAnsi="Tahoma" w:cs="Tahoma"/>
      <w:shd w:val="clear" w:color="auto" w:fill="000080"/>
    </w:rPr>
  </w:style>
  <w:style w:type="character" w:styleId="af">
    <w:name w:val="footnote reference"/>
    <w:rsid w:val="00C15112"/>
    <w:rPr>
      <w:vertAlign w:val="superscript"/>
    </w:rPr>
  </w:style>
  <w:style w:type="character" w:styleId="af0">
    <w:name w:val="endnote reference"/>
    <w:rsid w:val="00C15112"/>
    <w:rPr>
      <w:vertAlign w:val="superscript"/>
    </w:rPr>
  </w:style>
  <w:style w:type="character" w:customStyle="1" w:styleId="af1">
    <w:name w:val="Символы концевой сноски"/>
    <w:rsid w:val="00C15112"/>
  </w:style>
  <w:style w:type="paragraph" w:customStyle="1" w:styleId="af2">
    <w:name w:val="Заголовок"/>
    <w:basedOn w:val="a"/>
    <w:next w:val="af3"/>
    <w:rsid w:val="00C15112"/>
    <w:pPr>
      <w:keepNext/>
      <w:widowControl w:val="0"/>
      <w:spacing w:before="240" w:after="120" w:line="240" w:lineRule="auto"/>
    </w:pPr>
    <w:rPr>
      <w:rFonts w:ascii="Arial" w:eastAsia="Arial Unicode MS" w:hAnsi="Arial" w:cs="Tahoma"/>
      <w:kern w:val="1"/>
      <w:sz w:val="28"/>
      <w:szCs w:val="28"/>
    </w:rPr>
  </w:style>
  <w:style w:type="paragraph" w:styleId="af3">
    <w:name w:val="Body Text"/>
    <w:basedOn w:val="a"/>
    <w:link w:val="16"/>
    <w:rsid w:val="00C15112"/>
    <w:pPr>
      <w:widowControl w:val="0"/>
      <w:spacing w:after="120" w:line="240" w:lineRule="auto"/>
    </w:pPr>
    <w:rPr>
      <w:rFonts w:ascii="Arial" w:eastAsia="Arial Unicode MS" w:hAnsi="Arial" w:cs="Arial"/>
      <w:kern w:val="1"/>
      <w:sz w:val="20"/>
      <w:szCs w:val="24"/>
    </w:rPr>
  </w:style>
  <w:style w:type="character" w:customStyle="1" w:styleId="16">
    <w:name w:val="Основной текст Знак1"/>
    <w:basedOn w:val="a0"/>
    <w:link w:val="af3"/>
    <w:rsid w:val="00C15112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f4">
    <w:name w:val="List"/>
    <w:basedOn w:val="af3"/>
    <w:rsid w:val="00C15112"/>
    <w:rPr>
      <w:rFonts w:cs="Tahoma"/>
    </w:rPr>
  </w:style>
  <w:style w:type="paragraph" w:styleId="af5">
    <w:name w:val="caption"/>
    <w:basedOn w:val="a"/>
    <w:qFormat/>
    <w:rsid w:val="00C151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C15112"/>
    <w:pPr>
      <w:suppressLineNumbers/>
    </w:pPr>
    <w:rPr>
      <w:rFonts w:cs="Mangal"/>
    </w:rPr>
  </w:style>
  <w:style w:type="paragraph" w:customStyle="1" w:styleId="17">
    <w:name w:val="Название1"/>
    <w:basedOn w:val="a"/>
    <w:rsid w:val="00C15112"/>
    <w:pPr>
      <w:widowControl w:val="0"/>
      <w:suppressLineNumber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8">
    <w:name w:val="Указатель1"/>
    <w:basedOn w:val="a"/>
    <w:rsid w:val="00C15112"/>
    <w:pPr>
      <w:widowControl w:val="0"/>
      <w:suppressLineNumber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  <w:style w:type="paragraph" w:customStyle="1" w:styleId="af6">
    <w:name w:val="Содержимое таблицы"/>
    <w:basedOn w:val="a"/>
    <w:rsid w:val="00C15112"/>
    <w:pPr>
      <w:widowControl w:val="0"/>
      <w:suppressLineNumbers/>
      <w:spacing w:after="0" w:line="240" w:lineRule="auto"/>
    </w:pPr>
    <w:rPr>
      <w:rFonts w:ascii="Arial" w:eastAsia="Arial Unicode MS" w:hAnsi="Arial" w:cs="Arial"/>
      <w:kern w:val="1"/>
      <w:sz w:val="20"/>
      <w:szCs w:val="24"/>
    </w:rPr>
  </w:style>
  <w:style w:type="paragraph" w:customStyle="1" w:styleId="BodyText21">
    <w:name w:val="Body Text 21"/>
    <w:basedOn w:val="a"/>
    <w:rsid w:val="00C15112"/>
    <w:pPr>
      <w:widowControl w:val="0"/>
      <w:overflowPunct w:val="0"/>
      <w:autoSpaceDE w:val="0"/>
      <w:spacing w:after="0" w:line="240" w:lineRule="auto"/>
      <w:ind w:right="-108"/>
      <w:jc w:val="both"/>
    </w:pPr>
    <w:rPr>
      <w:rFonts w:ascii="Arial" w:eastAsia="Arial Unicode MS" w:hAnsi="Arial" w:cs="Arial"/>
      <w:kern w:val="1"/>
      <w:sz w:val="28"/>
      <w:szCs w:val="20"/>
    </w:rPr>
  </w:style>
  <w:style w:type="paragraph" w:customStyle="1" w:styleId="af7">
    <w:name w:val="Заголовок таблицы"/>
    <w:basedOn w:val="af6"/>
    <w:rsid w:val="00C15112"/>
    <w:pPr>
      <w:jc w:val="center"/>
    </w:pPr>
    <w:rPr>
      <w:b/>
      <w:bCs/>
    </w:rPr>
  </w:style>
  <w:style w:type="paragraph" w:customStyle="1" w:styleId="Zag3">
    <w:name w:val="Zag_3"/>
    <w:basedOn w:val="a"/>
    <w:rsid w:val="00C15112"/>
    <w:pPr>
      <w:widowControl w:val="0"/>
      <w:autoSpaceDE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styleId="af8">
    <w:name w:val="footnote text"/>
    <w:basedOn w:val="a"/>
    <w:link w:val="19"/>
    <w:rsid w:val="00C1511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9">
    <w:name w:val="Текст сноски Знак1"/>
    <w:basedOn w:val="a0"/>
    <w:link w:val="af8"/>
    <w:rsid w:val="00C151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a">
    <w:name w:val="Абзац списка1"/>
    <w:basedOn w:val="a"/>
    <w:rsid w:val="00C15112"/>
    <w:pPr>
      <w:widowControl w:val="0"/>
      <w:ind w:left="720"/>
    </w:pPr>
    <w:rPr>
      <w:rFonts w:eastAsia="Times New Roman"/>
      <w:kern w:val="1"/>
    </w:rPr>
  </w:style>
  <w:style w:type="paragraph" w:customStyle="1" w:styleId="220">
    <w:name w:val="Основной текст с отступом 22"/>
    <w:basedOn w:val="a"/>
    <w:rsid w:val="00C15112"/>
    <w:pPr>
      <w:widowControl w:val="0"/>
      <w:spacing w:after="120" w:line="480" w:lineRule="auto"/>
      <w:ind w:left="283"/>
    </w:pPr>
    <w:rPr>
      <w:rFonts w:ascii="Arial" w:eastAsia="Arial Unicode MS" w:hAnsi="Arial" w:cs="Arial"/>
      <w:kern w:val="1"/>
      <w:sz w:val="20"/>
      <w:szCs w:val="24"/>
    </w:rPr>
  </w:style>
  <w:style w:type="paragraph" w:customStyle="1" w:styleId="221">
    <w:name w:val="Основной текст 22"/>
    <w:basedOn w:val="a"/>
    <w:rsid w:val="00C1511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af9">
    <w:name w:val="List Paragraph"/>
    <w:basedOn w:val="a"/>
    <w:uiPriority w:val="34"/>
    <w:qFormat/>
    <w:rsid w:val="00C15112"/>
    <w:pPr>
      <w:spacing w:after="0" w:line="360" w:lineRule="auto"/>
      <w:ind w:left="720" w:firstLine="851"/>
      <w:contextualSpacing/>
    </w:pPr>
    <w:rPr>
      <w:rFonts w:ascii="Times New Roman" w:eastAsia="Times New Roman" w:hAnsi="Times New Roman"/>
      <w:szCs w:val="20"/>
    </w:rPr>
  </w:style>
  <w:style w:type="paragraph" w:styleId="afa">
    <w:name w:val="footer"/>
    <w:basedOn w:val="a"/>
    <w:link w:val="1b"/>
    <w:uiPriority w:val="99"/>
    <w:rsid w:val="00C151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b">
    <w:name w:val="Нижний колонтитул Знак1"/>
    <w:basedOn w:val="a0"/>
    <w:link w:val="afa"/>
    <w:rsid w:val="00C1511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b">
    <w:name w:val="header"/>
    <w:basedOn w:val="a"/>
    <w:link w:val="1c"/>
    <w:rsid w:val="00C151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c">
    <w:name w:val="Верхний колонтитул Знак1"/>
    <w:basedOn w:val="a0"/>
    <w:link w:val="afb"/>
    <w:rsid w:val="00C1511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Body Text Indent"/>
    <w:basedOn w:val="a"/>
    <w:link w:val="24"/>
    <w:rsid w:val="00C15112"/>
    <w:pPr>
      <w:spacing w:after="120" w:line="24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Знак2"/>
    <w:basedOn w:val="a0"/>
    <w:link w:val="afc"/>
    <w:rsid w:val="00C15112"/>
    <w:rPr>
      <w:rFonts w:ascii="Calibri" w:eastAsia="Calibri" w:hAnsi="Calibri" w:cs="Times New Roman"/>
      <w:sz w:val="24"/>
      <w:szCs w:val="24"/>
      <w:lang w:eastAsia="zh-CN"/>
    </w:rPr>
  </w:style>
  <w:style w:type="paragraph" w:customStyle="1" w:styleId="311">
    <w:name w:val="Основной текст с отступом 31"/>
    <w:basedOn w:val="a"/>
    <w:rsid w:val="00C15112"/>
    <w:pPr>
      <w:spacing w:after="120" w:line="240" w:lineRule="auto"/>
      <w:ind w:left="283"/>
    </w:pPr>
    <w:rPr>
      <w:sz w:val="16"/>
      <w:szCs w:val="16"/>
    </w:rPr>
  </w:style>
  <w:style w:type="paragraph" w:styleId="afd">
    <w:name w:val="Balloon Text"/>
    <w:basedOn w:val="a"/>
    <w:link w:val="25"/>
    <w:rsid w:val="00C1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5">
    <w:name w:val="Текст выноски Знак2"/>
    <w:basedOn w:val="a0"/>
    <w:link w:val="afd"/>
    <w:rsid w:val="00C15112"/>
    <w:rPr>
      <w:rFonts w:ascii="Tahoma" w:eastAsia="Calibri" w:hAnsi="Tahoma" w:cs="Tahoma"/>
      <w:sz w:val="16"/>
      <w:szCs w:val="16"/>
      <w:lang w:eastAsia="zh-CN"/>
    </w:rPr>
  </w:style>
  <w:style w:type="paragraph" w:customStyle="1" w:styleId="Default">
    <w:name w:val="Default"/>
    <w:rsid w:val="00C15112"/>
    <w:pPr>
      <w:widowControl w:val="0"/>
      <w:suppressAutoHyphens/>
      <w:autoSpaceDE w:val="0"/>
      <w:spacing w:after="0" w:line="240" w:lineRule="auto"/>
    </w:pPr>
    <w:rPr>
      <w:rFonts w:ascii="ENJDJ D+ New Baskerville C" w:eastAsia="Times New Roman" w:hAnsi="ENJDJ D+ New Baskerville C" w:cs="ENJDJ D+ New Baskerville C"/>
      <w:color w:val="000000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C15112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"/>
    <w:rsid w:val="00C15112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1d">
    <w:name w:val="Текст1"/>
    <w:basedOn w:val="a"/>
    <w:rsid w:val="00C1511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e">
    <w:name w:val="Normal (Web)"/>
    <w:basedOn w:val="a"/>
    <w:uiPriority w:val="99"/>
    <w:rsid w:val="00C1511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ag5BoldIt2mm">
    <w:name w:val="Zag_5 Bold/It_2 mm"/>
    <w:rsid w:val="00C15112"/>
    <w:pPr>
      <w:widowControl w:val="0"/>
      <w:suppressAutoHyphens/>
      <w:autoSpaceDE w:val="0"/>
      <w:spacing w:before="113"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g4BoldIt">
    <w:name w:val="Zag_4 Bold/It"/>
    <w:rsid w:val="00C15112"/>
    <w:pPr>
      <w:widowControl w:val="0"/>
      <w:suppressAutoHyphens/>
      <w:autoSpaceDE w:val="0"/>
      <w:spacing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besed">
    <w:name w:val="text_besed"/>
    <w:rsid w:val="00C15112"/>
    <w:pPr>
      <w:widowControl w:val="0"/>
      <w:suppressAutoHyphens/>
      <w:autoSpaceDE w:val="0"/>
      <w:spacing w:after="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"/>
    <w:rsid w:val="00C15112"/>
    <w:pPr>
      <w:widowControl w:val="0"/>
      <w:spacing w:after="120" w:line="240" w:lineRule="auto"/>
    </w:pPr>
    <w:rPr>
      <w:rFonts w:ascii="Arial" w:eastAsia="Arial Unicode MS" w:hAnsi="Arial" w:cs="Arial"/>
      <w:kern w:val="1"/>
      <w:sz w:val="16"/>
      <w:szCs w:val="16"/>
    </w:rPr>
  </w:style>
  <w:style w:type="paragraph" w:customStyle="1" w:styleId="1e">
    <w:name w:val="Без интервала1"/>
    <w:rsid w:val="00C15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zh-CN"/>
    </w:rPr>
  </w:style>
  <w:style w:type="paragraph" w:customStyle="1" w:styleId="1f">
    <w:name w:val="Текст примечания1"/>
    <w:basedOn w:val="a"/>
    <w:rsid w:val="00C1511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">
    <w:name w:val="annotation text"/>
    <w:basedOn w:val="a"/>
    <w:link w:val="26"/>
    <w:uiPriority w:val="99"/>
    <w:semiHidden/>
    <w:unhideWhenUsed/>
    <w:rsid w:val="00C15112"/>
    <w:pPr>
      <w:spacing w:line="240" w:lineRule="auto"/>
    </w:pPr>
    <w:rPr>
      <w:sz w:val="20"/>
      <w:szCs w:val="20"/>
    </w:rPr>
  </w:style>
  <w:style w:type="character" w:customStyle="1" w:styleId="26">
    <w:name w:val="Текст примечания Знак2"/>
    <w:basedOn w:val="a0"/>
    <w:link w:val="aff"/>
    <w:uiPriority w:val="99"/>
    <w:semiHidden/>
    <w:rsid w:val="00C15112"/>
    <w:rPr>
      <w:rFonts w:ascii="Calibri" w:eastAsia="Calibri" w:hAnsi="Calibri" w:cs="Times New Roman"/>
      <w:sz w:val="20"/>
      <w:szCs w:val="20"/>
      <w:lang w:eastAsia="zh-CN"/>
    </w:rPr>
  </w:style>
  <w:style w:type="paragraph" w:styleId="aff0">
    <w:name w:val="annotation subject"/>
    <w:basedOn w:val="1f"/>
    <w:next w:val="1f"/>
    <w:link w:val="27"/>
    <w:rsid w:val="00C15112"/>
    <w:rPr>
      <w:b/>
      <w:bCs/>
    </w:rPr>
  </w:style>
  <w:style w:type="character" w:customStyle="1" w:styleId="27">
    <w:name w:val="Тема примечания Знак2"/>
    <w:basedOn w:val="26"/>
    <w:link w:val="aff0"/>
    <w:rsid w:val="00C1511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1f0">
    <w:name w:val="Схема документа1"/>
    <w:basedOn w:val="a"/>
    <w:rsid w:val="00C151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ff1">
    <w:name w:val="No Spacing"/>
    <w:qFormat/>
    <w:rsid w:val="00C15112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aff2">
    <w:name w:val="Новый"/>
    <w:basedOn w:val="a"/>
    <w:rsid w:val="00C15112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Heading3AA">
    <w:name w:val="Heading 3 A A"/>
    <w:next w:val="a"/>
    <w:rsid w:val="00C15112"/>
    <w:pPr>
      <w:keepNext/>
      <w:suppressAutoHyphens/>
      <w:spacing w:before="720" w:after="300" w:line="240" w:lineRule="auto"/>
      <w:jc w:val="center"/>
    </w:pPr>
    <w:rPr>
      <w:rFonts w:ascii="Times New Roman" w:eastAsia="ヒラギノ角ゴ Pro W3" w:hAnsi="Times New Roman" w:cs="Times New Roman"/>
      <w:b/>
      <w:smallCaps/>
      <w:color w:val="000000"/>
      <w:sz w:val="28"/>
      <w:szCs w:val="20"/>
      <w:lang w:eastAsia="zh-CN"/>
    </w:rPr>
  </w:style>
  <w:style w:type="character" w:styleId="aff3">
    <w:name w:val="Strong"/>
    <w:uiPriority w:val="22"/>
    <w:qFormat/>
    <w:rsid w:val="00C15112"/>
    <w:rPr>
      <w:b/>
      <w:bCs/>
    </w:rPr>
  </w:style>
  <w:style w:type="character" w:customStyle="1" w:styleId="apple-converted-space">
    <w:name w:val="apple-converted-space"/>
    <w:rsid w:val="00C15112"/>
  </w:style>
  <w:style w:type="table" w:styleId="aff4">
    <w:name w:val="Table Grid"/>
    <w:basedOn w:val="a1"/>
    <w:rsid w:val="00C15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Основной текст_"/>
    <w:link w:val="1f1"/>
    <w:locked/>
    <w:rsid w:val="00C15112"/>
    <w:rPr>
      <w:rFonts w:ascii="Bookman Old Style" w:hAnsi="Bookman Old Style" w:cs="Bookman Old Style"/>
      <w:spacing w:val="7"/>
      <w:sz w:val="18"/>
      <w:szCs w:val="18"/>
      <w:shd w:val="clear" w:color="auto" w:fill="FFFFFF"/>
    </w:rPr>
  </w:style>
  <w:style w:type="paragraph" w:customStyle="1" w:styleId="1f1">
    <w:name w:val="Основной текст1"/>
    <w:basedOn w:val="a"/>
    <w:link w:val="aff5"/>
    <w:rsid w:val="00C15112"/>
    <w:pPr>
      <w:shd w:val="clear" w:color="auto" w:fill="FFFFFF"/>
      <w:suppressAutoHyphens w:val="0"/>
      <w:spacing w:after="0" w:line="254" w:lineRule="exact"/>
      <w:jc w:val="both"/>
    </w:pPr>
    <w:rPr>
      <w:rFonts w:ascii="Bookman Old Style" w:eastAsiaTheme="minorHAnsi" w:hAnsi="Bookman Old Style" w:cs="Bookman Old Style"/>
      <w:spacing w:val="7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12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C15112"/>
    <w:pPr>
      <w:keepNext/>
      <w:keepLines/>
      <w:numPr>
        <w:numId w:val="1"/>
      </w:numPr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15112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15112"/>
    <w:pPr>
      <w:keepNext/>
      <w:widowControl w:val="0"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kern w:val="1"/>
      <w:sz w:val="26"/>
      <w:szCs w:val="26"/>
    </w:rPr>
  </w:style>
  <w:style w:type="paragraph" w:styleId="6">
    <w:name w:val="heading 6"/>
    <w:basedOn w:val="a"/>
    <w:next w:val="a"/>
    <w:link w:val="60"/>
    <w:qFormat/>
    <w:rsid w:val="00C15112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  <w:kern w:val="1"/>
    </w:rPr>
  </w:style>
  <w:style w:type="paragraph" w:styleId="7">
    <w:name w:val="heading 7"/>
    <w:basedOn w:val="a"/>
    <w:next w:val="a"/>
    <w:link w:val="70"/>
    <w:qFormat/>
    <w:rsid w:val="00C15112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kern w:val="1"/>
      <w:sz w:val="24"/>
      <w:szCs w:val="24"/>
    </w:rPr>
  </w:style>
  <w:style w:type="paragraph" w:styleId="8">
    <w:name w:val="heading 8"/>
    <w:basedOn w:val="a"/>
    <w:next w:val="a"/>
    <w:link w:val="80"/>
    <w:qFormat/>
    <w:rsid w:val="00C15112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kern w:val="1"/>
      <w:sz w:val="24"/>
      <w:szCs w:val="24"/>
    </w:rPr>
  </w:style>
  <w:style w:type="paragraph" w:styleId="9">
    <w:name w:val="heading 9"/>
    <w:basedOn w:val="a"/>
    <w:next w:val="a"/>
    <w:link w:val="90"/>
    <w:qFormat/>
    <w:rsid w:val="00C15112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Cambri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112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C15112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rsid w:val="00C15112"/>
    <w:rPr>
      <w:rFonts w:ascii="Cambria" w:eastAsia="Times New Roman" w:hAnsi="Cambria" w:cs="Cambria"/>
      <w:b/>
      <w:bCs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C15112"/>
    <w:rPr>
      <w:rFonts w:ascii="Calibri" w:eastAsia="Times New Roman" w:hAnsi="Calibri" w:cs="Times New Roman"/>
      <w:b/>
      <w:bCs/>
      <w:kern w:val="1"/>
      <w:lang w:eastAsia="zh-CN"/>
    </w:rPr>
  </w:style>
  <w:style w:type="character" w:customStyle="1" w:styleId="70">
    <w:name w:val="Заголовок 7 Знак"/>
    <w:basedOn w:val="a0"/>
    <w:link w:val="7"/>
    <w:rsid w:val="00C15112"/>
    <w:rPr>
      <w:rFonts w:ascii="Calibri" w:eastAsia="Times New Roman" w:hAnsi="Calibri" w:cs="Times New Roman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C15112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C15112"/>
    <w:rPr>
      <w:rFonts w:ascii="Cambria" w:eastAsia="Times New Roman" w:hAnsi="Cambria" w:cs="Cambria"/>
      <w:kern w:val="1"/>
      <w:lang w:eastAsia="zh-CN"/>
    </w:rPr>
  </w:style>
  <w:style w:type="character" w:customStyle="1" w:styleId="WW8Num1z0">
    <w:name w:val="WW8Num1z0"/>
    <w:rsid w:val="00C15112"/>
    <w:rPr>
      <w:rFonts w:ascii="Symbol" w:hAnsi="Symbol" w:cs="OpenSymbol"/>
    </w:rPr>
  </w:style>
  <w:style w:type="character" w:customStyle="1" w:styleId="WW8Num1z1">
    <w:name w:val="WW8Num1z1"/>
    <w:rsid w:val="00C15112"/>
    <w:rPr>
      <w:rFonts w:ascii="OpenSymbol" w:hAnsi="OpenSymbol" w:cs="OpenSymbol"/>
    </w:rPr>
  </w:style>
  <w:style w:type="character" w:customStyle="1" w:styleId="WW8Num2z0">
    <w:name w:val="WW8Num2z0"/>
    <w:rsid w:val="00C15112"/>
    <w:rPr>
      <w:rFonts w:ascii="Symbol" w:hAnsi="Symbol" w:cs="OpenSymbol"/>
    </w:rPr>
  </w:style>
  <w:style w:type="character" w:customStyle="1" w:styleId="WW8Num2z1">
    <w:name w:val="WW8Num2z1"/>
    <w:rsid w:val="00C15112"/>
    <w:rPr>
      <w:rFonts w:ascii="OpenSymbol" w:hAnsi="OpenSymbol" w:cs="OpenSymbol"/>
    </w:rPr>
  </w:style>
  <w:style w:type="character" w:customStyle="1" w:styleId="WW8Num3z0">
    <w:name w:val="WW8Num3z0"/>
    <w:rsid w:val="00C15112"/>
    <w:rPr>
      <w:rFonts w:ascii="Symbol" w:hAnsi="Symbol" w:cs="OpenSymbol"/>
    </w:rPr>
  </w:style>
  <w:style w:type="character" w:customStyle="1" w:styleId="WW8Num3z1">
    <w:name w:val="WW8Num3z1"/>
    <w:rsid w:val="00C15112"/>
    <w:rPr>
      <w:rFonts w:ascii="OpenSymbol" w:hAnsi="OpenSymbol" w:cs="OpenSymbol"/>
    </w:rPr>
  </w:style>
  <w:style w:type="character" w:customStyle="1" w:styleId="WW8Num3z2">
    <w:name w:val="WW8Num3z2"/>
    <w:rsid w:val="00C15112"/>
  </w:style>
  <w:style w:type="character" w:customStyle="1" w:styleId="WW8Num3z3">
    <w:name w:val="WW8Num3z3"/>
    <w:rsid w:val="00C15112"/>
  </w:style>
  <w:style w:type="character" w:customStyle="1" w:styleId="WW8Num3z4">
    <w:name w:val="WW8Num3z4"/>
    <w:rsid w:val="00C15112"/>
  </w:style>
  <w:style w:type="character" w:customStyle="1" w:styleId="WW8Num3z5">
    <w:name w:val="WW8Num3z5"/>
    <w:rsid w:val="00C15112"/>
  </w:style>
  <w:style w:type="character" w:customStyle="1" w:styleId="WW8Num3z6">
    <w:name w:val="WW8Num3z6"/>
    <w:rsid w:val="00C15112"/>
  </w:style>
  <w:style w:type="character" w:customStyle="1" w:styleId="WW8Num3z7">
    <w:name w:val="WW8Num3z7"/>
    <w:rsid w:val="00C15112"/>
  </w:style>
  <w:style w:type="character" w:customStyle="1" w:styleId="WW8Num3z8">
    <w:name w:val="WW8Num3z8"/>
    <w:rsid w:val="00C15112"/>
  </w:style>
  <w:style w:type="character" w:customStyle="1" w:styleId="WW8Num4z0">
    <w:name w:val="WW8Num4z0"/>
    <w:rsid w:val="00C15112"/>
    <w:rPr>
      <w:rFonts w:ascii="Symbol" w:hAnsi="Symbol" w:cs="OpenSymbol"/>
    </w:rPr>
  </w:style>
  <w:style w:type="character" w:customStyle="1" w:styleId="WW8Num5z0">
    <w:name w:val="WW8Num5z0"/>
    <w:rsid w:val="00C15112"/>
    <w:rPr>
      <w:rFonts w:ascii="Symbol" w:hAnsi="Symbol" w:cs="Symbol"/>
      <w:sz w:val="28"/>
      <w:szCs w:val="28"/>
    </w:rPr>
  </w:style>
  <w:style w:type="character" w:customStyle="1" w:styleId="WW8Num5z1">
    <w:name w:val="WW8Num5z1"/>
    <w:rsid w:val="00C15112"/>
    <w:rPr>
      <w:rFonts w:ascii="Courier New" w:hAnsi="Courier New" w:cs="Courier New"/>
    </w:rPr>
  </w:style>
  <w:style w:type="character" w:customStyle="1" w:styleId="WW8Num5z2">
    <w:name w:val="WW8Num5z2"/>
    <w:rsid w:val="00C15112"/>
    <w:rPr>
      <w:rFonts w:ascii="Wingdings" w:hAnsi="Wingdings" w:cs="Wingdings"/>
    </w:rPr>
  </w:style>
  <w:style w:type="character" w:customStyle="1" w:styleId="WW8Num6z0">
    <w:name w:val="WW8Num6z0"/>
    <w:rsid w:val="00C15112"/>
    <w:rPr>
      <w:rFonts w:ascii="Symbol" w:hAnsi="Symbol" w:cs="OpenSymbol"/>
    </w:rPr>
  </w:style>
  <w:style w:type="character" w:customStyle="1" w:styleId="WW8Num6z1">
    <w:name w:val="WW8Num6z1"/>
    <w:rsid w:val="00C15112"/>
    <w:rPr>
      <w:rFonts w:ascii="OpenSymbol" w:hAnsi="OpenSymbol" w:cs="OpenSymbol"/>
    </w:rPr>
  </w:style>
  <w:style w:type="character" w:customStyle="1" w:styleId="WW8Num6z2">
    <w:name w:val="WW8Num6z2"/>
    <w:rsid w:val="00C15112"/>
    <w:rPr>
      <w:rFonts w:ascii="Wingdings" w:hAnsi="Wingdings" w:cs="Wingdings"/>
    </w:rPr>
  </w:style>
  <w:style w:type="character" w:customStyle="1" w:styleId="WW8Num7z0">
    <w:name w:val="WW8Num7z0"/>
    <w:rsid w:val="00C15112"/>
    <w:rPr>
      <w:rFonts w:ascii="Symbol" w:hAnsi="Symbol" w:cs="OpenSymbol"/>
      <w:sz w:val="28"/>
      <w:szCs w:val="28"/>
    </w:rPr>
  </w:style>
  <w:style w:type="character" w:customStyle="1" w:styleId="WW8Num7z1">
    <w:name w:val="WW8Num7z1"/>
    <w:rsid w:val="00C15112"/>
    <w:rPr>
      <w:rFonts w:ascii="OpenSymbol" w:hAnsi="OpenSymbol" w:cs="OpenSymbol"/>
    </w:rPr>
  </w:style>
  <w:style w:type="character" w:customStyle="1" w:styleId="WW8Num7z2">
    <w:name w:val="WW8Num7z2"/>
    <w:rsid w:val="00C15112"/>
    <w:rPr>
      <w:rFonts w:ascii="Wingdings" w:hAnsi="Wingdings" w:cs="Wingdings"/>
    </w:rPr>
  </w:style>
  <w:style w:type="character" w:customStyle="1" w:styleId="WW8Num8z0">
    <w:name w:val="WW8Num8z0"/>
    <w:rsid w:val="00C15112"/>
    <w:rPr>
      <w:rFonts w:ascii="Symbol" w:hAnsi="Symbol" w:cs="Symbol"/>
      <w:sz w:val="28"/>
      <w:szCs w:val="28"/>
    </w:rPr>
  </w:style>
  <w:style w:type="character" w:customStyle="1" w:styleId="WW8Num8z1">
    <w:name w:val="WW8Num8z1"/>
    <w:rsid w:val="00C15112"/>
    <w:rPr>
      <w:rFonts w:ascii="Courier New" w:hAnsi="Courier New" w:cs="Courier New"/>
    </w:rPr>
  </w:style>
  <w:style w:type="character" w:customStyle="1" w:styleId="WW8Num8z2">
    <w:name w:val="WW8Num8z2"/>
    <w:rsid w:val="00C15112"/>
    <w:rPr>
      <w:rFonts w:ascii="Wingdings" w:hAnsi="Wingdings" w:cs="Wingdings"/>
    </w:rPr>
  </w:style>
  <w:style w:type="character" w:customStyle="1" w:styleId="WW8Num9z0">
    <w:name w:val="WW8Num9z0"/>
    <w:rsid w:val="00C15112"/>
    <w:rPr>
      <w:rFonts w:ascii="Symbol" w:hAnsi="Symbol" w:cs="Symbol"/>
      <w:sz w:val="28"/>
      <w:szCs w:val="28"/>
    </w:rPr>
  </w:style>
  <w:style w:type="character" w:customStyle="1" w:styleId="WW8Num9z1">
    <w:name w:val="WW8Num9z1"/>
    <w:rsid w:val="00C15112"/>
    <w:rPr>
      <w:rFonts w:ascii="Courier New" w:hAnsi="Courier New" w:cs="Courier New"/>
    </w:rPr>
  </w:style>
  <w:style w:type="character" w:customStyle="1" w:styleId="WW8Num9z2">
    <w:name w:val="WW8Num9z2"/>
    <w:rsid w:val="00C15112"/>
    <w:rPr>
      <w:rFonts w:ascii="Wingdings" w:hAnsi="Wingdings" w:cs="Wingdings"/>
    </w:rPr>
  </w:style>
  <w:style w:type="character" w:customStyle="1" w:styleId="WW8Num10z0">
    <w:name w:val="WW8Num10z0"/>
    <w:rsid w:val="00C15112"/>
    <w:rPr>
      <w:rFonts w:ascii="Symbol" w:hAnsi="Symbol" w:cs="Symbol"/>
    </w:rPr>
  </w:style>
  <w:style w:type="character" w:customStyle="1" w:styleId="WW8Num10z1">
    <w:name w:val="WW8Num10z1"/>
    <w:rsid w:val="00C15112"/>
    <w:rPr>
      <w:rFonts w:ascii="Courier New" w:hAnsi="Courier New" w:cs="Courier New"/>
    </w:rPr>
  </w:style>
  <w:style w:type="character" w:customStyle="1" w:styleId="WW8Num10z2">
    <w:name w:val="WW8Num10z2"/>
    <w:rsid w:val="00C15112"/>
    <w:rPr>
      <w:rFonts w:ascii="Wingdings" w:hAnsi="Wingdings" w:cs="Wingdings"/>
    </w:rPr>
  </w:style>
  <w:style w:type="character" w:customStyle="1" w:styleId="WW8Num11z0">
    <w:name w:val="WW8Num11z0"/>
    <w:rsid w:val="00C15112"/>
    <w:rPr>
      <w:rFonts w:ascii="Symbol" w:hAnsi="Symbol" w:cs="Symbol"/>
      <w:sz w:val="28"/>
      <w:szCs w:val="28"/>
    </w:rPr>
  </w:style>
  <w:style w:type="character" w:customStyle="1" w:styleId="WW8Num11z1">
    <w:name w:val="WW8Num11z1"/>
    <w:rsid w:val="00C15112"/>
    <w:rPr>
      <w:rFonts w:ascii="Courier New" w:hAnsi="Courier New" w:cs="Courier New"/>
    </w:rPr>
  </w:style>
  <w:style w:type="character" w:customStyle="1" w:styleId="WW8Num11z2">
    <w:name w:val="WW8Num11z2"/>
    <w:rsid w:val="00C15112"/>
    <w:rPr>
      <w:rFonts w:ascii="Wingdings" w:hAnsi="Wingdings" w:cs="Wingdings"/>
    </w:rPr>
  </w:style>
  <w:style w:type="character" w:customStyle="1" w:styleId="WW8Num12z0">
    <w:name w:val="WW8Num12z0"/>
    <w:rsid w:val="00C15112"/>
    <w:rPr>
      <w:rFonts w:ascii="Symbol" w:hAnsi="Symbol" w:cs="Symbol"/>
    </w:rPr>
  </w:style>
  <w:style w:type="character" w:customStyle="1" w:styleId="WW8Num12z1">
    <w:name w:val="WW8Num12z1"/>
    <w:rsid w:val="00C15112"/>
    <w:rPr>
      <w:rFonts w:ascii="Courier New" w:hAnsi="Courier New" w:cs="Courier New"/>
    </w:rPr>
  </w:style>
  <w:style w:type="character" w:customStyle="1" w:styleId="WW8Num12z2">
    <w:name w:val="WW8Num12z2"/>
    <w:rsid w:val="00C15112"/>
    <w:rPr>
      <w:rFonts w:ascii="Wingdings" w:hAnsi="Wingdings" w:cs="Wingdings"/>
    </w:rPr>
  </w:style>
  <w:style w:type="character" w:customStyle="1" w:styleId="WW8Num13z0">
    <w:name w:val="WW8Num13z0"/>
    <w:rsid w:val="00C15112"/>
    <w:rPr>
      <w:rFonts w:ascii="Symbol" w:hAnsi="Symbol" w:cs="Symbol"/>
      <w:sz w:val="28"/>
      <w:szCs w:val="28"/>
    </w:rPr>
  </w:style>
  <w:style w:type="character" w:customStyle="1" w:styleId="WW8Num13z1">
    <w:name w:val="WW8Num13z1"/>
    <w:rsid w:val="00C15112"/>
    <w:rPr>
      <w:rFonts w:ascii="Courier New" w:hAnsi="Courier New" w:cs="Courier New"/>
    </w:rPr>
  </w:style>
  <w:style w:type="character" w:customStyle="1" w:styleId="WW8Num13z2">
    <w:name w:val="WW8Num13z2"/>
    <w:rsid w:val="00C15112"/>
    <w:rPr>
      <w:rFonts w:ascii="Wingdings" w:hAnsi="Wingdings" w:cs="Wingdings"/>
    </w:rPr>
  </w:style>
  <w:style w:type="character" w:customStyle="1" w:styleId="WW8Num14z0">
    <w:name w:val="WW8Num14z0"/>
    <w:rsid w:val="00C15112"/>
    <w:rPr>
      <w:rFonts w:ascii="Symbol" w:hAnsi="Symbol" w:cs="Symbol"/>
      <w:sz w:val="28"/>
      <w:szCs w:val="28"/>
    </w:rPr>
  </w:style>
  <w:style w:type="character" w:customStyle="1" w:styleId="WW8Num14z1">
    <w:name w:val="WW8Num14z1"/>
    <w:rsid w:val="00C15112"/>
    <w:rPr>
      <w:rFonts w:ascii="Courier New" w:hAnsi="Courier New" w:cs="Courier New"/>
    </w:rPr>
  </w:style>
  <w:style w:type="character" w:customStyle="1" w:styleId="WW8Num14z2">
    <w:name w:val="WW8Num14z2"/>
    <w:rsid w:val="00C15112"/>
    <w:rPr>
      <w:rFonts w:ascii="Wingdings" w:hAnsi="Wingdings" w:cs="Wingdings"/>
    </w:rPr>
  </w:style>
  <w:style w:type="character" w:customStyle="1" w:styleId="WW8Num15z0">
    <w:name w:val="WW8Num15z0"/>
    <w:rsid w:val="00C15112"/>
    <w:rPr>
      <w:rFonts w:ascii="Symbol" w:hAnsi="Symbol" w:cs="Symbol"/>
      <w:sz w:val="28"/>
      <w:szCs w:val="28"/>
    </w:rPr>
  </w:style>
  <w:style w:type="character" w:customStyle="1" w:styleId="WW8Num15z1">
    <w:name w:val="WW8Num15z1"/>
    <w:rsid w:val="00C15112"/>
    <w:rPr>
      <w:rFonts w:ascii="Courier New" w:hAnsi="Courier New" w:cs="Courier New"/>
    </w:rPr>
  </w:style>
  <w:style w:type="character" w:customStyle="1" w:styleId="WW8Num15z2">
    <w:name w:val="WW8Num15z2"/>
    <w:rsid w:val="00C15112"/>
    <w:rPr>
      <w:rFonts w:ascii="Wingdings" w:hAnsi="Wingdings" w:cs="Wingdings"/>
    </w:rPr>
  </w:style>
  <w:style w:type="character" w:customStyle="1" w:styleId="WW8Num16z0">
    <w:name w:val="WW8Num16z0"/>
    <w:rsid w:val="00C15112"/>
    <w:rPr>
      <w:rFonts w:ascii="Symbol" w:hAnsi="Symbol" w:cs="Symbol"/>
      <w:sz w:val="28"/>
      <w:szCs w:val="28"/>
    </w:rPr>
  </w:style>
  <w:style w:type="character" w:customStyle="1" w:styleId="WW8Num16z1">
    <w:name w:val="WW8Num16z1"/>
    <w:rsid w:val="00C15112"/>
    <w:rPr>
      <w:rFonts w:ascii="Courier New" w:hAnsi="Courier New" w:cs="Courier New"/>
    </w:rPr>
  </w:style>
  <w:style w:type="character" w:customStyle="1" w:styleId="WW8Num16z2">
    <w:name w:val="WW8Num16z2"/>
    <w:rsid w:val="00C15112"/>
    <w:rPr>
      <w:rFonts w:ascii="Wingdings" w:hAnsi="Wingdings" w:cs="Wingdings"/>
    </w:rPr>
  </w:style>
  <w:style w:type="character" w:customStyle="1" w:styleId="WW8Num17z0">
    <w:name w:val="WW8Num17z0"/>
    <w:rsid w:val="00C15112"/>
    <w:rPr>
      <w:rFonts w:ascii="Symbol" w:hAnsi="Symbol" w:cs="Symbol"/>
      <w:sz w:val="28"/>
      <w:szCs w:val="28"/>
    </w:rPr>
  </w:style>
  <w:style w:type="character" w:customStyle="1" w:styleId="WW8Num17z1">
    <w:name w:val="WW8Num17z1"/>
    <w:rsid w:val="00C15112"/>
    <w:rPr>
      <w:rFonts w:ascii="Courier New" w:hAnsi="Courier New" w:cs="Courier New"/>
    </w:rPr>
  </w:style>
  <w:style w:type="character" w:customStyle="1" w:styleId="WW8Num17z2">
    <w:name w:val="WW8Num17z2"/>
    <w:rsid w:val="00C15112"/>
    <w:rPr>
      <w:rFonts w:ascii="Wingdings" w:hAnsi="Wingdings" w:cs="Wingdings"/>
    </w:rPr>
  </w:style>
  <w:style w:type="character" w:customStyle="1" w:styleId="WW8Num18z0">
    <w:name w:val="WW8Num18z0"/>
    <w:rsid w:val="00C15112"/>
    <w:rPr>
      <w:rFonts w:ascii="Times New Roman" w:hAnsi="Times New Roman" w:cs="Times New Roman"/>
      <w:sz w:val="28"/>
      <w:szCs w:val="28"/>
    </w:rPr>
  </w:style>
  <w:style w:type="character" w:customStyle="1" w:styleId="WW8Num18z1">
    <w:name w:val="WW8Num18z1"/>
    <w:rsid w:val="00C15112"/>
  </w:style>
  <w:style w:type="character" w:customStyle="1" w:styleId="WW8Num18z2">
    <w:name w:val="WW8Num18z2"/>
    <w:rsid w:val="00C15112"/>
  </w:style>
  <w:style w:type="character" w:customStyle="1" w:styleId="WW8Num18z3">
    <w:name w:val="WW8Num18z3"/>
    <w:rsid w:val="00C15112"/>
  </w:style>
  <w:style w:type="character" w:customStyle="1" w:styleId="WW8Num18z4">
    <w:name w:val="WW8Num18z4"/>
    <w:rsid w:val="00C15112"/>
  </w:style>
  <w:style w:type="character" w:customStyle="1" w:styleId="WW8Num18z5">
    <w:name w:val="WW8Num18z5"/>
    <w:rsid w:val="00C15112"/>
  </w:style>
  <w:style w:type="character" w:customStyle="1" w:styleId="WW8Num18z6">
    <w:name w:val="WW8Num18z6"/>
    <w:rsid w:val="00C15112"/>
  </w:style>
  <w:style w:type="character" w:customStyle="1" w:styleId="WW8Num18z7">
    <w:name w:val="WW8Num18z7"/>
    <w:rsid w:val="00C15112"/>
  </w:style>
  <w:style w:type="character" w:customStyle="1" w:styleId="WW8Num18z8">
    <w:name w:val="WW8Num18z8"/>
    <w:rsid w:val="00C15112"/>
  </w:style>
  <w:style w:type="character" w:customStyle="1" w:styleId="WW8Num19z0">
    <w:name w:val="WW8Num19z0"/>
    <w:rsid w:val="00C15112"/>
    <w:rPr>
      <w:rFonts w:ascii="Symbol" w:hAnsi="Symbol" w:cs="Symbol"/>
      <w:sz w:val="28"/>
      <w:szCs w:val="28"/>
    </w:rPr>
  </w:style>
  <w:style w:type="character" w:customStyle="1" w:styleId="WW8Num19z1">
    <w:name w:val="WW8Num19z1"/>
    <w:rsid w:val="00C15112"/>
    <w:rPr>
      <w:rFonts w:ascii="Courier New" w:hAnsi="Courier New" w:cs="Courier New"/>
    </w:rPr>
  </w:style>
  <w:style w:type="character" w:customStyle="1" w:styleId="WW8Num19z2">
    <w:name w:val="WW8Num19z2"/>
    <w:rsid w:val="00C15112"/>
    <w:rPr>
      <w:rFonts w:ascii="Wingdings" w:hAnsi="Wingdings" w:cs="Wingdings"/>
    </w:rPr>
  </w:style>
  <w:style w:type="character" w:customStyle="1" w:styleId="WW8Num20z0">
    <w:name w:val="WW8Num20z0"/>
    <w:rsid w:val="00C15112"/>
    <w:rPr>
      <w:rFonts w:ascii="Symbol" w:hAnsi="Symbol" w:cs="Symbol"/>
      <w:sz w:val="28"/>
      <w:szCs w:val="28"/>
    </w:rPr>
  </w:style>
  <w:style w:type="character" w:customStyle="1" w:styleId="WW8Num20z1">
    <w:name w:val="WW8Num20z1"/>
    <w:rsid w:val="00C15112"/>
    <w:rPr>
      <w:rFonts w:ascii="Courier New" w:hAnsi="Courier New" w:cs="Courier New"/>
    </w:rPr>
  </w:style>
  <w:style w:type="character" w:customStyle="1" w:styleId="WW8Num20z2">
    <w:name w:val="WW8Num20z2"/>
    <w:rsid w:val="00C15112"/>
    <w:rPr>
      <w:rFonts w:ascii="Wingdings" w:hAnsi="Wingdings" w:cs="Wingdings"/>
    </w:rPr>
  </w:style>
  <w:style w:type="character" w:customStyle="1" w:styleId="WW8Num21z0">
    <w:name w:val="WW8Num21z0"/>
    <w:rsid w:val="00C15112"/>
    <w:rPr>
      <w:rFonts w:ascii="Symbol" w:hAnsi="Symbol" w:cs="Symbol"/>
      <w:sz w:val="28"/>
      <w:szCs w:val="28"/>
    </w:rPr>
  </w:style>
  <w:style w:type="character" w:customStyle="1" w:styleId="WW8Num21z1">
    <w:name w:val="WW8Num21z1"/>
    <w:rsid w:val="00C15112"/>
    <w:rPr>
      <w:rFonts w:ascii="Courier New" w:hAnsi="Courier New" w:cs="Courier New"/>
    </w:rPr>
  </w:style>
  <w:style w:type="character" w:customStyle="1" w:styleId="WW8Num21z2">
    <w:name w:val="WW8Num21z2"/>
    <w:rsid w:val="00C15112"/>
    <w:rPr>
      <w:rFonts w:ascii="Wingdings" w:hAnsi="Wingdings" w:cs="Wingdings"/>
    </w:rPr>
  </w:style>
  <w:style w:type="character" w:customStyle="1" w:styleId="WW8Num22z0">
    <w:name w:val="WW8Num22z0"/>
    <w:rsid w:val="00C15112"/>
    <w:rPr>
      <w:rFonts w:ascii="Symbol" w:hAnsi="Symbol" w:cs="Symbol"/>
      <w:sz w:val="28"/>
      <w:szCs w:val="28"/>
    </w:rPr>
  </w:style>
  <w:style w:type="character" w:customStyle="1" w:styleId="WW8Num22z1">
    <w:name w:val="WW8Num22z1"/>
    <w:rsid w:val="00C15112"/>
    <w:rPr>
      <w:rFonts w:ascii="Courier New" w:hAnsi="Courier New" w:cs="Courier New"/>
    </w:rPr>
  </w:style>
  <w:style w:type="character" w:customStyle="1" w:styleId="WW8Num22z2">
    <w:name w:val="WW8Num22z2"/>
    <w:rsid w:val="00C15112"/>
    <w:rPr>
      <w:rFonts w:ascii="Wingdings" w:hAnsi="Wingdings" w:cs="Wingdings"/>
    </w:rPr>
  </w:style>
  <w:style w:type="character" w:customStyle="1" w:styleId="WW8Num23z0">
    <w:name w:val="WW8Num23z0"/>
    <w:rsid w:val="00C15112"/>
    <w:rPr>
      <w:rFonts w:ascii="Symbol" w:hAnsi="Symbol" w:cs="Symbol"/>
      <w:sz w:val="28"/>
      <w:szCs w:val="28"/>
    </w:rPr>
  </w:style>
  <w:style w:type="character" w:customStyle="1" w:styleId="WW8Num23z1">
    <w:name w:val="WW8Num23z1"/>
    <w:rsid w:val="00C15112"/>
    <w:rPr>
      <w:rFonts w:ascii="Courier New" w:hAnsi="Courier New" w:cs="Courier New"/>
    </w:rPr>
  </w:style>
  <w:style w:type="character" w:customStyle="1" w:styleId="WW8Num23z2">
    <w:name w:val="WW8Num23z2"/>
    <w:rsid w:val="00C15112"/>
    <w:rPr>
      <w:rFonts w:ascii="Wingdings" w:hAnsi="Wingdings" w:cs="Wingdings"/>
    </w:rPr>
  </w:style>
  <w:style w:type="character" w:customStyle="1" w:styleId="WW8Num24z0">
    <w:name w:val="WW8Num24z0"/>
    <w:rsid w:val="00C15112"/>
    <w:rPr>
      <w:rFonts w:ascii="Symbol" w:hAnsi="Symbol" w:cs="Symbol"/>
      <w:sz w:val="28"/>
      <w:szCs w:val="28"/>
    </w:rPr>
  </w:style>
  <w:style w:type="character" w:customStyle="1" w:styleId="WW8Num24z1">
    <w:name w:val="WW8Num24z1"/>
    <w:rsid w:val="00C15112"/>
    <w:rPr>
      <w:rFonts w:ascii="Courier New" w:hAnsi="Courier New" w:cs="Courier New"/>
    </w:rPr>
  </w:style>
  <w:style w:type="character" w:customStyle="1" w:styleId="WW8Num24z2">
    <w:name w:val="WW8Num24z2"/>
    <w:rsid w:val="00C15112"/>
    <w:rPr>
      <w:rFonts w:ascii="Wingdings" w:hAnsi="Wingdings" w:cs="Wingdings"/>
    </w:rPr>
  </w:style>
  <w:style w:type="character" w:customStyle="1" w:styleId="WW8Num25z0">
    <w:name w:val="WW8Num25z0"/>
    <w:rsid w:val="00C15112"/>
    <w:rPr>
      <w:rFonts w:ascii="Symbol" w:hAnsi="Symbol" w:cs="Symbol"/>
      <w:sz w:val="28"/>
      <w:szCs w:val="28"/>
    </w:rPr>
  </w:style>
  <w:style w:type="character" w:customStyle="1" w:styleId="WW8Num25z1">
    <w:name w:val="WW8Num25z1"/>
    <w:rsid w:val="00C15112"/>
    <w:rPr>
      <w:rFonts w:ascii="Courier New" w:hAnsi="Courier New" w:cs="Courier New"/>
    </w:rPr>
  </w:style>
  <w:style w:type="character" w:customStyle="1" w:styleId="WW8Num25z2">
    <w:name w:val="WW8Num25z2"/>
    <w:rsid w:val="00C15112"/>
    <w:rPr>
      <w:rFonts w:ascii="Wingdings" w:hAnsi="Wingdings" w:cs="Wingdings"/>
    </w:rPr>
  </w:style>
  <w:style w:type="character" w:customStyle="1" w:styleId="WW8Num26z0">
    <w:name w:val="WW8Num26z0"/>
    <w:rsid w:val="00C15112"/>
    <w:rPr>
      <w:rFonts w:ascii="Symbol" w:hAnsi="Symbol" w:cs="Symbol"/>
      <w:sz w:val="28"/>
      <w:szCs w:val="28"/>
    </w:rPr>
  </w:style>
  <w:style w:type="character" w:customStyle="1" w:styleId="WW8Num26z1">
    <w:name w:val="WW8Num26z1"/>
    <w:rsid w:val="00C15112"/>
    <w:rPr>
      <w:rFonts w:ascii="Courier New" w:hAnsi="Courier New" w:cs="Courier New"/>
    </w:rPr>
  </w:style>
  <w:style w:type="character" w:customStyle="1" w:styleId="WW8Num26z2">
    <w:name w:val="WW8Num26z2"/>
    <w:rsid w:val="00C15112"/>
    <w:rPr>
      <w:rFonts w:ascii="Wingdings" w:hAnsi="Wingdings" w:cs="Wingdings"/>
    </w:rPr>
  </w:style>
  <w:style w:type="character" w:customStyle="1" w:styleId="WW8Num27z0">
    <w:name w:val="WW8Num27z0"/>
    <w:rsid w:val="00C15112"/>
    <w:rPr>
      <w:rFonts w:ascii="Symbol" w:hAnsi="Symbol" w:cs="Symbol"/>
      <w:sz w:val="28"/>
      <w:szCs w:val="28"/>
    </w:rPr>
  </w:style>
  <w:style w:type="character" w:customStyle="1" w:styleId="WW8Num27z1">
    <w:name w:val="WW8Num27z1"/>
    <w:rsid w:val="00C15112"/>
    <w:rPr>
      <w:rFonts w:ascii="Courier New" w:hAnsi="Courier New" w:cs="Courier New"/>
    </w:rPr>
  </w:style>
  <w:style w:type="character" w:customStyle="1" w:styleId="WW8Num27z2">
    <w:name w:val="WW8Num27z2"/>
    <w:rsid w:val="00C15112"/>
    <w:rPr>
      <w:rFonts w:ascii="Wingdings" w:hAnsi="Wingdings" w:cs="Wingdings"/>
    </w:rPr>
  </w:style>
  <w:style w:type="character" w:customStyle="1" w:styleId="WW8Num28z0">
    <w:name w:val="WW8Num28z0"/>
    <w:rsid w:val="00C15112"/>
    <w:rPr>
      <w:rFonts w:ascii="Symbol" w:hAnsi="Symbol" w:cs="Symbol"/>
      <w:sz w:val="28"/>
      <w:szCs w:val="28"/>
    </w:rPr>
  </w:style>
  <w:style w:type="character" w:customStyle="1" w:styleId="WW8Num28z1">
    <w:name w:val="WW8Num28z1"/>
    <w:rsid w:val="00C15112"/>
    <w:rPr>
      <w:rFonts w:ascii="Courier New" w:hAnsi="Courier New" w:cs="Courier New"/>
    </w:rPr>
  </w:style>
  <w:style w:type="character" w:customStyle="1" w:styleId="WW8Num28z2">
    <w:name w:val="WW8Num28z2"/>
    <w:rsid w:val="00C15112"/>
    <w:rPr>
      <w:rFonts w:ascii="Wingdings" w:hAnsi="Wingdings" w:cs="Wingdings"/>
    </w:rPr>
  </w:style>
  <w:style w:type="character" w:customStyle="1" w:styleId="WW8Num29z0">
    <w:name w:val="WW8Num29z0"/>
    <w:rsid w:val="00C15112"/>
    <w:rPr>
      <w:rFonts w:ascii="Symbol" w:hAnsi="Symbol" w:cs="Symbol"/>
      <w:sz w:val="28"/>
      <w:szCs w:val="28"/>
    </w:rPr>
  </w:style>
  <w:style w:type="character" w:customStyle="1" w:styleId="WW8Num29z1">
    <w:name w:val="WW8Num29z1"/>
    <w:rsid w:val="00C15112"/>
    <w:rPr>
      <w:rFonts w:ascii="Courier New" w:hAnsi="Courier New" w:cs="Courier New"/>
    </w:rPr>
  </w:style>
  <w:style w:type="character" w:customStyle="1" w:styleId="WW8Num29z2">
    <w:name w:val="WW8Num29z2"/>
    <w:rsid w:val="00C15112"/>
    <w:rPr>
      <w:rFonts w:ascii="Wingdings" w:hAnsi="Wingdings" w:cs="Wingdings"/>
    </w:rPr>
  </w:style>
  <w:style w:type="character" w:customStyle="1" w:styleId="WW8Num30z0">
    <w:name w:val="WW8Num30z0"/>
    <w:rsid w:val="00C15112"/>
    <w:rPr>
      <w:rFonts w:ascii="Symbol" w:hAnsi="Symbol" w:cs="Symbol"/>
      <w:sz w:val="28"/>
      <w:szCs w:val="28"/>
    </w:rPr>
  </w:style>
  <w:style w:type="character" w:customStyle="1" w:styleId="WW8Num30z1">
    <w:name w:val="WW8Num30z1"/>
    <w:rsid w:val="00C15112"/>
    <w:rPr>
      <w:rFonts w:ascii="Courier New" w:hAnsi="Courier New" w:cs="Courier New"/>
    </w:rPr>
  </w:style>
  <w:style w:type="character" w:customStyle="1" w:styleId="WW8Num30z2">
    <w:name w:val="WW8Num30z2"/>
    <w:rsid w:val="00C15112"/>
    <w:rPr>
      <w:rFonts w:ascii="Wingdings" w:hAnsi="Wingdings" w:cs="Wingdings"/>
    </w:rPr>
  </w:style>
  <w:style w:type="character" w:customStyle="1" w:styleId="WW8Num31z0">
    <w:name w:val="WW8Num31z0"/>
    <w:rsid w:val="00C15112"/>
    <w:rPr>
      <w:rFonts w:ascii="Symbol" w:hAnsi="Symbol" w:cs="Symbol"/>
      <w:sz w:val="28"/>
      <w:szCs w:val="28"/>
    </w:rPr>
  </w:style>
  <w:style w:type="character" w:customStyle="1" w:styleId="WW8Num31z1">
    <w:name w:val="WW8Num31z1"/>
    <w:rsid w:val="00C15112"/>
    <w:rPr>
      <w:rFonts w:ascii="Courier New" w:hAnsi="Courier New" w:cs="Courier New"/>
    </w:rPr>
  </w:style>
  <w:style w:type="character" w:customStyle="1" w:styleId="WW8Num31z2">
    <w:name w:val="WW8Num31z2"/>
    <w:rsid w:val="00C15112"/>
    <w:rPr>
      <w:rFonts w:ascii="Wingdings" w:hAnsi="Wingdings" w:cs="Wingdings"/>
    </w:rPr>
  </w:style>
  <w:style w:type="character" w:customStyle="1" w:styleId="11">
    <w:name w:val="Основной шрифт абзаца1"/>
    <w:rsid w:val="00C15112"/>
  </w:style>
  <w:style w:type="character" w:customStyle="1" w:styleId="Absatz-Standardschriftart">
    <w:name w:val="Absatz-Standardschriftart"/>
    <w:rsid w:val="00C15112"/>
  </w:style>
  <w:style w:type="character" w:customStyle="1" w:styleId="WW-Absatz-Standardschriftart">
    <w:name w:val="WW-Absatz-Standardschriftart"/>
    <w:rsid w:val="00C15112"/>
  </w:style>
  <w:style w:type="character" w:customStyle="1" w:styleId="WW8Num4z1">
    <w:name w:val="WW8Num4z1"/>
    <w:rsid w:val="00C15112"/>
    <w:rPr>
      <w:rFonts w:ascii="OpenSymbol" w:hAnsi="OpenSymbol" w:cs="OpenSymbol"/>
    </w:rPr>
  </w:style>
  <w:style w:type="character" w:customStyle="1" w:styleId="a3">
    <w:name w:val="Символ нумерации"/>
    <w:rsid w:val="00C15112"/>
  </w:style>
  <w:style w:type="character" w:customStyle="1" w:styleId="a4">
    <w:name w:val="Основной текст Знак"/>
    <w:rsid w:val="00C15112"/>
    <w:rPr>
      <w:rFonts w:ascii="Arial" w:eastAsia="Arial Unicode MS" w:hAnsi="Arial" w:cs="Arial"/>
      <w:kern w:val="1"/>
      <w:szCs w:val="24"/>
    </w:rPr>
  </w:style>
  <w:style w:type="character" w:customStyle="1" w:styleId="Zag11">
    <w:name w:val="Zag_11"/>
    <w:rsid w:val="00C15112"/>
  </w:style>
  <w:style w:type="character" w:customStyle="1" w:styleId="a5">
    <w:name w:val="Текст сноски Знак"/>
    <w:rsid w:val="00C15112"/>
    <w:rPr>
      <w:rFonts w:ascii="Times New Roman" w:eastAsia="Times New Roman" w:hAnsi="Times New Roman" w:cs="Times New Roman"/>
    </w:rPr>
  </w:style>
  <w:style w:type="character" w:customStyle="1" w:styleId="a6">
    <w:name w:val="Символ сноски"/>
    <w:rsid w:val="00C15112"/>
    <w:rPr>
      <w:vertAlign w:val="superscript"/>
    </w:rPr>
  </w:style>
  <w:style w:type="character" w:customStyle="1" w:styleId="21">
    <w:name w:val="Основной текст с отступом 2 Знак"/>
    <w:rsid w:val="00C15112"/>
    <w:rPr>
      <w:rFonts w:ascii="Arial" w:eastAsia="Arial Unicode MS" w:hAnsi="Arial" w:cs="Arial"/>
      <w:kern w:val="1"/>
      <w:szCs w:val="24"/>
    </w:rPr>
  </w:style>
  <w:style w:type="character" w:customStyle="1" w:styleId="22">
    <w:name w:val="Основной текст 2 Знак"/>
    <w:rsid w:val="00C15112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uiPriority w:val="99"/>
    <w:rsid w:val="00C15112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rsid w:val="00C15112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rsid w:val="00C15112"/>
    <w:rPr>
      <w:sz w:val="24"/>
      <w:szCs w:val="24"/>
    </w:rPr>
  </w:style>
  <w:style w:type="character" w:customStyle="1" w:styleId="12">
    <w:name w:val="Основной текст с отступом Знак1"/>
    <w:rsid w:val="00C15112"/>
    <w:rPr>
      <w:sz w:val="22"/>
      <w:szCs w:val="22"/>
    </w:rPr>
  </w:style>
  <w:style w:type="character" w:customStyle="1" w:styleId="31">
    <w:name w:val="Основной текст с отступом 3 Знак"/>
    <w:rsid w:val="00C15112"/>
    <w:rPr>
      <w:sz w:val="16"/>
      <w:szCs w:val="16"/>
    </w:rPr>
  </w:style>
  <w:style w:type="character" w:customStyle="1" w:styleId="310">
    <w:name w:val="Основной текст с отступом 3 Знак1"/>
    <w:rsid w:val="00C15112"/>
    <w:rPr>
      <w:sz w:val="16"/>
      <w:szCs w:val="16"/>
    </w:rPr>
  </w:style>
  <w:style w:type="character" w:customStyle="1" w:styleId="aa">
    <w:name w:val="Текст выноски Знак"/>
    <w:rsid w:val="00C1511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rsid w:val="00C15112"/>
    <w:rPr>
      <w:rFonts w:ascii="Tahoma" w:hAnsi="Tahoma" w:cs="Tahoma"/>
      <w:sz w:val="16"/>
      <w:szCs w:val="16"/>
    </w:rPr>
  </w:style>
  <w:style w:type="character" w:customStyle="1" w:styleId="ab">
    <w:name w:val="Текст Знак"/>
    <w:rsid w:val="00C15112"/>
    <w:rPr>
      <w:rFonts w:ascii="Courier New" w:eastAsia="Times New Roman" w:hAnsi="Courier New" w:cs="Courier New"/>
    </w:rPr>
  </w:style>
  <w:style w:type="character" w:customStyle="1" w:styleId="32">
    <w:name w:val="Основной текст 3 Знак"/>
    <w:rsid w:val="00C15112"/>
    <w:rPr>
      <w:rFonts w:ascii="Arial" w:eastAsia="Arial Unicode MS" w:hAnsi="Arial" w:cs="Arial"/>
      <w:kern w:val="1"/>
      <w:sz w:val="16"/>
      <w:szCs w:val="16"/>
    </w:rPr>
  </w:style>
  <w:style w:type="character" w:customStyle="1" w:styleId="ac">
    <w:name w:val="Текст примечания Знак"/>
    <w:rsid w:val="00C15112"/>
    <w:rPr>
      <w:rFonts w:ascii="Times New Roman" w:eastAsia="Times New Roman" w:hAnsi="Times New Roman" w:cs="Times New Roman"/>
    </w:rPr>
  </w:style>
  <w:style w:type="character" w:customStyle="1" w:styleId="14">
    <w:name w:val="Текст примечания Знак1"/>
    <w:basedOn w:val="11"/>
    <w:rsid w:val="00C15112"/>
  </w:style>
  <w:style w:type="character" w:customStyle="1" w:styleId="ad">
    <w:name w:val="Тема примечания Знак"/>
    <w:rsid w:val="00C15112"/>
    <w:rPr>
      <w:rFonts w:ascii="Times New Roman" w:eastAsia="Times New Roman" w:hAnsi="Times New Roman" w:cs="Times New Roman"/>
      <w:b/>
      <w:bCs/>
    </w:rPr>
  </w:style>
  <w:style w:type="character" w:customStyle="1" w:styleId="15">
    <w:name w:val="Тема примечания Знак1"/>
    <w:rsid w:val="00C15112"/>
    <w:rPr>
      <w:b/>
      <w:bCs/>
    </w:rPr>
  </w:style>
  <w:style w:type="character" w:customStyle="1" w:styleId="ae">
    <w:name w:val="Схема документа Знак"/>
    <w:rsid w:val="00C15112"/>
    <w:rPr>
      <w:rFonts w:ascii="Tahoma" w:eastAsia="Times New Roman" w:hAnsi="Tahoma" w:cs="Tahoma"/>
      <w:shd w:val="clear" w:color="auto" w:fill="000080"/>
    </w:rPr>
  </w:style>
  <w:style w:type="character" w:styleId="af">
    <w:name w:val="footnote reference"/>
    <w:rsid w:val="00C15112"/>
    <w:rPr>
      <w:vertAlign w:val="superscript"/>
    </w:rPr>
  </w:style>
  <w:style w:type="character" w:styleId="af0">
    <w:name w:val="endnote reference"/>
    <w:rsid w:val="00C15112"/>
    <w:rPr>
      <w:vertAlign w:val="superscript"/>
    </w:rPr>
  </w:style>
  <w:style w:type="character" w:customStyle="1" w:styleId="af1">
    <w:name w:val="Символы концевой сноски"/>
    <w:rsid w:val="00C15112"/>
  </w:style>
  <w:style w:type="paragraph" w:customStyle="1" w:styleId="af2">
    <w:name w:val="Заголовок"/>
    <w:basedOn w:val="a"/>
    <w:next w:val="af3"/>
    <w:rsid w:val="00C15112"/>
    <w:pPr>
      <w:keepNext/>
      <w:widowControl w:val="0"/>
      <w:spacing w:before="240" w:after="120" w:line="240" w:lineRule="auto"/>
    </w:pPr>
    <w:rPr>
      <w:rFonts w:ascii="Arial" w:eastAsia="Arial Unicode MS" w:hAnsi="Arial" w:cs="Tahoma"/>
      <w:kern w:val="1"/>
      <w:sz w:val="28"/>
      <w:szCs w:val="28"/>
    </w:rPr>
  </w:style>
  <w:style w:type="paragraph" w:styleId="af3">
    <w:name w:val="Body Text"/>
    <w:basedOn w:val="a"/>
    <w:link w:val="16"/>
    <w:rsid w:val="00C15112"/>
    <w:pPr>
      <w:widowControl w:val="0"/>
      <w:spacing w:after="120" w:line="240" w:lineRule="auto"/>
    </w:pPr>
    <w:rPr>
      <w:rFonts w:ascii="Arial" w:eastAsia="Arial Unicode MS" w:hAnsi="Arial" w:cs="Arial"/>
      <w:kern w:val="1"/>
      <w:sz w:val="20"/>
      <w:szCs w:val="24"/>
    </w:rPr>
  </w:style>
  <w:style w:type="character" w:customStyle="1" w:styleId="16">
    <w:name w:val="Основной текст Знак1"/>
    <w:basedOn w:val="a0"/>
    <w:link w:val="af3"/>
    <w:rsid w:val="00C15112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f4">
    <w:name w:val="List"/>
    <w:basedOn w:val="af3"/>
    <w:rsid w:val="00C15112"/>
    <w:rPr>
      <w:rFonts w:cs="Tahoma"/>
    </w:rPr>
  </w:style>
  <w:style w:type="paragraph" w:styleId="af5">
    <w:name w:val="caption"/>
    <w:basedOn w:val="a"/>
    <w:qFormat/>
    <w:rsid w:val="00C151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C15112"/>
    <w:pPr>
      <w:suppressLineNumbers/>
    </w:pPr>
    <w:rPr>
      <w:rFonts w:cs="Mangal"/>
    </w:rPr>
  </w:style>
  <w:style w:type="paragraph" w:customStyle="1" w:styleId="17">
    <w:name w:val="Название1"/>
    <w:basedOn w:val="a"/>
    <w:rsid w:val="00C15112"/>
    <w:pPr>
      <w:widowControl w:val="0"/>
      <w:suppressLineNumber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8">
    <w:name w:val="Указатель1"/>
    <w:basedOn w:val="a"/>
    <w:rsid w:val="00C15112"/>
    <w:pPr>
      <w:widowControl w:val="0"/>
      <w:suppressLineNumber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  <w:style w:type="paragraph" w:customStyle="1" w:styleId="af6">
    <w:name w:val="Содержимое таблицы"/>
    <w:basedOn w:val="a"/>
    <w:rsid w:val="00C15112"/>
    <w:pPr>
      <w:widowControl w:val="0"/>
      <w:suppressLineNumbers/>
      <w:spacing w:after="0" w:line="240" w:lineRule="auto"/>
    </w:pPr>
    <w:rPr>
      <w:rFonts w:ascii="Arial" w:eastAsia="Arial Unicode MS" w:hAnsi="Arial" w:cs="Arial"/>
      <w:kern w:val="1"/>
      <w:sz w:val="20"/>
      <w:szCs w:val="24"/>
    </w:rPr>
  </w:style>
  <w:style w:type="paragraph" w:customStyle="1" w:styleId="BodyText21">
    <w:name w:val="Body Text 21"/>
    <w:basedOn w:val="a"/>
    <w:rsid w:val="00C15112"/>
    <w:pPr>
      <w:widowControl w:val="0"/>
      <w:overflowPunct w:val="0"/>
      <w:autoSpaceDE w:val="0"/>
      <w:spacing w:after="0" w:line="240" w:lineRule="auto"/>
      <w:ind w:right="-108"/>
      <w:jc w:val="both"/>
    </w:pPr>
    <w:rPr>
      <w:rFonts w:ascii="Arial" w:eastAsia="Arial Unicode MS" w:hAnsi="Arial" w:cs="Arial"/>
      <w:kern w:val="1"/>
      <w:sz w:val="28"/>
      <w:szCs w:val="20"/>
    </w:rPr>
  </w:style>
  <w:style w:type="paragraph" w:customStyle="1" w:styleId="af7">
    <w:name w:val="Заголовок таблицы"/>
    <w:basedOn w:val="af6"/>
    <w:rsid w:val="00C15112"/>
    <w:pPr>
      <w:jc w:val="center"/>
    </w:pPr>
    <w:rPr>
      <w:b/>
      <w:bCs/>
    </w:rPr>
  </w:style>
  <w:style w:type="paragraph" w:customStyle="1" w:styleId="Zag3">
    <w:name w:val="Zag_3"/>
    <w:basedOn w:val="a"/>
    <w:rsid w:val="00C15112"/>
    <w:pPr>
      <w:widowControl w:val="0"/>
      <w:autoSpaceDE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styleId="af8">
    <w:name w:val="footnote text"/>
    <w:basedOn w:val="a"/>
    <w:link w:val="19"/>
    <w:rsid w:val="00C1511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9">
    <w:name w:val="Текст сноски Знак1"/>
    <w:basedOn w:val="a0"/>
    <w:link w:val="af8"/>
    <w:rsid w:val="00C151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a">
    <w:name w:val="Абзац списка1"/>
    <w:basedOn w:val="a"/>
    <w:rsid w:val="00C15112"/>
    <w:pPr>
      <w:widowControl w:val="0"/>
      <w:ind w:left="720"/>
    </w:pPr>
    <w:rPr>
      <w:rFonts w:eastAsia="Times New Roman"/>
      <w:kern w:val="1"/>
    </w:rPr>
  </w:style>
  <w:style w:type="paragraph" w:customStyle="1" w:styleId="220">
    <w:name w:val="Основной текст с отступом 22"/>
    <w:basedOn w:val="a"/>
    <w:rsid w:val="00C15112"/>
    <w:pPr>
      <w:widowControl w:val="0"/>
      <w:spacing w:after="120" w:line="480" w:lineRule="auto"/>
      <w:ind w:left="283"/>
    </w:pPr>
    <w:rPr>
      <w:rFonts w:ascii="Arial" w:eastAsia="Arial Unicode MS" w:hAnsi="Arial" w:cs="Arial"/>
      <w:kern w:val="1"/>
      <w:sz w:val="20"/>
      <w:szCs w:val="24"/>
    </w:rPr>
  </w:style>
  <w:style w:type="paragraph" w:customStyle="1" w:styleId="221">
    <w:name w:val="Основной текст 22"/>
    <w:basedOn w:val="a"/>
    <w:rsid w:val="00C1511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af9">
    <w:name w:val="List Paragraph"/>
    <w:basedOn w:val="a"/>
    <w:uiPriority w:val="34"/>
    <w:qFormat/>
    <w:rsid w:val="00C15112"/>
    <w:pPr>
      <w:spacing w:after="0" w:line="360" w:lineRule="auto"/>
      <w:ind w:left="720" w:firstLine="851"/>
      <w:contextualSpacing/>
    </w:pPr>
    <w:rPr>
      <w:rFonts w:ascii="Times New Roman" w:eastAsia="Times New Roman" w:hAnsi="Times New Roman"/>
      <w:szCs w:val="20"/>
    </w:rPr>
  </w:style>
  <w:style w:type="paragraph" w:styleId="afa">
    <w:name w:val="footer"/>
    <w:basedOn w:val="a"/>
    <w:link w:val="1b"/>
    <w:uiPriority w:val="99"/>
    <w:rsid w:val="00C151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b">
    <w:name w:val="Нижний колонтитул Знак1"/>
    <w:basedOn w:val="a0"/>
    <w:link w:val="afa"/>
    <w:rsid w:val="00C1511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b">
    <w:name w:val="header"/>
    <w:basedOn w:val="a"/>
    <w:link w:val="1c"/>
    <w:rsid w:val="00C151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c">
    <w:name w:val="Верхний колонтитул Знак1"/>
    <w:basedOn w:val="a0"/>
    <w:link w:val="afb"/>
    <w:rsid w:val="00C1511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Body Text Indent"/>
    <w:basedOn w:val="a"/>
    <w:link w:val="24"/>
    <w:rsid w:val="00C15112"/>
    <w:pPr>
      <w:spacing w:after="120" w:line="24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Знак2"/>
    <w:basedOn w:val="a0"/>
    <w:link w:val="afc"/>
    <w:rsid w:val="00C15112"/>
    <w:rPr>
      <w:rFonts w:ascii="Calibri" w:eastAsia="Calibri" w:hAnsi="Calibri" w:cs="Times New Roman"/>
      <w:sz w:val="24"/>
      <w:szCs w:val="24"/>
      <w:lang w:eastAsia="zh-CN"/>
    </w:rPr>
  </w:style>
  <w:style w:type="paragraph" w:customStyle="1" w:styleId="311">
    <w:name w:val="Основной текст с отступом 31"/>
    <w:basedOn w:val="a"/>
    <w:rsid w:val="00C15112"/>
    <w:pPr>
      <w:spacing w:after="120" w:line="240" w:lineRule="auto"/>
      <w:ind w:left="283"/>
    </w:pPr>
    <w:rPr>
      <w:sz w:val="16"/>
      <w:szCs w:val="16"/>
    </w:rPr>
  </w:style>
  <w:style w:type="paragraph" w:styleId="afd">
    <w:name w:val="Balloon Text"/>
    <w:basedOn w:val="a"/>
    <w:link w:val="25"/>
    <w:rsid w:val="00C1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5">
    <w:name w:val="Текст выноски Знак2"/>
    <w:basedOn w:val="a0"/>
    <w:link w:val="afd"/>
    <w:rsid w:val="00C15112"/>
    <w:rPr>
      <w:rFonts w:ascii="Tahoma" w:eastAsia="Calibri" w:hAnsi="Tahoma" w:cs="Tahoma"/>
      <w:sz w:val="16"/>
      <w:szCs w:val="16"/>
      <w:lang w:eastAsia="zh-CN"/>
    </w:rPr>
  </w:style>
  <w:style w:type="paragraph" w:customStyle="1" w:styleId="Default">
    <w:name w:val="Default"/>
    <w:rsid w:val="00C15112"/>
    <w:pPr>
      <w:widowControl w:val="0"/>
      <w:suppressAutoHyphens/>
      <w:autoSpaceDE w:val="0"/>
      <w:spacing w:after="0" w:line="240" w:lineRule="auto"/>
    </w:pPr>
    <w:rPr>
      <w:rFonts w:ascii="ENJDJ D+ New Baskerville C" w:eastAsia="Times New Roman" w:hAnsi="ENJDJ D+ New Baskerville C" w:cs="ENJDJ D+ New Baskerville C"/>
      <w:color w:val="000000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C15112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"/>
    <w:rsid w:val="00C15112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1d">
    <w:name w:val="Текст1"/>
    <w:basedOn w:val="a"/>
    <w:rsid w:val="00C1511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e">
    <w:name w:val="Normal (Web)"/>
    <w:basedOn w:val="a"/>
    <w:uiPriority w:val="99"/>
    <w:rsid w:val="00C1511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ag5BoldIt2mm">
    <w:name w:val="Zag_5 Bold/It_2 mm"/>
    <w:rsid w:val="00C15112"/>
    <w:pPr>
      <w:widowControl w:val="0"/>
      <w:suppressAutoHyphens/>
      <w:autoSpaceDE w:val="0"/>
      <w:spacing w:before="113"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g4BoldIt">
    <w:name w:val="Zag_4 Bold/It"/>
    <w:rsid w:val="00C15112"/>
    <w:pPr>
      <w:widowControl w:val="0"/>
      <w:suppressAutoHyphens/>
      <w:autoSpaceDE w:val="0"/>
      <w:spacing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besed">
    <w:name w:val="text_besed"/>
    <w:rsid w:val="00C15112"/>
    <w:pPr>
      <w:widowControl w:val="0"/>
      <w:suppressAutoHyphens/>
      <w:autoSpaceDE w:val="0"/>
      <w:spacing w:after="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"/>
    <w:rsid w:val="00C15112"/>
    <w:pPr>
      <w:widowControl w:val="0"/>
      <w:spacing w:after="120" w:line="240" w:lineRule="auto"/>
    </w:pPr>
    <w:rPr>
      <w:rFonts w:ascii="Arial" w:eastAsia="Arial Unicode MS" w:hAnsi="Arial" w:cs="Arial"/>
      <w:kern w:val="1"/>
      <w:sz w:val="16"/>
      <w:szCs w:val="16"/>
    </w:rPr>
  </w:style>
  <w:style w:type="paragraph" w:customStyle="1" w:styleId="1e">
    <w:name w:val="Без интервала1"/>
    <w:rsid w:val="00C15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lang w:eastAsia="zh-CN"/>
    </w:rPr>
  </w:style>
  <w:style w:type="paragraph" w:customStyle="1" w:styleId="1f">
    <w:name w:val="Текст примечания1"/>
    <w:basedOn w:val="a"/>
    <w:rsid w:val="00C1511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">
    <w:name w:val="annotation text"/>
    <w:basedOn w:val="a"/>
    <w:link w:val="26"/>
    <w:uiPriority w:val="99"/>
    <w:semiHidden/>
    <w:unhideWhenUsed/>
    <w:rsid w:val="00C15112"/>
    <w:pPr>
      <w:spacing w:line="240" w:lineRule="auto"/>
    </w:pPr>
    <w:rPr>
      <w:sz w:val="20"/>
      <w:szCs w:val="20"/>
    </w:rPr>
  </w:style>
  <w:style w:type="character" w:customStyle="1" w:styleId="26">
    <w:name w:val="Текст примечания Знак2"/>
    <w:basedOn w:val="a0"/>
    <w:link w:val="aff"/>
    <w:uiPriority w:val="99"/>
    <w:semiHidden/>
    <w:rsid w:val="00C15112"/>
    <w:rPr>
      <w:rFonts w:ascii="Calibri" w:eastAsia="Calibri" w:hAnsi="Calibri" w:cs="Times New Roman"/>
      <w:sz w:val="20"/>
      <w:szCs w:val="20"/>
      <w:lang w:eastAsia="zh-CN"/>
    </w:rPr>
  </w:style>
  <w:style w:type="paragraph" w:styleId="aff0">
    <w:name w:val="annotation subject"/>
    <w:basedOn w:val="1f"/>
    <w:next w:val="1f"/>
    <w:link w:val="27"/>
    <w:rsid w:val="00C15112"/>
    <w:rPr>
      <w:b/>
      <w:bCs/>
    </w:rPr>
  </w:style>
  <w:style w:type="character" w:customStyle="1" w:styleId="27">
    <w:name w:val="Тема примечания Знак2"/>
    <w:basedOn w:val="26"/>
    <w:link w:val="aff0"/>
    <w:rsid w:val="00C1511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1f0">
    <w:name w:val="Схема документа1"/>
    <w:basedOn w:val="a"/>
    <w:rsid w:val="00C151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ff1">
    <w:name w:val="No Spacing"/>
    <w:qFormat/>
    <w:rsid w:val="00C15112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aff2">
    <w:name w:val="Новый"/>
    <w:basedOn w:val="a"/>
    <w:rsid w:val="00C15112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Heading3AA">
    <w:name w:val="Heading 3 A A"/>
    <w:next w:val="a"/>
    <w:rsid w:val="00C15112"/>
    <w:pPr>
      <w:keepNext/>
      <w:suppressAutoHyphens/>
      <w:spacing w:before="720" w:after="300" w:line="240" w:lineRule="auto"/>
      <w:jc w:val="center"/>
    </w:pPr>
    <w:rPr>
      <w:rFonts w:ascii="Times New Roman" w:eastAsia="ヒラギノ角ゴ Pro W3" w:hAnsi="Times New Roman" w:cs="Times New Roman"/>
      <w:b/>
      <w:smallCaps/>
      <w:color w:val="000000"/>
      <w:sz w:val="28"/>
      <w:szCs w:val="20"/>
      <w:lang w:eastAsia="zh-CN"/>
    </w:rPr>
  </w:style>
  <w:style w:type="character" w:styleId="aff3">
    <w:name w:val="Strong"/>
    <w:uiPriority w:val="22"/>
    <w:qFormat/>
    <w:rsid w:val="00C15112"/>
    <w:rPr>
      <w:b/>
      <w:bCs/>
    </w:rPr>
  </w:style>
  <w:style w:type="character" w:customStyle="1" w:styleId="apple-converted-space">
    <w:name w:val="apple-converted-space"/>
    <w:rsid w:val="00C15112"/>
  </w:style>
  <w:style w:type="table" w:styleId="aff4">
    <w:name w:val="Table Grid"/>
    <w:basedOn w:val="a1"/>
    <w:rsid w:val="00C15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Основной текст_"/>
    <w:link w:val="1f1"/>
    <w:locked/>
    <w:rsid w:val="00C15112"/>
    <w:rPr>
      <w:rFonts w:ascii="Bookman Old Style" w:hAnsi="Bookman Old Style" w:cs="Bookman Old Style"/>
      <w:spacing w:val="7"/>
      <w:sz w:val="18"/>
      <w:szCs w:val="18"/>
      <w:shd w:val="clear" w:color="auto" w:fill="FFFFFF"/>
    </w:rPr>
  </w:style>
  <w:style w:type="paragraph" w:customStyle="1" w:styleId="1f1">
    <w:name w:val="Основной текст1"/>
    <w:basedOn w:val="a"/>
    <w:link w:val="aff5"/>
    <w:rsid w:val="00C15112"/>
    <w:pPr>
      <w:shd w:val="clear" w:color="auto" w:fill="FFFFFF"/>
      <w:suppressAutoHyphens w:val="0"/>
      <w:spacing w:after="0" w:line="254" w:lineRule="exact"/>
      <w:jc w:val="both"/>
    </w:pPr>
    <w:rPr>
      <w:rFonts w:ascii="Bookman Old Style" w:eastAsiaTheme="minorHAnsi" w:hAnsi="Bookman Old Style" w:cs="Bookman Old Style"/>
      <w:spacing w:val="7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32</Pages>
  <Words>11756</Words>
  <Characters>67015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Ольга</cp:lastModifiedBy>
  <cp:revision>10</cp:revision>
  <cp:lastPrinted>2015-09-28T18:36:00Z</cp:lastPrinted>
  <dcterms:created xsi:type="dcterms:W3CDTF">2015-09-09T12:01:00Z</dcterms:created>
  <dcterms:modified xsi:type="dcterms:W3CDTF">2015-09-28T18:36:00Z</dcterms:modified>
</cp:coreProperties>
</file>