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AF1" w:rsidRPr="003C461C" w:rsidRDefault="003C461C" w:rsidP="003C461C">
      <w:pPr>
        <w:spacing w:line="276" w:lineRule="auto"/>
        <w:jc w:val="center"/>
        <w:rPr>
          <w:rFonts w:ascii="Times New Roman" w:hAnsi="Times New Roman"/>
          <w:b/>
          <w:sz w:val="24"/>
        </w:rPr>
      </w:pPr>
      <w:r w:rsidRPr="003C461C">
        <w:rPr>
          <w:rFonts w:ascii="Times New Roman" w:hAnsi="Times New Roman"/>
          <w:b/>
          <w:sz w:val="24"/>
        </w:rPr>
        <w:t>Календарно-тематическое планирование по математике</w:t>
      </w:r>
      <w:r>
        <w:rPr>
          <w:rFonts w:ascii="Times New Roman" w:hAnsi="Times New Roman"/>
          <w:b/>
          <w:sz w:val="24"/>
        </w:rPr>
        <w:t xml:space="preserve"> 1 класс</w:t>
      </w:r>
    </w:p>
    <w:tbl>
      <w:tblPr>
        <w:tblStyle w:val="ac"/>
        <w:tblW w:w="5000" w:type="pct"/>
        <w:tblLook w:val="01E0" w:firstRow="1" w:lastRow="1" w:firstColumn="1" w:lastColumn="1" w:noHBand="0" w:noVBand="0"/>
      </w:tblPr>
      <w:tblGrid>
        <w:gridCol w:w="739"/>
        <w:gridCol w:w="1573"/>
        <w:gridCol w:w="5248"/>
        <w:gridCol w:w="6"/>
        <w:gridCol w:w="2288"/>
      </w:tblGrid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b/>
                <w:sz w:val="24"/>
              </w:rPr>
              <w:t>Дата проведения</w:t>
            </w: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b/>
                <w:sz w:val="24"/>
              </w:rPr>
              <w:t>Тема урока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tabs>
                <w:tab w:val="left" w:pos="235"/>
                <w:tab w:val="left" w:pos="415"/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C461C">
              <w:rPr>
                <w:rFonts w:ascii="Times New Roman" w:hAnsi="Times New Roman"/>
                <w:b/>
                <w:bCs/>
                <w:sz w:val="24"/>
              </w:rPr>
              <w:t>Примечание</w:t>
            </w: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C461C">
              <w:rPr>
                <w:rFonts w:ascii="Times New Roman" w:hAnsi="Times New Roman"/>
                <w:b/>
                <w:sz w:val="24"/>
              </w:rPr>
              <w:t>1 четверть – 32 часа</w:t>
            </w:r>
          </w:p>
          <w:p w:rsidR="005E36E8" w:rsidRPr="003C461C" w:rsidRDefault="005E36E8" w:rsidP="003C461C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b/>
                <w:sz w:val="24"/>
              </w:rPr>
              <w:t>Подготовительный период (60 часов)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tabs>
                <w:tab w:val="left" w:pos="235"/>
                <w:tab w:val="left" w:pos="415"/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5E36E8" w:rsidRPr="003C461C" w:rsidTr="003C461C">
        <w:trPr>
          <w:trHeight w:val="507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 xml:space="preserve">Вводный урок. Сравнение предметов по их свойствам. 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tabs>
                <w:tab w:val="left" w:pos="235"/>
                <w:tab w:val="left" w:pos="415"/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431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Сравнение предметов по размеру.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tabs>
                <w:tab w:val="left" w:pos="235"/>
                <w:tab w:val="left" w:pos="415"/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Направления движения: слева направо, справа на</w:t>
            </w:r>
            <w:r w:rsidRPr="003C461C">
              <w:rPr>
                <w:rFonts w:ascii="Times New Roman" w:hAnsi="Times New Roman"/>
                <w:sz w:val="24"/>
              </w:rPr>
              <w:softHyphen/>
              <w:t xml:space="preserve">лево. 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tabs>
                <w:tab w:val="left" w:pos="235"/>
                <w:tab w:val="left" w:pos="415"/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Таблицы.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Расположение на плоскости групп предметов.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386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Числа и цифры.</w:t>
            </w:r>
            <w:r w:rsidR="003C461C">
              <w:rPr>
                <w:rFonts w:ascii="Times New Roman" w:hAnsi="Times New Roman"/>
                <w:sz w:val="24"/>
              </w:rPr>
              <w:t xml:space="preserve"> </w:t>
            </w:r>
            <w:r w:rsidRPr="003C461C">
              <w:rPr>
                <w:rFonts w:ascii="Times New Roman" w:hAnsi="Times New Roman"/>
                <w:sz w:val="24"/>
              </w:rPr>
              <w:t xml:space="preserve">Число и цифра 1. 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419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Число и цифра 2.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411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Конструирование плоских фигур из частей.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418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Подготовка к введению сложения.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423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Развитие пространственных представлений.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415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Движения по шкале линейки.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407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Подготовка к введению вычитания.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Сравнение двух множе</w:t>
            </w:r>
            <w:proofErr w:type="gramStart"/>
            <w:r w:rsidRPr="003C461C">
              <w:rPr>
                <w:rFonts w:ascii="Times New Roman" w:hAnsi="Times New Roman"/>
                <w:sz w:val="24"/>
              </w:rPr>
              <w:t>ств пр</w:t>
            </w:r>
            <w:proofErr w:type="gramEnd"/>
            <w:r w:rsidRPr="003C461C">
              <w:rPr>
                <w:rFonts w:ascii="Times New Roman" w:hAnsi="Times New Roman"/>
                <w:sz w:val="24"/>
              </w:rPr>
              <w:t>едметов по их численностям.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351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proofErr w:type="gramStart"/>
            <w:r w:rsidRPr="003C461C">
              <w:rPr>
                <w:rFonts w:ascii="Times New Roman" w:hAnsi="Times New Roman"/>
                <w:sz w:val="24"/>
              </w:rPr>
              <w:t>На сколько</w:t>
            </w:r>
            <w:proofErr w:type="gramEnd"/>
            <w:r w:rsidRPr="003C461C">
              <w:rPr>
                <w:rFonts w:ascii="Times New Roman" w:hAnsi="Times New Roman"/>
                <w:sz w:val="24"/>
              </w:rPr>
              <w:t xml:space="preserve"> больше или меньше?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 xml:space="preserve">Подготовка к решению </w:t>
            </w:r>
            <w:proofErr w:type="gramStart"/>
            <w:r w:rsidRPr="003C461C">
              <w:rPr>
                <w:rFonts w:ascii="Times New Roman" w:hAnsi="Times New Roman"/>
                <w:sz w:val="24"/>
              </w:rPr>
              <w:t>арифметических</w:t>
            </w:r>
            <w:proofErr w:type="gramEnd"/>
            <w:r w:rsidRPr="003C461C">
              <w:rPr>
                <w:rFonts w:ascii="Times New Roman" w:hAnsi="Times New Roman"/>
                <w:sz w:val="24"/>
              </w:rPr>
              <w:t xml:space="preserve"> </w:t>
            </w:r>
          </w:p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 xml:space="preserve">задач. 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 xml:space="preserve">Подготовка к решению </w:t>
            </w:r>
            <w:proofErr w:type="gramStart"/>
            <w:r w:rsidRPr="003C461C">
              <w:rPr>
                <w:rFonts w:ascii="Times New Roman" w:hAnsi="Times New Roman"/>
                <w:sz w:val="24"/>
              </w:rPr>
              <w:t>арифметических</w:t>
            </w:r>
            <w:proofErr w:type="gramEnd"/>
            <w:r w:rsidRPr="003C461C">
              <w:rPr>
                <w:rFonts w:ascii="Times New Roman" w:hAnsi="Times New Roman"/>
                <w:sz w:val="24"/>
              </w:rPr>
              <w:t xml:space="preserve"> </w:t>
            </w:r>
          </w:p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 xml:space="preserve">задач. 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403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Сложение чисел.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41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Вычитание чисел.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415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Число и цифра.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407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Число и цифра 0.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413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 xml:space="preserve">Измерение длины в сантиметрах. 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419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 xml:space="preserve">Измерение длины в сантиметрах. 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411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Увеличение и уменьшение числа на 1.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417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Увеличение и уменьшение числа на 2.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424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Число 10 и его запись цифрами.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416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Дециметр.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407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Многоугольники.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Понятие об арифметической задаче.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lastRenderedPageBreak/>
              <w:t>29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Решение задач.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Решение задач.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Числа от 11 до 20.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Числа от 11 до 20.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eastAsia="TimesNewRomanPSMT" w:hAnsi="Times New Roman"/>
                <w:b/>
                <w:sz w:val="24"/>
              </w:rPr>
              <w:t>2 четверть – 32 часа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Измерение длины в дециметрах и сантиметрах.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Составление задач.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Числа от 1 до 20.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351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Подготовка к введению умножения.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Подготовка к введению умножения.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Составление и решение задач.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Числа второго десятка.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Умножение.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Умножение.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Решение задач.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Решение задач.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proofErr w:type="gramStart"/>
            <w:r w:rsidRPr="003C461C">
              <w:rPr>
                <w:rFonts w:ascii="Times New Roman" w:hAnsi="Times New Roman"/>
                <w:sz w:val="24"/>
              </w:rPr>
              <w:t>Верно</w:t>
            </w:r>
            <w:proofErr w:type="gramEnd"/>
            <w:r w:rsidRPr="003C461C">
              <w:rPr>
                <w:rFonts w:ascii="Times New Roman" w:hAnsi="Times New Roman"/>
                <w:sz w:val="24"/>
              </w:rPr>
              <w:t xml:space="preserve"> или неверно?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Подготовка к введению деления.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 xml:space="preserve">Деление на равные части. 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  <w:highlight w:val="cyan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 xml:space="preserve">Деление на равные части. 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Сравнение результатов арифметических действий.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Работа с числами второго десятка.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Решение задач.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 xml:space="preserve">Сложение и вычитание чисел. 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 xml:space="preserve">Сложение и вычитание чисел. 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Умножение и деление чисел.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Выполнение заданий разными способами.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 xml:space="preserve">Перестановка чисел при сложении. 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 xml:space="preserve">Перестановка чисел при сложении. 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Закрепление темы.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pacing w:val="-6"/>
                <w:sz w:val="24"/>
              </w:rPr>
            </w:pPr>
          </w:p>
        </w:tc>
      </w:tr>
      <w:tr w:rsidR="005E36E8" w:rsidRPr="003C461C" w:rsidTr="003C461C">
        <w:trPr>
          <w:trHeight w:val="445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3C461C">
              <w:rPr>
                <w:rFonts w:ascii="Times New Roman" w:hAnsi="Times New Roman"/>
                <w:i/>
                <w:sz w:val="24"/>
              </w:rPr>
              <w:t>Промежуточная диагностическая работа.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Работа над ошибками. «Проверь себя».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pacing w:val="4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Закрепление темы.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pacing w:val="4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b/>
                <w:i/>
                <w:sz w:val="24"/>
              </w:rPr>
              <w:t>Свойства сложения и вычитания</w:t>
            </w:r>
            <w:r w:rsidRPr="003C461C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3C461C">
              <w:rPr>
                <w:rFonts w:ascii="Times New Roman" w:hAnsi="Times New Roman"/>
                <w:b/>
                <w:i/>
                <w:sz w:val="24"/>
              </w:rPr>
              <w:t>(14 часов)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pacing w:val="4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Шар. Куб.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Шар. Куб.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 xml:space="preserve">Сложение с числом 0. 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798" w:type="pct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 xml:space="preserve">Сложение с числом 0. 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tabs>
                <w:tab w:val="left" w:pos="235"/>
                <w:tab w:val="left" w:pos="415"/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98" w:type="pct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eastAsia="TimesNewRomanPSMT" w:hAnsi="Times New Roman"/>
                <w:b/>
                <w:sz w:val="24"/>
              </w:rPr>
              <w:t>3 четверть – 36 часов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tabs>
                <w:tab w:val="left" w:pos="235"/>
                <w:tab w:val="left" w:pos="415"/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 xml:space="preserve">Свойства вычитания. 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 xml:space="preserve">Свойства вычитания. 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Вычитание числа 0.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lastRenderedPageBreak/>
              <w:t>68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Вычитание числа 0.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Деление на группы по несколько предметов.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Деление на группы по несколько предметов.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 xml:space="preserve">Сложение с числом 10. 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 xml:space="preserve">Сложение с числом 10. 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Закрепление темы.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Закрепление темы.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C461C">
              <w:rPr>
                <w:rFonts w:ascii="Times New Roman" w:hAnsi="Times New Roman"/>
                <w:b/>
                <w:i/>
                <w:sz w:val="24"/>
              </w:rPr>
              <w:t>Сложение и вычитание в пределах 10</w:t>
            </w:r>
          </w:p>
          <w:p w:rsidR="005E36E8" w:rsidRPr="003C461C" w:rsidRDefault="005E36E8" w:rsidP="003C461C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b/>
                <w:i/>
                <w:sz w:val="24"/>
              </w:rPr>
              <w:t>(24 часа)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pacing w:val="-4"/>
                <w:sz w:val="24"/>
              </w:rPr>
            </w:pPr>
            <w:r w:rsidRPr="003C461C">
              <w:rPr>
                <w:rFonts w:ascii="Times New Roman" w:hAnsi="Times New Roman"/>
                <w:spacing w:val="-4"/>
                <w:sz w:val="24"/>
              </w:rPr>
              <w:t xml:space="preserve">Прибавление и вычитание числа 1. 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pacing w:val="-4"/>
                <w:sz w:val="24"/>
              </w:rPr>
            </w:pPr>
            <w:r w:rsidRPr="003C461C">
              <w:rPr>
                <w:rFonts w:ascii="Times New Roman" w:hAnsi="Times New Roman"/>
                <w:spacing w:val="-4"/>
                <w:sz w:val="24"/>
              </w:rPr>
              <w:t xml:space="preserve">Прибавление и вычитание числа 1. 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Прибавление числа 2.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Прибавление числа 2.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 xml:space="preserve">Вычитание числа 2. 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tcBorders>
              <w:bottom w:val="single" w:sz="4" w:space="0" w:color="auto"/>
            </w:tcBorders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 xml:space="preserve">Вычитание числа 2. 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tcBorders>
              <w:bottom w:val="nil"/>
            </w:tcBorders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798" w:type="pct"/>
            <w:tcBorders>
              <w:bottom w:val="nil"/>
            </w:tcBorders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 xml:space="preserve">Прибавление числа 3. 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tcBorders>
              <w:bottom w:val="nil"/>
            </w:tcBorders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798" w:type="pct"/>
            <w:tcBorders>
              <w:bottom w:val="nil"/>
            </w:tcBorders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 xml:space="preserve">Прибавление числа 3. 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tcBorders>
              <w:bottom w:val="nil"/>
            </w:tcBorders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798" w:type="pct"/>
            <w:tcBorders>
              <w:bottom w:val="nil"/>
            </w:tcBorders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 xml:space="preserve">Вычитание числа 3. 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tcBorders>
              <w:bottom w:val="nil"/>
            </w:tcBorders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798" w:type="pct"/>
            <w:tcBorders>
              <w:bottom w:val="nil"/>
            </w:tcBorders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 xml:space="preserve">Вычитание числа 3. 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tcBorders>
              <w:bottom w:val="nil"/>
            </w:tcBorders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798" w:type="pct"/>
            <w:tcBorders>
              <w:bottom w:val="nil"/>
            </w:tcBorders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 xml:space="preserve">Прибавление числа 4. 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tcBorders>
              <w:bottom w:val="nil"/>
            </w:tcBorders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798" w:type="pct"/>
            <w:tcBorders>
              <w:bottom w:val="nil"/>
            </w:tcBorders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 xml:space="preserve">Прибавление числа 4. 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tcBorders>
              <w:bottom w:val="single" w:sz="4" w:space="0" w:color="auto"/>
            </w:tcBorders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 xml:space="preserve">Прибавление числа 4. 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tcBorders>
              <w:bottom w:val="single" w:sz="4" w:space="0" w:color="auto"/>
            </w:tcBorders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Вычитание числа 4.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tcBorders>
              <w:top w:val="single" w:sz="4" w:space="0" w:color="auto"/>
            </w:tcBorders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798" w:type="pct"/>
            <w:tcBorders>
              <w:top w:val="single" w:sz="4" w:space="0" w:color="auto"/>
            </w:tcBorders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 xml:space="preserve">Вычитание числа 4. 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tcBorders>
              <w:top w:val="nil"/>
            </w:tcBorders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798" w:type="pct"/>
            <w:tcBorders>
              <w:top w:val="nil"/>
            </w:tcBorders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 xml:space="preserve">Вычитание числа 4. 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tcBorders>
              <w:top w:val="nil"/>
            </w:tcBorders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798" w:type="pct"/>
            <w:tcBorders>
              <w:top w:val="nil"/>
            </w:tcBorders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pacing w:val="-4"/>
                <w:sz w:val="24"/>
              </w:rPr>
            </w:pPr>
            <w:r w:rsidRPr="003C461C">
              <w:rPr>
                <w:rFonts w:ascii="Times New Roman" w:hAnsi="Times New Roman"/>
                <w:spacing w:val="-4"/>
                <w:sz w:val="24"/>
              </w:rPr>
              <w:t xml:space="preserve">Прибавление и вычитание числа 5. 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tcBorders>
              <w:top w:val="nil"/>
            </w:tcBorders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798" w:type="pct"/>
            <w:tcBorders>
              <w:top w:val="nil"/>
            </w:tcBorders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pacing w:val="-4"/>
                <w:sz w:val="24"/>
              </w:rPr>
            </w:pPr>
            <w:r w:rsidRPr="003C461C">
              <w:rPr>
                <w:rFonts w:ascii="Times New Roman" w:hAnsi="Times New Roman"/>
                <w:spacing w:val="-4"/>
                <w:sz w:val="24"/>
              </w:rPr>
              <w:t xml:space="preserve">Прибавление и вычитание числа 5. 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tcBorders>
              <w:top w:val="nil"/>
            </w:tcBorders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798" w:type="pct"/>
            <w:tcBorders>
              <w:top w:val="nil"/>
            </w:tcBorders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pacing w:val="-4"/>
                <w:sz w:val="24"/>
              </w:rPr>
            </w:pPr>
            <w:r w:rsidRPr="003C461C">
              <w:rPr>
                <w:rFonts w:ascii="Times New Roman" w:hAnsi="Times New Roman"/>
                <w:spacing w:val="-4"/>
                <w:sz w:val="24"/>
              </w:rPr>
              <w:t>Прибавление и вычитание числа 5.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tcBorders>
              <w:top w:val="nil"/>
            </w:tcBorders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798" w:type="pct"/>
            <w:tcBorders>
              <w:top w:val="nil"/>
            </w:tcBorders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pacing w:val="-4"/>
                <w:sz w:val="24"/>
              </w:rPr>
            </w:pPr>
            <w:r w:rsidRPr="003C461C">
              <w:rPr>
                <w:rFonts w:ascii="Times New Roman" w:hAnsi="Times New Roman"/>
                <w:spacing w:val="-4"/>
                <w:sz w:val="24"/>
              </w:rPr>
              <w:t xml:space="preserve">Прибавление и вычитание числа 6. 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tcBorders>
              <w:top w:val="nil"/>
            </w:tcBorders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798" w:type="pct"/>
            <w:tcBorders>
              <w:top w:val="nil"/>
            </w:tcBorders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pacing w:val="-4"/>
                <w:sz w:val="24"/>
              </w:rPr>
            </w:pPr>
            <w:r w:rsidRPr="003C461C">
              <w:rPr>
                <w:rFonts w:ascii="Times New Roman" w:hAnsi="Times New Roman"/>
                <w:spacing w:val="-4"/>
                <w:sz w:val="24"/>
              </w:rPr>
              <w:t xml:space="preserve">Прибавление и вычитание числа 6. 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tcBorders>
              <w:top w:val="nil"/>
            </w:tcBorders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798" w:type="pct"/>
            <w:tcBorders>
              <w:top w:val="nil"/>
            </w:tcBorders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3C461C">
              <w:rPr>
                <w:rFonts w:ascii="Times New Roman" w:hAnsi="Times New Roman"/>
                <w:i/>
                <w:sz w:val="24"/>
              </w:rPr>
              <w:t>Проверочная работа по теме: «Сложение и вычитание чисел от 1 до 6».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tcBorders>
              <w:top w:val="nil"/>
            </w:tcBorders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798" w:type="pct"/>
            <w:tcBorders>
              <w:top w:val="nil"/>
            </w:tcBorders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Работа над ошибками.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tcBorders>
              <w:top w:val="nil"/>
            </w:tcBorders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798" w:type="pct"/>
            <w:tcBorders>
              <w:top w:val="nil"/>
            </w:tcBorders>
            <w:shd w:val="clear" w:color="auto" w:fill="auto"/>
          </w:tcPr>
          <w:p w:rsidR="005E36E8" w:rsidRPr="003C461C" w:rsidRDefault="005E36E8" w:rsidP="003C461C">
            <w:pPr>
              <w:tabs>
                <w:tab w:val="left" w:pos="356"/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pacing w:val="-6"/>
                <w:sz w:val="24"/>
              </w:rPr>
            </w:pPr>
            <w:r w:rsidRPr="003C461C">
              <w:rPr>
                <w:rFonts w:ascii="Times New Roman" w:hAnsi="Times New Roman"/>
                <w:spacing w:val="-6"/>
                <w:sz w:val="24"/>
              </w:rPr>
              <w:t xml:space="preserve">Обобщение темы «Сложение и вычитание чисел от 1 до 6». Урок-путешествие. 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tcBorders>
              <w:top w:val="nil"/>
            </w:tcBorders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98" w:type="pct"/>
            <w:tcBorders>
              <w:top w:val="nil"/>
            </w:tcBorders>
            <w:shd w:val="clear" w:color="auto" w:fill="auto"/>
          </w:tcPr>
          <w:p w:rsidR="005E36E8" w:rsidRPr="003C461C" w:rsidRDefault="005E36E8" w:rsidP="003C461C">
            <w:pPr>
              <w:tabs>
                <w:tab w:val="left" w:pos="356"/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pacing w:val="-6"/>
                <w:sz w:val="24"/>
              </w:rPr>
            </w:pPr>
            <w:r w:rsidRPr="003C461C">
              <w:rPr>
                <w:rFonts w:ascii="Times New Roman" w:hAnsi="Times New Roman"/>
                <w:b/>
                <w:i/>
                <w:sz w:val="24"/>
              </w:rPr>
              <w:t>Сравнение чисел (12 часов)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tcBorders>
              <w:top w:val="nil"/>
            </w:tcBorders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798" w:type="pct"/>
            <w:tcBorders>
              <w:top w:val="nil"/>
            </w:tcBorders>
            <w:shd w:val="clear" w:color="auto" w:fill="auto"/>
          </w:tcPr>
          <w:p w:rsidR="005E36E8" w:rsidRPr="003C461C" w:rsidRDefault="005E36E8" w:rsidP="003C461C">
            <w:pPr>
              <w:tabs>
                <w:tab w:val="left" w:pos="341"/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Сравнение чисел по рисункам.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tcBorders>
              <w:top w:val="nil"/>
            </w:tcBorders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798" w:type="pct"/>
            <w:tcBorders>
              <w:top w:val="nil"/>
            </w:tcBorders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Сравнение чисел с помощью шкалы линейки.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tcBorders>
              <w:top w:val="nil"/>
            </w:tcBorders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98" w:type="pct"/>
            <w:tcBorders>
              <w:top w:val="nil"/>
            </w:tcBorders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eastAsia="TimesNewRomanPSMT" w:hAnsi="Times New Roman"/>
                <w:b/>
                <w:spacing w:val="-6"/>
                <w:sz w:val="24"/>
              </w:rPr>
              <w:t>4 четверть – 3</w:t>
            </w:r>
            <w:r w:rsidRPr="003C461C">
              <w:rPr>
                <w:rFonts w:ascii="Times New Roman" w:eastAsia="TimesNewRomanPSMT" w:hAnsi="Times New Roman"/>
                <w:b/>
                <w:spacing w:val="-6"/>
                <w:sz w:val="24"/>
              </w:rPr>
              <w:t>2</w:t>
            </w:r>
            <w:r w:rsidRPr="003C461C">
              <w:rPr>
                <w:rFonts w:ascii="Times New Roman" w:eastAsia="TimesNewRomanPSMT" w:hAnsi="Times New Roman"/>
                <w:b/>
                <w:spacing w:val="-6"/>
                <w:sz w:val="24"/>
              </w:rPr>
              <w:t xml:space="preserve"> час</w:t>
            </w:r>
            <w:r w:rsidRPr="003C461C">
              <w:rPr>
                <w:rFonts w:ascii="Times New Roman" w:eastAsia="TimesNewRomanPSMT" w:hAnsi="Times New Roman"/>
                <w:b/>
                <w:spacing w:val="-6"/>
                <w:sz w:val="24"/>
              </w:rPr>
              <w:t>а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tcBorders>
              <w:top w:val="nil"/>
            </w:tcBorders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798" w:type="pct"/>
            <w:tcBorders>
              <w:top w:val="nil"/>
            </w:tcBorders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Сравнение чисел с помощью цветных стрелок.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tcBorders>
              <w:top w:val="nil"/>
            </w:tcBorders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798" w:type="pct"/>
            <w:tcBorders>
              <w:top w:val="nil"/>
            </w:tcBorders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Результат сравнения.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tcBorders>
              <w:top w:val="nil"/>
            </w:tcBorders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798" w:type="pct"/>
            <w:tcBorders>
              <w:top w:val="nil"/>
            </w:tcBorders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proofErr w:type="gramStart"/>
            <w:r w:rsidRPr="003C461C">
              <w:rPr>
                <w:rFonts w:ascii="Times New Roman" w:hAnsi="Times New Roman"/>
                <w:sz w:val="24"/>
              </w:rPr>
              <w:t>На сколько</w:t>
            </w:r>
            <w:proofErr w:type="gramEnd"/>
            <w:r w:rsidRPr="003C461C">
              <w:rPr>
                <w:rFonts w:ascii="Times New Roman" w:hAnsi="Times New Roman"/>
                <w:sz w:val="24"/>
              </w:rPr>
              <w:t xml:space="preserve"> больше или меньше. 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798" w:type="pct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proofErr w:type="gramStart"/>
            <w:r w:rsidRPr="003C461C">
              <w:rPr>
                <w:rFonts w:ascii="Times New Roman" w:hAnsi="Times New Roman"/>
                <w:sz w:val="24"/>
              </w:rPr>
              <w:t>На сколько</w:t>
            </w:r>
            <w:proofErr w:type="gramEnd"/>
            <w:r w:rsidRPr="003C461C">
              <w:rPr>
                <w:rFonts w:ascii="Times New Roman" w:hAnsi="Times New Roman"/>
                <w:sz w:val="24"/>
              </w:rPr>
              <w:t xml:space="preserve"> больше или меньше. 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proofErr w:type="gramStart"/>
            <w:r w:rsidRPr="003C461C">
              <w:rPr>
                <w:rFonts w:ascii="Times New Roman" w:hAnsi="Times New Roman"/>
                <w:sz w:val="24"/>
              </w:rPr>
              <w:t>На сколько</w:t>
            </w:r>
            <w:proofErr w:type="gramEnd"/>
            <w:r w:rsidRPr="003C461C">
              <w:rPr>
                <w:rFonts w:ascii="Times New Roman" w:hAnsi="Times New Roman"/>
                <w:sz w:val="24"/>
              </w:rPr>
              <w:t xml:space="preserve"> больше или меньше.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lastRenderedPageBreak/>
              <w:t>106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 xml:space="preserve">Увеличение числа на несколько единиц. 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 xml:space="preserve">Увеличение числа на несколько единиц. 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 xml:space="preserve">Уменьшение числа на несколько единиц. 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Уменьшение числа на несколько единиц.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3C461C">
              <w:rPr>
                <w:rFonts w:ascii="Times New Roman" w:hAnsi="Times New Roman"/>
                <w:i/>
                <w:sz w:val="24"/>
              </w:rPr>
              <w:t>Проверочная работа по теме: «Сравнение чисел».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63" w:type="pct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i/>
                <w:sz w:val="24"/>
              </w:rPr>
            </w:pPr>
            <w:r w:rsidRPr="003C461C">
              <w:rPr>
                <w:rFonts w:ascii="Times New Roman" w:hAnsi="Times New Roman"/>
                <w:b/>
                <w:i/>
                <w:sz w:val="24"/>
              </w:rPr>
              <w:t>Прибавление и вычитание чисел 7, 8, 9 с переходом через десяток (14 часов)</w:t>
            </w:r>
          </w:p>
        </w:tc>
        <w:tc>
          <w:tcPr>
            <w:tcW w:w="1164" w:type="pct"/>
            <w:gridSpan w:val="2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Прибавление числа 7.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Прибавление числа 8.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798" w:type="pct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Прибавление числа 9.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Таблица сложения.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3C461C">
              <w:rPr>
                <w:rFonts w:ascii="Times New Roman" w:hAnsi="Times New Roman"/>
                <w:i/>
                <w:sz w:val="24"/>
              </w:rPr>
              <w:t>Проверочная работа по теме: «Сложение чисел от 1 до 9 с переходом через десяток».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Работа над ошибками.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Вычитание числа 7.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Вычитание числа 8.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Вычитание числа 9.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Сложение и вычитание. Скобки.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Сложение и вычитание. Скобки. Числовые выражения со скобками, вида: (а ± в)</w:t>
            </w:r>
            <w:bookmarkStart w:id="0" w:name="_GoBack"/>
            <w:bookmarkEnd w:id="0"/>
            <w:r w:rsidRPr="003C461C">
              <w:rPr>
                <w:rFonts w:ascii="Times New Roman" w:hAnsi="Times New Roman"/>
                <w:sz w:val="24"/>
              </w:rPr>
              <w:t xml:space="preserve"> ± </w:t>
            </w:r>
            <w:proofErr w:type="gramStart"/>
            <w:r w:rsidRPr="003C461C">
              <w:rPr>
                <w:rFonts w:ascii="Times New Roman" w:hAnsi="Times New Roman"/>
                <w:sz w:val="24"/>
              </w:rPr>
              <w:t>с</w:t>
            </w:r>
            <w:proofErr w:type="gramEnd"/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 xml:space="preserve">Числовые выражения со скобками, вида: </w:t>
            </w:r>
          </w:p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с ± (а ± в)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i/>
                <w:sz w:val="24"/>
              </w:rPr>
              <w:t>Проверочная работа по теме: «Таблица сложения и вычитания в пределах 20».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Работа над ошибками.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  <w:shd w:val="clear" w:color="auto" w:fill="auto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b/>
                <w:i/>
                <w:sz w:val="24"/>
              </w:rPr>
              <w:t>Симметрия (8 часов</w:t>
            </w:r>
            <w:r w:rsidRPr="003C461C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Зеркальное отражение предметов.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374"/>
        </w:trPr>
        <w:tc>
          <w:tcPr>
            <w:tcW w:w="375" w:type="pct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Итоговая контрольная работа.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421"/>
        </w:trPr>
        <w:tc>
          <w:tcPr>
            <w:tcW w:w="375" w:type="pct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 xml:space="preserve">Работа над ошибками. 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413"/>
        </w:trPr>
        <w:tc>
          <w:tcPr>
            <w:tcW w:w="375" w:type="pct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Ось симметрии.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Пары симметричных точек, отрезков, многоугольников.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485"/>
        </w:trPr>
        <w:tc>
          <w:tcPr>
            <w:tcW w:w="375" w:type="pct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Построение фигуры, симметричной данной.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20"/>
        </w:trPr>
        <w:tc>
          <w:tcPr>
            <w:tcW w:w="375" w:type="pct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Фигуры, имеющие одну или несколько осей симметрии.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5E36E8" w:rsidRPr="003C461C" w:rsidTr="003C461C">
        <w:trPr>
          <w:trHeight w:val="473"/>
        </w:trPr>
        <w:tc>
          <w:tcPr>
            <w:tcW w:w="375" w:type="pct"/>
          </w:tcPr>
          <w:p w:rsidR="005E36E8" w:rsidRPr="003C461C" w:rsidRDefault="005E36E8" w:rsidP="003C461C">
            <w:pPr>
              <w:tabs>
                <w:tab w:val="left" w:pos="540"/>
                <w:tab w:val="left" w:pos="660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798" w:type="pct"/>
            <w:shd w:val="clear" w:color="auto" w:fill="auto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666" w:type="pct"/>
            <w:gridSpan w:val="2"/>
          </w:tcPr>
          <w:p w:rsidR="005E36E8" w:rsidRPr="003C461C" w:rsidRDefault="005E36E8" w:rsidP="003C461C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3C461C">
              <w:rPr>
                <w:rFonts w:ascii="Times New Roman" w:hAnsi="Times New Roman"/>
                <w:sz w:val="24"/>
              </w:rPr>
              <w:t>Обобщающий урок.</w:t>
            </w:r>
            <w:r w:rsidR="003C461C">
              <w:rPr>
                <w:rFonts w:ascii="Times New Roman" w:hAnsi="Times New Roman"/>
                <w:sz w:val="24"/>
              </w:rPr>
              <w:t xml:space="preserve"> Повторение </w:t>
            </w:r>
            <w:proofErr w:type="gramStart"/>
            <w:r w:rsidR="003C461C">
              <w:rPr>
                <w:rFonts w:ascii="Times New Roman" w:hAnsi="Times New Roman"/>
                <w:sz w:val="24"/>
              </w:rPr>
              <w:t>пройденного</w:t>
            </w:r>
            <w:proofErr w:type="gramEnd"/>
            <w:r w:rsidR="003C461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61" w:type="pct"/>
          </w:tcPr>
          <w:p w:rsidR="005E36E8" w:rsidRPr="003C461C" w:rsidRDefault="005E36E8" w:rsidP="003C461C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3812BE" w:rsidRPr="003C461C" w:rsidRDefault="003812BE" w:rsidP="003C461C">
      <w:pPr>
        <w:widowControl/>
        <w:suppressAutoHyphens w:val="0"/>
        <w:spacing w:line="276" w:lineRule="auto"/>
        <w:rPr>
          <w:rFonts w:ascii="Times New Roman" w:hAnsi="Times New Roman"/>
          <w:sz w:val="24"/>
        </w:rPr>
      </w:pPr>
    </w:p>
    <w:sectPr w:rsidR="003812BE" w:rsidRPr="003C461C" w:rsidSect="005E36E8">
      <w:footerReference w:type="default" r:id="rId9"/>
      <w:pgSz w:w="11906" w:h="16838"/>
      <w:pgMar w:top="1134" w:right="1134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D75" w:rsidRDefault="00B62D75" w:rsidP="00516AF1">
      <w:r>
        <w:separator/>
      </w:r>
    </w:p>
  </w:endnote>
  <w:endnote w:type="continuationSeparator" w:id="0">
    <w:p w:rsidR="00B62D75" w:rsidRDefault="00B62D75" w:rsidP="0051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5778251"/>
      <w:docPartObj>
        <w:docPartGallery w:val="Page Numbers (Bottom of Page)"/>
        <w:docPartUnique/>
      </w:docPartObj>
    </w:sdtPr>
    <w:sdtContent>
      <w:p w:rsidR="00B62D75" w:rsidRDefault="00B62D75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817">
          <w:rPr>
            <w:noProof/>
          </w:rPr>
          <w:t>6</w:t>
        </w:r>
        <w:r>
          <w:fldChar w:fldCharType="end"/>
        </w:r>
      </w:p>
    </w:sdtContent>
  </w:sdt>
  <w:p w:rsidR="00B62D75" w:rsidRDefault="00B62D7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D75" w:rsidRDefault="00B62D75" w:rsidP="00516AF1">
      <w:r>
        <w:separator/>
      </w:r>
    </w:p>
  </w:footnote>
  <w:footnote w:type="continuationSeparator" w:id="0">
    <w:p w:rsidR="00B62D75" w:rsidRDefault="00B62D75" w:rsidP="00516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2762800"/>
    <w:multiLevelType w:val="hybridMultilevel"/>
    <w:tmpl w:val="74D45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E40F2"/>
    <w:multiLevelType w:val="hybridMultilevel"/>
    <w:tmpl w:val="B4EEB014"/>
    <w:lvl w:ilvl="0" w:tplc="5810BC1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751A93"/>
    <w:multiLevelType w:val="hybridMultilevel"/>
    <w:tmpl w:val="7DBC0D98"/>
    <w:lvl w:ilvl="0" w:tplc="0534FC36">
      <w:numFmt w:val="bullet"/>
      <w:lvlText w:val="•"/>
      <w:lvlJc w:val="left"/>
      <w:pPr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3B3190"/>
    <w:multiLevelType w:val="hybridMultilevel"/>
    <w:tmpl w:val="D3FC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051A0"/>
    <w:multiLevelType w:val="hybridMultilevel"/>
    <w:tmpl w:val="1F7428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B215A1"/>
    <w:multiLevelType w:val="hybridMultilevel"/>
    <w:tmpl w:val="1EDE9D16"/>
    <w:lvl w:ilvl="0" w:tplc="4CF8528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D5B3543"/>
    <w:multiLevelType w:val="hybridMultilevel"/>
    <w:tmpl w:val="264462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DA2C85"/>
    <w:multiLevelType w:val="hybridMultilevel"/>
    <w:tmpl w:val="3E2C8D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6C4E61"/>
    <w:multiLevelType w:val="hybridMultilevel"/>
    <w:tmpl w:val="343072FA"/>
    <w:lvl w:ilvl="0" w:tplc="5810BC1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98200F"/>
    <w:multiLevelType w:val="hybridMultilevel"/>
    <w:tmpl w:val="062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2B228F"/>
    <w:multiLevelType w:val="hybridMultilevel"/>
    <w:tmpl w:val="D94CC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B00C4E"/>
    <w:multiLevelType w:val="hybridMultilevel"/>
    <w:tmpl w:val="A002EA1A"/>
    <w:lvl w:ilvl="0" w:tplc="23C223D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FE4929"/>
    <w:multiLevelType w:val="hybridMultilevel"/>
    <w:tmpl w:val="E8F4799A"/>
    <w:lvl w:ilvl="0" w:tplc="5810BC1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3F01A4"/>
    <w:multiLevelType w:val="hybridMultilevel"/>
    <w:tmpl w:val="0C380052"/>
    <w:lvl w:ilvl="0" w:tplc="5810BC1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5F0344"/>
    <w:multiLevelType w:val="hybridMultilevel"/>
    <w:tmpl w:val="12EC5E30"/>
    <w:lvl w:ilvl="0" w:tplc="5810BC1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0F4600"/>
    <w:multiLevelType w:val="hybridMultilevel"/>
    <w:tmpl w:val="32569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B76251"/>
    <w:multiLevelType w:val="hybridMultilevel"/>
    <w:tmpl w:val="F496A6CA"/>
    <w:lvl w:ilvl="0" w:tplc="23C223D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314E97"/>
    <w:multiLevelType w:val="hybridMultilevel"/>
    <w:tmpl w:val="74DC7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AE55A7"/>
    <w:multiLevelType w:val="hybridMultilevel"/>
    <w:tmpl w:val="2E84C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666443"/>
    <w:multiLevelType w:val="hybridMultilevel"/>
    <w:tmpl w:val="07525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9C1662"/>
    <w:multiLevelType w:val="hybridMultilevel"/>
    <w:tmpl w:val="E6C00492"/>
    <w:lvl w:ilvl="0" w:tplc="5810BC1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4325F1"/>
    <w:multiLevelType w:val="hybridMultilevel"/>
    <w:tmpl w:val="898E7BF2"/>
    <w:lvl w:ilvl="0" w:tplc="5810BC1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BF7C37"/>
    <w:multiLevelType w:val="hybridMultilevel"/>
    <w:tmpl w:val="518A8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22"/>
  </w:num>
  <w:num w:numId="4">
    <w:abstractNumId w:val="14"/>
  </w:num>
  <w:num w:numId="5">
    <w:abstractNumId w:val="5"/>
  </w:num>
  <w:num w:numId="6">
    <w:abstractNumId w:val="10"/>
  </w:num>
  <w:num w:numId="7">
    <w:abstractNumId w:val="7"/>
  </w:num>
  <w:num w:numId="8">
    <w:abstractNumId w:val="21"/>
  </w:num>
  <w:num w:numId="9">
    <w:abstractNumId w:val="16"/>
  </w:num>
  <w:num w:numId="10">
    <w:abstractNumId w:val="19"/>
  </w:num>
  <w:num w:numId="11">
    <w:abstractNumId w:val="26"/>
  </w:num>
  <w:num w:numId="12">
    <w:abstractNumId w:val="6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9"/>
  </w:num>
  <w:num w:numId="18">
    <w:abstractNumId w:val="15"/>
  </w:num>
  <w:num w:numId="19">
    <w:abstractNumId w:val="23"/>
  </w:num>
  <w:num w:numId="20">
    <w:abstractNumId w:val="20"/>
  </w:num>
  <w:num w:numId="21">
    <w:abstractNumId w:val="11"/>
  </w:num>
  <w:num w:numId="22">
    <w:abstractNumId w:val="12"/>
  </w:num>
  <w:num w:numId="23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FD"/>
    <w:rsid w:val="000356B8"/>
    <w:rsid w:val="001D20E8"/>
    <w:rsid w:val="001F3032"/>
    <w:rsid w:val="0022540E"/>
    <w:rsid w:val="002A7F88"/>
    <w:rsid w:val="00324BC0"/>
    <w:rsid w:val="003269F6"/>
    <w:rsid w:val="003812BE"/>
    <w:rsid w:val="003A3438"/>
    <w:rsid w:val="003C461C"/>
    <w:rsid w:val="00516AF1"/>
    <w:rsid w:val="005707B7"/>
    <w:rsid w:val="005874C1"/>
    <w:rsid w:val="005E36E8"/>
    <w:rsid w:val="00624FFA"/>
    <w:rsid w:val="006C0817"/>
    <w:rsid w:val="00745761"/>
    <w:rsid w:val="00771516"/>
    <w:rsid w:val="007940D1"/>
    <w:rsid w:val="00794CA1"/>
    <w:rsid w:val="0083099C"/>
    <w:rsid w:val="00870787"/>
    <w:rsid w:val="00895EFD"/>
    <w:rsid w:val="008C23D5"/>
    <w:rsid w:val="00A6396A"/>
    <w:rsid w:val="00A67506"/>
    <w:rsid w:val="00AC38D7"/>
    <w:rsid w:val="00B21B2F"/>
    <w:rsid w:val="00B62D75"/>
    <w:rsid w:val="00BE2AEB"/>
    <w:rsid w:val="00C27DBF"/>
    <w:rsid w:val="00C7584A"/>
    <w:rsid w:val="00CA35CB"/>
    <w:rsid w:val="00D21C0F"/>
    <w:rsid w:val="00D309E5"/>
    <w:rsid w:val="00D35BF4"/>
    <w:rsid w:val="00DC371D"/>
    <w:rsid w:val="00E3070A"/>
    <w:rsid w:val="00EC2B66"/>
    <w:rsid w:val="00F6290C"/>
    <w:rsid w:val="00FC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AF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75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624FFA"/>
    <w:pPr>
      <w:widowControl/>
      <w:suppressAutoHyphens w:val="0"/>
      <w:spacing w:before="240" w:after="60"/>
      <w:outlineLvl w:val="4"/>
    </w:pPr>
    <w:rPr>
      <w:rFonts w:ascii="Times New Roman" w:eastAsia="Times New Roman" w:hAnsi="Times New Roman"/>
      <w:b/>
      <w:bCs/>
      <w:i/>
      <w:i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24F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516AF1"/>
    <w:pPr>
      <w:spacing w:after="120"/>
    </w:pPr>
  </w:style>
  <w:style w:type="character" w:customStyle="1" w:styleId="a4">
    <w:name w:val="Основной текст Знак"/>
    <w:basedOn w:val="a0"/>
    <w:link w:val="a3"/>
    <w:rsid w:val="00516AF1"/>
    <w:rPr>
      <w:rFonts w:ascii="Arial" w:eastAsia="Arial Unicode MS" w:hAnsi="Arial" w:cs="Times New Roman"/>
      <w:kern w:val="2"/>
      <w:sz w:val="20"/>
      <w:szCs w:val="24"/>
      <w:lang w:eastAsia="ru-RU"/>
    </w:rPr>
  </w:style>
  <w:style w:type="paragraph" w:styleId="a5">
    <w:name w:val="List"/>
    <w:basedOn w:val="a3"/>
    <w:unhideWhenUsed/>
    <w:rsid w:val="00516AF1"/>
    <w:rPr>
      <w:rFonts w:cs="Tahoma"/>
    </w:rPr>
  </w:style>
  <w:style w:type="paragraph" w:styleId="a6">
    <w:name w:val="List Paragraph"/>
    <w:basedOn w:val="a"/>
    <w:qFormat/>
    <w:rsid w:val="00516AF1"/>
    <w:pPr>
      <w:ind w:left="720"/>
      <w:contextualSpacing/>
    </w:pPr>
  </w:style>
  <w:style w:type="paragraph" w:customStyle="1" w:styleId="a7">
    <w:name w:val="Заголовок"/>
    <w:basedOn w:val="a"/>
    <w:next w:val="a3"/>
    <w:rsid w:val="00516AF1"/>
    <w:pPr>
      <w:keepNext/>
      <w:spacing w:before="240" w:after="120"/>
    </w:pPr>
    <w:rPr>
      <w:rFonts w:cs="Tahoma"/>
      <w:sz w:val="28"/>
      <w:szCs w:val="28"/>
    </w:rPr>
  </w:style>
  <w:style w:type="paragraph" w:customStyle="1" w:styleId="11">
    <w:name w:val="Название1"/>
    <w:basedOn w:val="a"/>
    <w:rsid w:val="00516AF1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16AF1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rsid w:val="00516AF1"/>
    <w:pPr>
      <w:suppressLineNumbers/>
    </w:pPr>
  </w:style>
  <w:style w:type="paragraph" w:customStyle="1" w:styleId="BodyText21">
    <w:name w:val="Body Text 21"/>
    <w:basedOn w:val="a"/>
    <w:rsid w:val="00516AF1"/>
    <w:pPr>
      <w:overflowPunct w:val="0"/>
      <w:autoSpaceDE w:val="0"/>
      <w:ind w:right="-108"/>
      <w:jc w:val="both"/>
    </w:pPr>
    <w:rPr>
      <w:sz w:val="28"/>
      <w:szCs w:val="20"/>
    </w:rPr>
  </w:style>
  <w:style w:type="paragraph" w:customStyle="1" w:styleId="a9">
    <w:name w:val="Заголовок таблицы"/>
    <w:basedOn w:val="a8"/>
    <w:rsid w:val="00516AF1"/>
    <w:pPr>
      <w:jc w:val="center"/>
    </w:pPr>
    <w:rPr>
      <w:b/>
      <w:bCs/>
    </w:rPr>
  </w:style>
  <w:style w:type="character" w:customStyle="1" w:styleId="WW8Num1z0">
    <w:name w:val="WW8Num1z0"/>
    <w:rsid w:val="00516AF1"/>
    <w:rPr>
      <w:rFonts w:ascii="Symbol" w:hAnsi="Symbol" w:cs="OpenSymbol" w:hint="default"/>
    </w:rPr>
  </w:style>
  <w:style w:type="character" w:customStyle="1" w:styleId="WW8Num1z1">
    <w:name w:val="WW8Num1z1"/>
    <w:rsid w:val="00516AF1"/>
    <w:rPr>
      <w:rFonts w:ascii="OpenSymbol" w:hAnsi="OpenSymbol" w:cs="OpenSymbol" w:hint="default"/>
    </w:rPr>
  </w:style>
  <w:style w:type="character" w:customStyle="1" w:styleId="WW8Num2z0">
    <w:name w:val="WW8Num2z0"/>
    <w:rsid w:val="00516AF1"/>
    <w:rPr>
      <w:rFonts w:ascii="Symbol" w:hAnsi="Symbol" w:cs="OpenSymbol" w:hint="default"/>
    </w:rPr>
  </w:style>
  <w:style w:type="character" w:customStyle="1" w:styleId="WW8Num2z1">
    <w:name w:val="WW8Num2z1"/>
    <w:rsid w:val="00516AF1"/>
    <w:rPr>
      <w:rFonts w:ascii="OpenSymbol" w:hAnsi="OpenSymbol" w:cs="OpenSymbol" w:hint="default"/>
    </w:rPr>
  </w:style>
  <w:style w:type="character" w:customStyle="1" w:styleId="WW8Num3z0">
    <w:name w:val="WW8Num3z0"/>
    <w:rsid w:val="00516AF1"/>
    <w:rPr>
      <w:rFonts w:ascii="Symbol" w:hAnsi="Symbol" w:cs="OpenSymbol" w:hint="default"/>
    </w:rPr>
  </w:style>
  <w:style w:type="character" w:customStyle="1" w:styleId="WW8Num3z1">
    <w:name w:val="WW8Num3z1"/>
    <w:rsid w:val="00516AF1"/>
    <w:rPr>
      <w:rFonts w:ascii="OpenSymbol" w:hAnsi="OpenSymbol" w:cs="OpenSymbol" w:hint="default"/>
    </w:rPr>
  </w:style>
  <w:style w:type="character" w:customStyle="1" w:styleId="Absatz-Standardschriftart">
    <w:name w:val="Absatz-Standardschriftart"/>
    <w:rsid w:val="00516AF1"/>
  </w:style>
  <w:style w:type="character" w:customStyle="1" w:styleId="WW-Absatz-Standardschriftart">
    <w:name w:val="WW-Absatz-Standardschriftart"/>
    <w:rsid w:val="00516AF1"/>
  </w:style>
  <w:style w:type="character" w:customStyle="1" w:styleId="WW8Num7z0">
    <w:name w:val="WW8Num7z0"/>
    <w:rsid w:val="00516AF1"/>
    <w:rPr>
      <w:rFonts w:ascii="Symbol" w:hAnsi="Symbol" w:cs="OpenSymbol" w:hint="default"/>
    </w:rPr>
  </w:style>
  <w:style w:type="character" w:customStyle="1" w:styleId="WW8Num7z1">
    <w:name w:val="WW8Num7z1"/>
    <w:rsid w:val="00516AF1"/>
    <w:rPr>
      <w:rFonts w:ascii="OpenSymbol" w:hAnsi="OpenSymbol" w:cs="OpenSymbol" w:hint="default"/>
    </w:rPr>
  </w:style>
  <w:style w:type="character" w:customStyle="1" w:styleId="WW8Num6z0">
    <w:name w:val="WW8Num6z0"/>
    <w:rsid w:val="00516AF1"/>
    <w:rPr>
      <w:rFonts w:ascii="Symbol" w:hAnsi="Symbol" w:cs="OpenSymbol" w:hint="default"/>
    </w:rPr>
  </w:style>
  <w:style w:type="character" w:customStyle="1" w:styleId="WW8Num6z1">
    <w:name w:val="WW8Num6z1"/>
    <w:rsid w:val="00516AF1"/>
    <w:rPr>
      <w:rFonts w:ascii="OpenSymbol" w:hAnsi="OpenSymbol" w:cs="OpenSymbol" w:hint="default"/>
    </w:rPr>
  </w:style>
  <w:style w:type="character" w:customStyle="1" w:styleId="WW8Num4z0">
    <w:name w:val="WW8Num4z0"/>
    <w:rsid w:val="00516AF1"/>
    <w:rPr>
      <w:rFonts w:ascii="Symbol" w:hAnsi="Symbol" w:cs="OpenSymbol" w:hint="default"/>
    </w:rPr>
  </w:style>
  <w:style w:type="character" w:customStyle="1" w:styleId="WW8Num4z1">
    <w:name w:val="WW8Num4z1"/>
    <w:rsid w:val="00516AF1"/>
    <w:rPr>
      <w:rFonts w:ascii="OpenSymbol" w:hAnsi="OpenSymbol" w:cs="OpenSymbol" w:hint="default"/>
    </w:rPr>
  </w:style>
  <w:style w:type="character" w:customStyle="1" w:styleId="aa">
    <w:name w:val="Символ нумерации"/>
    <w:rsid w:val="00516AF1"/>
  </w:style>
  <w:style w:type="paragraph" w:styleId="ab">
    <w:name w:val="No Spacing"/>
    <w:uiPriority w:val="1"/>
    <w:qFormat/>
    <w:rsid w:val="00516AF1"/>
    <w:pPr>
      <w:spacing w:after="0" w:line="240" w:lineRule="auto"/>
    </w:pPr>
  </w:style>
  <w:style w:type="table" w:styleId="ac">
    <w:name w:val="Table Grid"/>
    <w:basedOn w:val="a1"/>
    <w:rsid w:val="00516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c"/>
    <w:rsid w:val="00516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nhideWhenUsed/>
    <w:rsid w:val="00516AF1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rsid w:val="00516AF1"/>
  </w:style>
  <w:style w:type="character" w:customStyle="1" w:styleId="af">
    <w:name w:val="Текст выноски Знак"/>
    <w:basedOn w:val="a0"/>
    <w:link w:val="af0"/>
    <w:uiPriority w:val="99"/>
    <w:semiHidden/>
    <w:rsid w:val="00516AF1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516AF1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14">
    <w:name w:val="Текст выноски Знак1"/>
    <w:basedOn w:val="a0"/>
    <w:uiPriority w:val="99"/>
    <w:semiHidden/>
    <w:rsid w:val="00516AF1"/>
    <w:rPr>
      <w:rFonts w:ascii="Tahoma" w:eastAsia="Arial Unicode MS" w:hAnsi="Tahoma" w:cs="Tahoma"/>
      <w:kern w:val="2"/>
      <w:sz w:val="16"/>
      <w:szCs w:val="16"/>
      <w:lang w:eastAsia="ru-RU"/>
    </w:rPr>
  </w:style>
  <w:style w:type="paragraph" w:styleId="af1">
    <w:name w:val="header"/>
    <w:basedOn w:val="a"/>
    <w:link w:val="af2"/>
    <w:unhideWhenUsed/>
    <w:rsid w:val="00516AF1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516AF1"/>
  </w:style>
  <w:style w:type="character" w:customStyle="1" w:styleId="WW8Num5z0">
    <w:name w:val="WW8Num5z0"/>
    <w:rsid w:val="00516AF1"/>
    <w:rPr>
      <w:rFonts w:ascii="Symbol" w:hAnsi="Symbol" w:cs="OpenSymbol"/>
    </w:rPr>
  </w:style>
  <w:style w:type="character" w:customStyle="1" w:styleId="WW-Absatz-Standardschriftart1">
    <w:name w:val="WW-Absatz-Standardschriftart1"/>
    <w:rsid w:val="00516AF1"/>
  </w:style>
  <w:style w:type="character" w:customStyle="1" w:styleId="WW-Absatz-Standardschriftart11">
    <w:name w:val="WW-Absatz-Standardschriftart11"/>
    <w:rsid w:val="00516AF1"/>
  </w:style>
  <w:style w:type="character" w:customStyle="1" w:styleId="WW-Absatz-Standardschriftart111">
    <w:name w:val="WW-Absatz-Standardschriftart111"/>
    <w:rsid w:val="00516AF1"/>
  </w:style>
  <w:style w:type="character" w:customStyle="1" w:styleId="15">
    <w:name w:val="Основной шрифт абзаца1"/>
    <w:rsid w:val="00516AF1"/>
  </w:style>
  <w:style w:type="character" w:styleId="af3">
    <w:name w:val="Strong"/>
    <w:basedOn w:val="15"/>
    <w:qFormat/>
    <w:rsid w:val="00516AF1"/>
    <w:rPr>
      <w:b/>
      <w:bCs/>
    </w:rPr>
  </w:style>
  <w:style w:type="character" w:customStyle="1" w:styleId="WW8Num9z0">
    <w:name w:val="WW8Num9z0"/>
    <w:rsid w:val="00516AF1"/>
    <w:rPr>
      <w:rFonts w:ascii="Symbol" w:hAnsi="Symbol" w:cs="OpenSymbol"/>
    </w:rPr>
  </w:style>
  <w:style w:type="character" w:customStyle="1" w:styleId="WW8Num9z1">
    <w:name w:val="WW8Num9z1"/>
    <w:rsid w:val="00516AF1"/>
    <w:rPr>
      <w:rFonts w:ascii="OpenSymbol" w:hAnsi="OpenSymbol" w:cs="OpenSymbol"/>
    </w:rPr>
  </w:style>
  <w:style w:type="character" w:customStyle="1" w:styleId="af4">
    <w:name w:val="Маркеры списка"/>
    <w:rsid w:val="00516AF1"/>
    <w:rPr>
      <w:rFonts w:ascii="OpenSymbol" w:eastAsia="OpenSymbol" w:hAnsi="OpenSymbol" w:cs="OpenSymbol"/>
    </w:rPr>
  </w:style>
  <w:style w:type="paragraph" w:customStyle="1" w:styleId="c9">
    <w:name w:val="c9"/>
    <w:basedOn w:val="a"/>
    <w:rsid w:val="00516AF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character" w:customStyle="1" w:styleId="c3">
    <w:name w:val="c3"/>
    <w:basedOn w:val="a0"/>
    <w:rsid w:val="00516AF1"/>
  </w:style>
  <w:style w:type="character" w:customStyle="1" w:styleId="c2">
    <w:name w:val="c2"/>
    <w:basedOn w:val="a0"/>
    <w:rsid w:val="00516AF1"/>
  </w:style>
  <w:style w:type="paragraph" w:customStyle="1" w:styleId="c4">
    <w:name w:val="c4"/>
    <w:basedOn w:val="a"/>
    <w:rsid w:val="00516AF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character" w:customStyle="1" w:styleId="c7">
    <w:name w:val="c7"/>
    <w:basedOn w:val="a0"/>
    <w:rsid w:val="00516AF1"/>
  </w:style>
  <w:style w:type="character" w:customStyle="1" w:styleId="c1">
    <w:name w:val="c1"/>
    <w:basedOn w:val="a0"/>
    <w:rsid w:val="00516AF1"/>
  </w:style>
  <w:style w:type="character" w:customStyle="1" w:styleId="apple-converted-space">
    <w:name w:val="apple-converted-space"/>
    <w:basedOn w:val="a0"/>
    <w:rsid w:val="00516AF1"/>
  </w:style>
  <w:style w:type="paragraph" w:customStyle="1" w:styleId="c14">
    <w:name w:val="c14"/>
    <w:basedOn w:val="a"/>
    <w:rsid w:val="00516AF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c8">
    <w:name w:val="c8"/>
    <w:basedOn w:val="a"/>
    <w:rsid w:val="00516AF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c6">
    <w:name w:val="c6"/>
    <w:basedOn w:val="a"/>
    <w:rsid w:val="00516AF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c0">
    <w:name w:val="c0"/>
    <w:basedOn w:val="a"/>
    <w:rsid w:val="00516AF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c5">
    <w:name w:val="c5"/>
    <w:basedOn w:val="a"/>
    <w:rsid w:val="00516AF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character" w:customStyle="1" w:styleId="c36">
    <w:name w:val="c36"/>
    <w:basedOn w:val="a0"/>
    <w:rsid w:val="00516AF1"/>
  </w:style>
  <w:style w:type="character" w:customStyle="1" w:styleId="c18">
    <w:name w:val="c18"/>
    <w:basedOn w:val="a0"/>
    <w:rsid w:val="00516AF1"/>
  </w:style>
  <w:style w:type="paragraph" w:customStyle="1" w:styleId="c15">
    <w:name w:val="c15"/>
    <w:basedOn w:val="a"/>
    <w:rsid w:val="00516AF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styleId="af5">
    <w:name w:val="Body Text Indent"/>
    <w:basedOn w:val="a"/>
    <w:link w:val="af6"/>
    <w:rsid w:val="00624FFA"/>
    <w:pPr>
      <w:widowControl/>
      <w:suppressAutoHyphens w:val="0"/>
      <w:spacing w:line="360" w:lineRule="auto"/>
      <w:ind w:firstLine="709"/>
      <w:jc w:val="both"/>
    </w:pPr>
    <w:rPr>
      <w:rFonts w:ascii="Times New Roman" w:eastAsia="Times New Roman" w:hAnsi="Times New Roman"/>
      <w:kern w:val="0"/>
      <w:sz w:val="28"/>
    </w:rPr>
  </w:style>
  <w:style w:type="character" w:customStyle="1" w:styleId="af6">
    <w:name w:val="Основной текст с отступом Знак"/>
    <w:basedOn w:val="a0"/>
    <w:link w:val="af5"/>
    <w:rsid w:val="00624F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">
    <w:name w:val="Style1"/>
    <w:basedOn w:val="a"/>
    <w:rsid w:val="00624FFA"/>
    <w:pPr>
      <w:suppressAutoHyphens w:val="0"/>
      <w:autoSpaceDE w:val="0"/>
      <w:autoSpaceDN w:val="0"/>
      <w:adjustRightInd w:val="0"/>
      <w:spacing w:line="854" w:lineRule="exact"/>
      <w:jc w:val="both"/>
    </w:pPr>
    <w:rPr>
      <w:rFonts w:ascii="Palatino Linotype" w:eastAsia="Times New Roman" w:hAnsi="Palatino Linotype"/>
      <w:kern w:val="0"/>
      <w:sz w:val="24"/>
    </w:rPr>
  </w:style>
  <w:style w:type="paragraph" w:customStyle="1" w:styleId="Style2">
    <w:name w:val="Style2"/>
    <w:basedOn w:val="a"/>
    <w:rsid w:val="00624FFA"/>
    <w:pPr>
      <w:suppressAutoHyphens w:val="0"/>
      <w:autoSpaceDE w:val="0"/>
      <w:autoSpaceDN w:val="0"/>
      <w:adjustRightInd w:val="0"/>
      <w:spacing w:line="239" w:lineRule="exact"/>
      <w:ind w:firstLine="341"/>
      <w:jc w:val="both"/>
    </w:pPr>
    <w:rPr>
      <w:rFonts w:ascii="Palatino Linotype" w:eastAsia="Times New Roman" w:hAnsi="Palatino Linotype"/>
      <w:kern w:val="0"/>
      <w:sz w:val="24"/>
    </w:rPr>
  </w:style>
  <w:style w:type="paragraph" w:customStyle="1" w:styleId="Style5">
    <w:name w:val="Style5"/>
    <w:basedOn w:val="a"/>
    <w:rsid w:val="00624FFA"/>
    <w:pPr>
      <w:suppressAutoHyphens w:val="0"/>
      <w:autoSpaceDE w:val="0"/>
      <w:autoSpaceDN w:val="0"/>
      <w:adjustRightInd w:val="0"/>
    </w:pPr>
    <w:rPr>
      <w:rFonts w:ascii="Palatino Linotype" w:eastAsia="Times New Roman" w:hAnsi="Palatino Linotype"/>
      <w:kern w:val="0"/>
      <w:sz w:val="24"/>
    </w:rPr>
  </w:style>
  <w:style w:type="character" w:customStyle="1" w:styleId="FontStyle23">
    <w:name w:val="Font Style23"/>
    <w:basedOn w:val="a0"/>
    <w:rsid w:val="00624FFA"/>
    <w:rPr>
      <w:rFonts w:ascii="Palatino Linotype" w:hAnsi="Palatino Linotype" w:cs="Palatino Linotype"/>
      <w:sz w:val="18"/>
      <w:szCs w:val="18"/>
    </w:rPr>
  </w:style>
  <w:style w:type="character" w:customStyle="1" w:styleId="FontStyle24">
    <w:name w:val="Font Style24"/>
    <w:basedOn w:val="a0"/>
    <w:rsid w:val="00624FFA"/>
    <w:rPr>
      <w:rFonts w:ascii="Palatino Linotype" w:hAnsi="Palatino Linotype" w:cs="Palatino Linotype"/>
      <w:b/>
      <w:bCs/>
      <w:i/>
      <w:iCs/>
      <w:spacing w:val="30"/>
      <w:sz w:val="22"/>
      <w:szCs w:val="22"/>
    </w:rPr>
  </w:style>
  <w:style w:type="character" w:customStyle="1" w:styleId="FontStyle25">
    <w:name w:val="Font Style25"/>
    <w:basedOn w:val="a0"/>
    <w:rsid w:val="00624FFA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26">
    <w:name w:val="Font Style26"/>
    <w:basedOn w:val="a0"/>
    <w:rsid w:val="00624FF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8">
    <w:name w:val="Font Style28"/>
    <w:basedOn w:val="a0"/>
    <w:rsid w:val="00624FFA"/>
    <w:rPr>
      <w:rFonts w:ascii="Palatino Linotype" w:hAnsi="Palatino Linotype" w:cs="Palatino Linotype"/>
      <w:b/>
      <w:bCs/>
      <w:i/>
      <w:iCs/>
      <w:sz w:val="18"/>
      <w:szCs w:val="18"/>
    </w:rPr>
  </w:style>
  <w:style w:type="character" w:customStyle="1" w:styleId="FontStyle31">
    <w:name w:val="Font Style31"/>
    <w:basedOn w:val="a0"/>
    <w:rsid w:val="00624FFA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32">
    <w:name w:val="Font Style32"/>
    <w:basedOn w:val="a0"/>
    <w:rsid w:val="00624FFA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12">
    <w:name w:val="Font Style12"/>
    <w:basedOn w:val="a0"/>
    <w:rsid w:val="00624FFA"/>
    <w:rPr>
      <w:rFonts w:ascii="Constantia" w:hAnsi="Constantia" w:cs="Constantia"/>
      <w:sz w:val="20"/>
      <w:szCs w:val="20"/>
    </w:rPr>
  </w:style>
  <w:style w:type="character" w:customStyle="1" w:styleId="FontStyle13">
    <w:name w:val="Font Style13"/>
    <w:basedOn w:val="a0"/>
    <w:rsid w:val="00624FFA"/>
    <w:rPr>
      <w:rFonts w:ascii="Constantia" w:hAnsi="Constantia" w:cs="Constantia"/>
      <w:b/>
      <w:bCs/>
      <w:sz w:val="22"/>
      <w:szCs w:val="22"/>
    </w:rPr>
  </w:style>
  <w:style w:type="paragraph" w:customStyle="1" w:styleId="Style3">
    <w:name w:val="Style3"/>
    <w:basedOn w:val="a"/>
    <w:rsid w:val="00624FFA"/>
    <w:pPr>
      <w:suppressAutoHyphens w:val="0"/>
      <w:autoSpaceDE w:val="0"/>
      <w:autoSpaceDN w:val="0"/>
      <w:adjustRightInd w:val="0"/>
      <w:spacing w:line="245" w:lineRule="exact"/>
      <w:ind w:firstLine="360"/>
      <w:jc w:val="both"/>
    </w:pPr>
    <w:rPr>
      <w:rFonts w:ascii="Constantia" w:eastAsia="Times New Roman" w:hAnsi="Constantia"/>
      <w:kern w:val="0"/>
      <w:sz w:val="24"/>
    </w:rPr>
  </w:style>
  <w:style w:type="character" w:styleId="af7">
    <w:name w:val="Hyperlink"/>
    <w:basedOn w:val="a0"/>
    <w:rsid w:val="00624FFA"/>
    <w:rPr>
      <w:color w:val="0000FF"/>
      <w:u w:val="single"/>
    </w:rPr>
  </w:style>
  <w:style w:type="character" w:customStyle="1" w:styleId="FontStyle30">
    <w:name w:val="Font Style30"/>
    <w:basedOn w:val="a0"/>
    <w:rsid w:val="00624FFA"/>
    <w:rPr>
      <w:rFonts w:ascii="Palatino Linotype" w:hAnsi="Palatino Linotype" w:cs="Palatino Linotype"/>
      <w:sz w:val="16"/>
      <w:szCs w:val="16"/>
    </w:rPr>
  </w:style>
  <w:style w:type="paragraph" w:customStyle="1" w:styleId="Style8">
    <w:name w:val="Style8"/>
    <w:basedOn w:val="a"/>
    <w:rsid w:val="00624FFA"/>
    <w:pPr>
      <w:suppressAutoHyphens w:val="0"/>
      <w:autoSpaceDE w:val="0"/>
      <w:autoSpaceDN w:val="0"/>
      <w:adjustRightInd w:val="0"/>
    </w:pPr>
    <w:rPr>
      <w:rFonts w:ascii="Palatino Linotype" w:eastAsia="Times New Roman" w:hAnsi="Palatino Linotype"/>
      <w:kern w:val="0"/>
      <w:sz w:val="24"/>
    </w:rPr>
  </w:style>
  <w:style w:type="paragraph" w:customStyle="1" w:styleId="Style6">
    <w:name w:val="Style6"/>
    <w:basedOn w:val="a"/>
    <w:rsid w:val="00624FFA"/>
    <w:pPr>
      <w:suppressAutoHyphens w:val="0"/>
      <w:autoSpaceDE w:val="0"/>
      <w:autoSpaceDN w:val="0"/>
      <w:adjustRightInd w:val="0"/>
      <w:spacing w:line="222" w:lineRule="exact"/>
    </w:pPr>
    <w:rPr>
      <w:rFonts w:ascii="Palatino Linotype" w:eastAsia="Times New Roman" w:hAnsi="Palatino Linotype"/>
      <w:kern w:val="0"/>
      <w:sz w:val="24"/>
    </w:rPr>
  </w:style>
  <w:style w:type="paragraph" w:customStyle="1" w:styleId="Style11">
    <w:name w:val="Style11"/>
    <w:basedOn w:val="a"/>
    <w:rsid w:val="00624FFA"/>
    <w:pPr>
      <w:suppressAutoHyphens w:val="0"/>
      <w:autoSpaceDE w:val="0"/>
      <w:autoSpaceDN w:val="0"/>
      <w:adjustRightInd w:val="0"/>
    </w:pPr>
    <w:rPr>
      <w:rFonts w:ascii="Palatino Linotype" w:eastAsia="Times New Roman" w:hAnsi="Palatino Linotype"/>
      <w:kern w:val="0"/>
      <w:sz w:val="24"/>
    </w:rPr>
  </w:style>
  <w:style w:type="paragraph" w:customStyle="1" w:styleId="Style18">
    <w:name w:val="Style18"/>
    <w:basedOn w:val="a"/>
    <w:rsid w:val="00624FFA"/>
    <w:pPr>
      <w:suppressAutoHyphens w:val="0"/>
      <w:autoSpaceDE w:val="0"/>
      <w:autoSpaceDN w:val="0"/>
      <w:adjustRightInd w:val="0"/>
    </w:pPr>
    <w:rPr>
      <w:rFonts w:ascii="Palatino Linotype" w:eastAsia="Times New Roman" w:hAnsi="Palatino Linotype"/>
      <w:kern w:val="0"/>
      <w:sz w:val="24"/>
    </w:rPr>
  </w:style>
  <w:style w:type="character" w:customStyle="1" w:styleId="FontStyle173">
    <w:name w:val="Font Style173"/>
    <w:basedOn w:val="a0"/>
    <w:rsid w:val="00624FFA"/>
    <w:rPr>
      <w:rFonts w:ascii="Century Schoolbook" w:hAnsi="Century Schoolbook" w:cs="Century Schoolbook"/>
      <w:sz w:val="18"/>
      <w:szCs w:val="18"/>
    </w:rPr>
  </w:style>
  <w:style w:type="paragraph" w:customStyle="1" w:styleId="Style36">
    <w:name w:val="Style36"/>
    <w:basedOn w:val="a"/>
    <w:rsid w:val="00624FFA"/>
    <w:pPr>
      <w:suppressAutoHyphens w:val="0"/>
      <w:autoSpaceDE w:val="0"/>
      <w:autoSpaceDN w:val="0"/>
      <w:adjustRightInd w:val="0"/>
      <w:spacing w:line="222" w:lineRule="exact"/>
    </w:pPr>
    <w:rPr>
      <w:rFonts w:ascii="Century Schoolbook" w:eastAsia="Times New Roman" w:hAnsi="Century Schoolbook"/>
      <w:kern w:val="0"/>
      <w:sz w:val="24"/>
    </w:rPr>
  </w:style>
  <w:style w:type="paragraph" w:customStyle="1" w:styleId="Style4">
    <w:name w:val="Style4"/>
    <w:basedOn w:val="a"/>
    <w:rsid w:val="00624FFA"/>
    <w:pPr>
      <w:suppressAutoHyphens w:val="0"/>
      <w:autoSpaceDE w:val="0"/>
      <w:autoSpaceDN w:val="0"/>
      <w:adjustRightInd w:val="0"/>
      <w:spacing w:line="218" w:lineRule="exact"/>
    </w:pPr>
    <w:rPr>
      <w:rFonts w:ascii="Century Schoolbook" w:eastAsia="Times New Roman" w:hAnsi="Century Schoolbook"/>
      <w:kern w:val="0"/>
      <w:sz w:val="24"/>
    </w:rPr>
  </w:style>
  <w:style w:type="character" w:customStyle="1" w:styleId="FontStyle165">
    <w:name w:val="Font Style165"/>
    <w:basedOn w:val="a0"/>
    <w:rsid w:val="00624FFA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91">
    <w:name w:val="Style91"/>
    <w:basedOn w:val="a"/>
    <w:rsid w:val="00624FFA"/>
    <w:pPr>
      <w:suppressAutoHyphens w:val="0"/>
      <w:autoSpaceDE w:val="0"/>
      <w:autoSpaceDN w:val="0"/>
      <w:adjustRightInd w:val="0"/>
      <w:spacing w:line="269" w:lineRule="exact"/>
      <w:jc w:val="both"/>
    </w:pPr>
    <w:rPr>
      <w:rFonts w:ascii="Century Schoolbook" w:eastAsia="Times New Roman" w:hAnsi="Century Schoolbook"/>
      <w:kern w:val="0"/>
      <w:sz w:val="24"/>
    </w:rPr>
  </w:style>
  <w:style w:type="character" w:customStyle="1" w:styleId="FontStyle174">
    <w:name w:val="Font Style174"/>
    <w:basedOn w:val="a0"/>
    <w:rsid w:val="00624FFA"/>
    <w:rPr>
      <w:rFonts w:ascii="Century Schoolbook" w:hAnsi="Century Schoolbook" w:cs="Century Schoolbook"/>
      <w:b/>
      <w:bCs/>
      <w:i/>
      <w:iCs/>
      <w:spacing w:val="20"/>
      <w:sz w:val="18"/>
      <w:szCs w:val="18"/>
    </w:rPr>
  </w:style>
  <w:style w:type="character" w:customStyle="1" w:styleId="FontStyle138">
    <w:name w:val="Font Style138"/>
    <w:basedOn w:val="a0"/>
    <w:rsid w:val="00624FFA"/>
    <w:rPr>
      <w:rFonts w:ascii="Century Schoolbook" w:hAnsi="Century Schoolbook" w:cs="Century Schoolbook"/>
      <w:i/>
      <w:iCs/>
      <w:sz w:val="14"/>
      <w:szCs w:val="14"/>
    </w:rPr>
  </w:style>
  <w:style w:type="character" w:customStyle="1" w:styleId="FontStyle16">
    <w:name w:val="Font Style16"/>
    <w:basedOn w:val="a0"/>
    <w:rsid w:val="00624FFA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624FFA"/>
    <w:pPr>
      <w:suppressAutoHyphens w:val="0"/>
      <w:autoSpaceDE w:val="0"/>
      <w:autoSpaceDN w:val="0"/>
      <w:adjustRightInd w:val="0"/>
    </w:pPr>
    <w:rPr>
      <w:rFonts w:ascii="Century Schoolbook" w:eastAsia="Times New Roman" w:hAnsi="Century Schoolbook"/>
      <w:kern w:val="0"/>
      <w:sz w:val="24"/>
    </w:rPr>
  </w:style>
  <w:style w:type="character" w:customStyle="1" w:styleId="FontStyle14">
    <w:name w:val="Font Style14"/>
    <w:basedOn w:val="a0"/>
    <w:rsid w:val="00624FF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5">
    <w:name w:val="Font Style15"/>
    <w:basedOn w:val="a0"/>
    <w:rsid w:val="00624FFA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basedOn w:val="a0"/>
    <w:rsid w:val="00624FFA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22">
    <w:name w:val="Font Style22"/>
    <w:basedOn w:val="a0"/>
    <w:rsid w:val="00624FFA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0">
    <w:name w:val="Style10"/>
    <w:basedOn w:val="a"/>
    <w:rsid w:val="00624FFA"/>
    <w:pPr>
      <w:suppressAutoHyphens w:val="0"/>
      <w:autoSpaceDE w:val="0"/>
      <w:autoSpaceDN w:val="0"/>
      <w:adjustRightInd w:val="0"/>
      <w:spacing w:line="215" w:lineRule="exact"/>
    </w:pPr>
    <w:rPr>
      <w:rFonts w:ascii="Times New Roman" w:eastAsia="Times New Roman" w:hAnsi="Times New Roman"/>
      <w:kern w:val="0"/>
      <w:sz w:val="24"/>
    </w:rPr>
  </w:style>
  <w:style w:type="character" w:customStyle="1" w:styleId="FontStyle27">
    <w:name w:val="Font Style27"/>
    <w:basedOn w:val="a0"/>
    <w:rsid w:val="00624FFA"/>
    <w:rPr>
      <w:rFonts w:ascii="Palatino Linotype" w:hAnsi="Palatino Linotype" w:cs="Palatino Linotype"/>
      <w:b/>
      <w:bCs/>
      <w:sz w:val="18"/>
      <w:szCs w:val="18"/>
    </w:rPr>
  </w:style>
  <w:style w:type="paragraph" w:customStyle="1" w:styleId="Style17">
    <w:name w:val="Style17"/>
    <w:basedOn w:val="a"/>
    <w:rsid w:val="00624FFA"/>
    <w:pPr>
      <w:suppressAutoHyphens w:val="0"/>
      <w:autoSpaceDE w:val="0"/>
      <w:autoSpaceDN w:val="0"/>
      <w:adjustRightInd w:val="0"/>
      <w:spacing w:line="230" w:lineRule="exact"/>
      <w:jc w:val="both"/>
    </w:pPr>
    <w:rPr>
      <w:rFonts w:ascii="Times New Roman" w:eastAsia="Times New Roman" w:hAnsi="Times New Roman"/>
      <w:kern w:val="0"/>
      <w:sz w:val="24"/>
    </w:rPr>
  </w:style>
  <w:style w:type="paragraph" w:customStyle="1" w:styleId="Style19">
    <w:name w:val="Style19"/>
    <w:basedOn w:val="a"/>
    <w:rsid w:val="00624FFA"/>
    <w:pPr>
      <w:suppressAutoHyphens w:val="0"/>
      <w:autoSpaceDE w:val="0"/>
      <w:autoSpaceDN w:val="0"/>
      <w:adjustRightInd w:val="0"/>
      <w:spacing w:line="221" w:lineRule="exact"/>
    </w:pPr>
    <w:rPr>
      <w:rFonts w:ascii="Times New Roman" w:eastAsia="Times New Roman" w:hAnsi="Times New Roman"/>
      <w:kern w:val="0"/>
      <w:sz w:val="24"/>
    </w:rPr>
  </w:style>
  <w:style w:type="character" w:customStyle="1" w:styleId="FontStyle33">
    <w:name w:val="Font Style33"/>
    <w:basedOn w:val="a0"/>
    <w:rsid w:val="00624FFA"/>
    <w:rPr>
      <w:rFonts w:ascii="Times New Roman" w:hAnsi="Times New Roman" w:cs="Times New Roman"/>
      <w:smallCaps/>
      <w:sz w:val="12"/>
      <w:szCs w:val="12"/>
    </w:rPr>
  </w:style>
  <w:style w:type="character" w:customStyle="1" w:styleId="FontStyle35">
    <w:name w:val="Font Style35"/>
    <w:basedOn w:val="a0"/>
    <w:rsid w:val="00624FFA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37">
    <w:name w:val="Font Style37"/>
    <w:basedOn w:val="a0"/>
    <w:rsid w:val="00624FFA"/>
    <w:rPr>
      <w:rFonts w:ascii="Garamond" w:hAnsi="Garamond" w:cs="Garamond"/>
      <w:b/>
      <w:bCs/>
      <w:sz w:val="14"/>
      <w:szCs w:val="14"/>
    </w:rPr>
  </w:style>
  <w:style w:type="character" w:customStyle="1" w:styleId="FontStyle38">
    <w:name w:val="Font Style38"/>
    <w:basedOn w:val="a0"/>
    <w:rsid w:val="00624FFA"/>
    <w:rPr>
      <w:rFonts w:ascii="Calibri" w:hAnsi="Calibri" w:cs="Calibri"/>
      <w:i/>
      <w:iCs/>
      <w:sz w:val="18"/>
      <w:szCs w:val="18"/>
    </w:rPr>
  </w:style>
  <w:style w:type="character" w:customStyle="1" w:styleId="FontStyle39">
    <w:name w:val="Font Style39"/>
    <w:basedOn w:val="a0"/>
    <w:rsid w:val="00624FFA"/>
    <w:rPr>
      <w:rFonts w:ascii="Calibri" w:hAnsi="Calibri" w:cs="Calibri"/>
      <w:i/>
      <w:iCs/>
      <w:sz w:val="18"/>
      <w:szCs w:val="18"/>
    </w:rPr>
  </w:style>
  <w:style w:type="character" w:customStyle="1" w:styleId="Zag11">
    <w:name w:val="Zag_11"/>
    <w:rsid w:val="00624FFA"/>
  </w:style>
  <w:style w:type="character" w:customStyle="1" w:styleId="FontStyle57">
    <w:name w:val="Font Style57"/>
    <w:basedOn w:val="a0"/>
    <w:rsid w:val="00624FFA"/>
    <w:rPr>
      <w:rFonts w:ascii="Times New Roman" w:hAnsi="Times New Roman" w:cs="Times New Roman"/>
      <w:b/>
      <w:bCs/>
      <w:sz w:val="22"/>
      <w:szCs w:val="22"/>
    </w:rPr>
  </w:style>
  <w:style w:type="character" w:customStyle="1" w:styleId="af8">
    <w:name w:val="Текст сноски Знак"/>
    <w:basedOn w:val="a0"/>
    <w:link w:val="af9"/>
    <w:semiHidden/>
    <w:rsid w:val="00624F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footnote text"/>
    <w:basedOn w:val="a"/>
    <w:link w:val="af8"/>
    <w:semiHidden/>
    <w:rsid w:val="00624FFA"/>
    <w:pPr>
      <w:widowControl/>
      <w:suppressAutoHyphens w:val="0"/>
    </w:pPr>
    <w:rPr>
      <w:rFonts w:ascii="Times New Roman" w:eastAsia="Times New Roman" w:hAnsi="Times New Roman"/>
      <w:kern w:val="0"/>
      <w:szCs w:val="20"/>
    </w:rPr>
  </w:style>
  <w:style w:type="paragraph" w:styleId="2">
    <w:name w:val="Body Text Indent 2"/>
    <w:basedOn w:val="a"/>
    <w:link w:val="20"/>
    <w:rsid w:val="00624FFA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/>
      <w:kern w:val="0"/>
      <w:sz w:val="24"/>
    </w:rPr>
  </w:style>
  <w:style w:type="character" w:customStyle="1" w:styleId="20">
    <w:name w:val="Основной текст с отступом 2 Знак"/>
    <w:basedOn w:val="a0"/>
    <w:link w:val="2"/>
    <w:rsid w:val="00624F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8">
    <w:name w:val="Font Style178"/>
    <w:basedOn w:val="a0"/>
    <w:rsid w:val="00624FFA"/>
    <w:rPr>
      <w:rFonts w:ascii="Bookman Old Style" w:hAnsi="Bookman Old Style" w:cs="Bookman Old Style"/>
      <w:sz w:val="18"/>
      <w:szCs w:val="18"/>
    </w:rPr>
  </w:style>
  <w:style w:type="paragraph" w:styleId="afa">
    <w:name w:val="Normal (Web)"/>
    <w:basedOn w:val="a"/>
    <w:rsid w:val="00624F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Zag3">
    <w:name w:val="Zag_3"/>
    <w:basedOn w:val="a"/>
    <w:rsid w:val="00624FFA"/>
    <w:pPr>
      <w:suppressAutoHyphens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kern w:val="0"/>
      <w:sz w:val="24"/>
      <w:lang w:val="en-US"/>
    </w:rPr>
  </w:style>
  <w:style w:type="paragraph" w:customStyle="1" w:styleId="c6c4">
    <w:name w:val="c6 c4"/>
    <w:basedOn w:val="a"/>
    <w:rsid w:val="00624F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c4c6">
    <w:name w:val="c4 c6"/>
    <w:basedOn w:val="a"/>
    <w:rsid w:val="00624F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c28c38c21c4">
    <w:name w:val="c28 c38 c21 c4"/>
    <w:basedOn w:val="a"/>
    <w:rsid w:val="00624F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c38c21c4">
    <w:name w:val="c38 c21 c4"/>
    <w:basedOn w:val="a"/>
    <w:rsid w:val="00624F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c4c18">
    <w:name w:val="c4 c18"/>
    <w:basedOn w:val="a"/>
    <w:rsid w:val="00624F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c4c21">
    <w:name w:val="c4 c21"/>
    <w:basedOn w:val="a"/>
    <w:rsid w:val="00624F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c21c4">
    <w:name w:val="c21 c4"/>
    <w:basedOn w:val="a"/>
    <w:rsid w:val="00624F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c21c4c39">
    <w:name w:val="c21 c4 c39"/>
    <w:basedOn w:val="a"/>
    <w:rsid w:val="00624F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c23c21c4">
    <w:name w:val="c23 c21 c4"/>
    <w:basedOn w:val="a"/>
    <w:rsid w:val="00624F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c21c4c23">
    <w:name w:val="c21 c4 c23"/>
    <w:basedOn w:val="a"/>
    <w:rsid w:val="00624F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c28c4">
    <w:name w:val="c28 c4"/>
    <w:basedOn w:val="a"/>
    <w:rsid w:val="00624F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3">
    <w:name w:val="3"/>
    <w:basedOn w:val="a"/>
    <w:rsid w:val="00624F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Style12">
    <w:name w:val="Style12"/>
    <w:basedOn w:val="a"/>
    <w:rsid w:val="00624FFA"/>
    <w:pPr>
      <w:suppressAutoHyphens w:val="0"/>
      <w:autoSpaceDE w:val="0"/>
      <w:autoSpaceDN w:val="0"/>
      <w:adjustRightInd w:val="0"/>
    </w:pPr>
    <w:rPr>
      <w:rFonts w:ascii="Trebuchet MS" w:eastAsia="Times New Roman" w:hAnsi="Trebuchet MS"/>
      <w:kern w:val="0"/>
      <w:sz w:val="24"/>
    </w:rPr>
  </w:style>
  <w:style w:type="paragraph" w:customStyle="1" w:styleId="Style20">
    <w:name w:val="Style20"/>
    <w:basedOn w:val="a"/>
    <w:rsid w:val="00624FFA"/>
    <w:pPr>
      <w:suppressAutoHyphens w:val="0"/>
      <w:autoSpaceDE w:val="0"/>
      <w:autoSpaceDN w:val="0"/>
      <w:adjustRightInd w:val="0"/>
    </w:pPr>
    <w:rPr>
      <w:rFonts w:ascii="Trebuchet MS" w:eastAsia="Times New Roman" w:hAnsi="Trebuchet MS"/>
      <w:kern w:val="0"/>
      <w:sz w:val="24"/>
    </w:rPr>
  </w:style>
  <w:style w:type="paragraph" w:customStyle="1" w:styleId="Style23">
    <w:name w:val="Style23"/>
    <w:basedOn w:val="a"/>
    <w:rsid w:val="00624FFA"/>
    <w:pPr>
      <w:suppressAutoHyphens w:val="0"/>
      <w:autoSpaceDE w:val="0"/>
      <w:autoSpaceDN w:val="0"/>
      <w:adjustRightInd w:val="0"/>
      <w:spacing w:line="226" w:lineRule="exact"/>
      <w:jc w:val="both"/>
    </w:pPr>
    <w:rPr>
      <w:rFonts w:ascii="Trebuchet MS" w:eastAsia="Times New Roman" w:hAnsi="Trebuchet MS"/>
      <w:kern w:val="0"/>
      <w:sz w:val="24"/>
    </w:rPr>
  </w:style>
  <w:style w:type="paragraph" w:customStyle="1" w:styleId="Style26">
    <w:name w:val="Style26"/>
    <w:basedOn w:val="a"/>
    <w:rsid w:val="00624FFA"/>
    <w:pPr>
      <w:suppressAutoHyphens w:val="0"/>
      <w:autoSpaceDE w:val="0"/>
      <w:autoSpaceDN w:val="0"/>
      <w:adjustRightInd w:val="0"/>
    </w:pPr>
    <w:rPr>
      <w:rFonts w:ascii="Trebuchet MS" w:eastAsia="Times New Roman" w:hAnsi="Trebuchet MS"/>
      <w:kern w:val="0"/>
      <w:sz w:val="24"/>
    </w:rPr>
  </w:style>
  <w:style w:type="paragraph" w:customStyle="1" w:styleId="Style34">
    <w:name w:val="Style34"/>
    <w:basedOn w:val="a"/>
    <w:rsid w:val="00624FFA"/>
    <w:pPr>
      <w:suppressAutoHyphens w:val="0"/>
      <w:autoSpaceDE w:val="0"/>
      <w:autoSpaceDN w:val="0"/>
      <w:adjustRightInd w:val="0"/>
      <w:spacing w:line="238" w:lineRule="exact"/>
    </w:pPr>
    <w:rPr>
      <w:rFonts w:ascii="Trebuchet MS" w:eastAsia="Times New Roman" w:hAnsi="Trebuchet MS"/>
      <w:kern w:val="0"/>
      <w:sz w:val="24"/>
    </w:rPr>
  </w:style>
  <w:style w:type="character" w:customStyle="1" w:styleId="FontStyle81">
    <w:name w:val="Font Style81"/>
    <w:basedOn w:val="a0"/>
    <w:rsid w:val="00624FFA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basedOn w:val="a0"/>
    <w:rsid w:val="00624FFA"/>
    <w:rPr>
      <w:rFonts w:ascii="Sylfaen" w:hAnsi="Sylfaen" w:cs="Sylfaen"/>
      <w:b/>
      <w:bCs/>
      <w:sz w:val="22"/>
      <w:szCs w:val="22"/>
    </w:rPr>
  </w:style>
  <w:style w:type="character" w:customStyle="1" w:styleId="FontStyle92">
    <w:name w:val="Font Style92"/>
    <w:basedOn w:val="a0"/>
    <w:rsid w:val="00624FFA"/>
    <w:rPr>
      <w:rFonts w:ascii="Trebuchet MS" w:hAnsi="Trebuchet MS" w:cs="Trebuchet MS"/>
      <w:b/>
      <w:bCs/>
      <w:sz w:val="16"/>
      <w:szCs w:val="16"/>
    </w:rPr>
  </w:style>
  <w:style w:type="paragraph" w:customStyle="1" w:styleId="Style7">
    <w:name w:val="Style7"/>
    <w:basedOn w:val="a"/>
    <w:rsid w:val="00624FFA"/>
    <w:pPr>
      <w:suppressAutoHyphens w:val="0"/>
      <w:autoSpaceDE w:val="0"/>
      <w:autoSpaceDN w:val="0"/>
      <w:adjustRightInd w:val="0"/>
      <w:spacing w:line="210" w:lineRule="exact"/>
      <w:ind w:firstLine="182"/>
    </w:pPr>
    <w:rPr>
      <w:rFonts w:ascii="Trebuchet MS" w:eastAsia="Times New Roman" w:hAnsi="Trebuchet MS"/>
      <w:kern w:val="0"/>
      <w:sz w:val="24"/>
    </w:rPr>
  </w:style>
  <w:style w:type="paragraph" w:customStyle="1" w:styleId="Style55">
    <w:name w:val="Style55"/>
    <w:basedOn w:val="a"/>
    <w:rsid w:val="00624FFA"/>
    <w:pPr>
      <w:suppressAutoHyphens w:val="0"/>
      <w:autoSpaceDE w:val="0"/>
      <w:autoSpaceDN w:val="0"/>
      <w:adjustRightInd w:val="0"/>
      <w:jc w:val="center"/>
    </w:pPr>
    <w:rPr>
      <w:rFonts w:ascii="Trebuchet MS" w:eastAsia="Times New Roman" w:hAnsi="Trebuchet MS"/>
      <w:kern w:val="0"/>
      <w:sz w:val="24"/>
    </w:rPr>
  </w:style>
  <w:style w:type="character" w:customStyle="1" w:styleId="FontStyle121">
    <w:name w:val="Font Style121"/>
    <w:basedOn w:val="a0"/>
    <w:rsid w:val="00624FFA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40">
    <w:name w:val="Style40"/>
    <w:basedOn w:val="a"/>
    <w:rsid w:val="00624FFA"/>
    <w:pPr>
      <w:suppressAutoHyphens w:val="0"/>
      <w:autoSpaceDE w:val="0"/>
      <w:autoSpaceDN w:val="0"/>
      <w:adjustRightInd w:val="0"/>
      <w:spacing w:line="211" w:lineRule="exact"/>
    </w:pPr>
    <w:rPr>
      <w:rFonts w:ascii="Trebuchet MS" w:eastAsia="Times New Roman" w:hAnsi="Trebuchet MS"/>
      <w:kern w:val="0"/>
      <w:sz w:val="24"/>
    </w:rPr>
  </w:style>
  <w:style w:type="character" w:customStyle="1" w:styleId="FontStyle93">
    <w:name w:val="Font Style93"/>
    <w:basedOn w:val="a0"/>
    <w:rsid w:val="00624FFA"/>
    <w:rPr>
      <w:rFonts w:ascii="Times New Roman" w:hAnsi="Times New Roman" w:cs="Times New Roman"/>
      <w:i/>
      <w:iCs/>
      <w:sz w:val="18"/>
      <w:szCs w:val="18"/>
    </w:rPr>
  </w:style>
  <w:style w:type="character" w:styleId="afb">
    <w:name w:val="Emphasis"/>
    <w:basedOn w:val="a0"/>
    <w:qFormat/>
    <w:rsid w:val="00624FFA"/>
    <w:rPr>
      <w:i/>
      <w:iCs/>
    </w:rPr>
  </w:style>
  <w:style w:type="character" w:customStyle="1" w:styleId="FontStyle160">
    <w:name w:val="Font Style160"/>
    <w:basedOn w:val="a0"/>
    <w:rsid w:val="00624FFA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188">
    <w:name w:val="Font Style188"/>
    <w:basedOn w:val="a0"/>
    <w:rsid w:val="00624FFA"/>
    <w:rPr>
      <w:rFonts w:ascii="Arial" w:hAnsi="Arial" w:cs="Arial"/>
      <w:b/>
      <w:bCs/>
      <w:sz w:val="16"/>
      <w:szCs w:val="16"/>
    </w:rPr>
  </w:style>
  <w:style w:type="paragraph" w:customStyle="1" w:styleId="Style16">
    <w:name w:val="Style16"/>
    <w:basedOn w:val="a"/>
    <w:rsid w:val="00624FFA"/>
    <w:pPr>
      <w:suppressAutoHyphens w:val="0"/>
      <w:autoSpaceDE w:val="0"/>
      <w:autoSpaceDN w:val="0"/>
      <w:adjustRightInd w:val="0"/>
      <w:spacing w:line="240" w:lineRule="exact"/>
      <w:ind w:firstLine="350"/>
      <w:jc w:val="both"/>
    </w:pPr>
    <w:rPr>
      <w:rFonts w:ascii="Bookman Old Style" w:eastAsia="Times New Roman" w:hAnsi="Bookman Old Style"/>
      <w:kern w:val="0"/>
      <w:sz w:val="24"/>
    </w:rPr>
  </w:style>
  <w:style w:type="paragraph" w:customStyle="1" w:styleId="Style27">
    <w:name w:val="Style27"/>
    <w:basedOn w:val="a"/>
    <w:rsid w:val="00624FFA"/>
    <w:pPr>
      <w:suppressAutoHyphens w:val="0"/>
      <w:autoSpaceDE w:val="0"/>
      <w:autoSpaceDN w:val="0"/>
      <w:adjustRightInd w:val="0"/>
      <w:spacing w:line="317" w:lineRule="exact"/>
    </w:pPr>
    <w:rPr>
      <w:rFonts w:ascii="Bookman Old Style" w:eastAsia="Times New Roman" w:hAnsi="Bookman Old Style"/>
      <w:kern w:val="0"/>
      <w:sz w:val="24"/>
    </w:rPr>
  </w:style>
  <w:style w:type="paragraph" w:customStyle="1" w:styleId="Style33">
    <w:name w:val="Style33"/>
    <w:basedOn w:val="a"/>
    <w:rsid w:val="00624FFA"/>
    <w:pPr>
      <w:suppressAutoHyphens w:val="0"/>
      <w:autoSpaceDE w:val="0"/>
      <w:autoSpaceDN w:val="0"/>
      <w:adjustRightInd w:val="0"/>
      <w:spacing w:line="206" w:lineRule="exact"/>
      <w:ind w:firstLine="163"/>
      <w:jc w:val="both"/>
    </w:pPr>
    <w:rPr>
      <w:rFonts w:ascii="Bookman Old Style" w:eastAsia="Times New Roman" w:hAnsi="Bookman Old Style"/>
      <w:kern w:val="0"/>
      <w:sz w:val="24"/>
    </w:rPr>
  </w:style>
  <w:style w:type="character" w:customStyle="1" w:styleId="FontStyle154">
    <w:name w:val="Font Style154"/>
    <w:basedOn w:val="a0"/>
    <w:rsid w:val="00624FFA"/>
    <w:rPr>
      <w:rFonts w:ascii="Bookman Old Style" w:hAnsi="Bookman Old Style" w:cs="Bookman Old Style"/>
      <w:sz w:val="24"/>
      <w:szCs w:val="24"/>
    </w:rPr>
  </w:style>
  <w:style w:type="character" w:customStyle="1" w:styleId="FontStyle155">
    <w:name w:val="Font Style155"/>
    <w:basedOn w:val="a0"/>
    <w:rsid w:val="00624FFA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13">
    <w:name w:val="Style13"/>
    <w:basedOn w:val="a"/>
    <w:rsid w:val="00624FFA"/>
    <w:pPr>
      <w:suppressAutoHyphens w:val="0"/>
      <w:autoSpaceDE w:val="0"/>
      <w:autoSpaceDN w:val="0"/>
      <w:adjustRightInd w:val="0"/>
      <w:jc w:val="both"/>
    </w:pPr>
    <w:rPr>
      <w:rFonts w:ascii="Bookman Old Style" w:eastAsia="Times New Roman" w:hAnsi="Bookman Old Style"/>
      <w:kern w:val="0"/>
      <w:sz w:val="24"/>
    </w:rPr>
  </w:style>
  <w:style w:type="character" w:customStyle="1" w:styleId="FontStyle11">
    <w:name w:val="Font Style11"/>
    <w:basedOn w:val="a0"/>
    <w:rsid w:val="00624FFA"/>
    <w:rPr>
      <w:rFonts w:ascii="Times New Roman" w:hAnsi="Times New Roman" w:cs="Times New Roman"/>
      <w:sz w:val="20"/>
      <w:szCs w:val="20"/>
    </w:rPr>
  </w:style>
  <w:style w:type="character" w:styleId="afc">
    <w:name w:val="page number"/>
    <w:basedOn w:val="a0"/>
    <w:rsid w:val="00624FFA"/>
  </w:style>
  <w:style w:type="character" w:customStyle="1" w:styleId="FontStyle175">
    <w:name w:val="Font Style175"/>
    <w:basedOn w:val="a0"/>
    <w:rsid w:val="00624FFA"/>
    <w:rPr>
      <w:rFonts w:ascii="Century Schoolbook" w:hAnsi="Century Schoolbook" w:cs="Century Schoolbook"/>
      <w:b/>
      <w:bCs/>
      <w:spacing w:val="-10"/>
      <w:sz w:val="18"/>
      <w:szCs w:val="18"/>
    </w:rPr>
  </w:style>
  <w:style w:type="paragraph" w:customStyle="1" w:styleId="Style14">
    <w:name w:val="Style14"/>
    <w:basedOn w:val="a"/>
    <w:rsid w:val="00624FFA"/>
    <w:pPr>
      <w:suppressAutoHyphens w:val="0"/>
      <w:autoSpaceDE w:val="0"/>
      <w:autoSpaceDN w:val="0"/>
      <w:adjustRightInd w:val="0"/>
      <w:spacing w:line="250" w:lineRule="exact"/>
      <w:jc w:val="both"/>
    </w:pPr>
    <w:rPr>
      <w:rFonts w:ascii="Times New Roman" w:eastAsia="Times New Roman" w:hAnsi="Times New Roman"/>
      <w:kern w:val="0"/>
      <w:sz w:val="24"/>
    </w:rPr>
  </w:style>
  <w:style w:type="paragraph" w:customStyle="1" w:styleId="Style15">
    <w:name w:val="Style15"/>
    <w:basedOn w:val="a"/>
    <w:rsid w:val="00624FFA"/>
    <w:pPr>
      <w:suppressAutoHyphens w:val="0"/>
      <w:autoSpaceDE w:val="0"/>
      <w:autoSpaceDN w:val="0"/>
      <w:adjustRightInd w:val="0"/>
      <w:spacing w:line="221" w:lineRule="exact"/>
      <w:jc w:val="both"/>
    </w:pPr>
    <w:rPr>
      <w:rFonts w:ascii="Times New Roman" w:eastAsia="Times New Roman" w:hAnsi="Times New Roman"/>
      <w:kern w:val="0"/>
      <w:sz w:val="24"/>
    </w:rPr>
  </w:style>
  <w:style w:type="paragraph" w:customStyle="1" w:styleId="afd">
    <w:name w:val="Стиль"/>
    <w:rsid w:val="00624F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0">
    <w:name w:val="c15 c0"/>
    <w:basedOn w:val="a"/>
    <w:rsid w:val="00624F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character" w:customStyle="1" w:styleId="10">
    <w:name w:val="Заголовок 1 Знак"/>
    <w:basedOn w:val="a0"/>
    <w:link w:val="1"/>
    <w:uiPriority w:val="9"/>
    <w:rsid w:val="00A67506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AF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75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624FFA"/>
    <w:pPr>
      <w:widowControl/>
      <w:suppressAutoHyphens w:val="0"/>
      <w:spacing w:before="240" w:after="60"/>
      <w:outlineLvl w:val="4"/>
    </w:pPr>
    <w:rPr>
      <w:rFonts w:ascii="Times New Roman" w:eastAsia="Times New Roman" w:hAnsi="Times New Roman"/>
      <w:b/>
      <w:bCs/>
      <w:i/>
      <w:i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24F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516AF1"/>
    <w:pPr>
      <w:spacing w:after="120"/>
    </w:pPr>
  </w:style>
  <w:style w:type="character" w:customStyle="1" w:styleId="a4">
    <w:name w:val="Основной текст Знак"/>
    <w:basedOn w:val="a0"/>
    <w:link w:val="a3"/>
    <w:rsid w:val="00516AF1"/>
    <w:rPr>
      <w:rFonts w:ascii="Arial" w:eastAsia="Arial Unicode MS" w:hAnsi="Arial" w:cs="Times New Roman"/>
      <w:kern w:val="2"/>
      <w:sz w:val="20"/>
      <w:szCs w:val="24"/>
      <w:lang w:eastAsia="ru-RU"/>
    </w:rPr>
  </w:style>
  <w:style w:type="paragraph" w:styleId="a5">
    <w:name w:val="List"/>
    <w:basedOn w:val="a3"/>
    <w:unhideWhenUsed/>
    <w:rsid w:val="00516AF1"/>
    <w:rPr>
      <w:rFonts w:cs="Tahoma"/>
    </w:rPr>
  </w:style>
  <w:style w:type="paragraph" w:styleId="a6">
    <w:name w:val="List Paragraph"/>
    <w:basedOn w:val="a"/>
    <w:qFormat/>
    <w:rsid w:val="00516AF1"/>
    <w:pPr>
      <w:ind w:left="720"/>
      <w:contextualSpacing/>
    </w:pPr>
  </w:style>
  <w:style w:type="paragraph" w:customStyle="1" w:styleId="a7">
    <w:name w:val="Заголовок"/>
    <w:basedOn w:val="a"/>
    <w:next w:val="a3"/>
    <w:rsid w:val="00516AF1"/>
    <w:pPr>
      <w:keepNext/>
      <w:spacing w:before="240" w:after="120"/>
    </w:pPr>
    <w:rPr>
      <w:rFonts w:cs="Tahoma"/>
      <w:sz w:val="28"/>
      <w:szCs w:val="28"/>
    </w:rPr>
  </w:style>
  <w:style w:type="paragraph" w:customStyle="1" w:styleId="11">
    <w:name w:val="Название1"/>
    <w:basedOn w:val="a"/>
    <w:rsid w:val="00516AF1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16AF1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rsid w:val="00516AF1"/>
    <w:pPr>
      <w:suppressLineNumbers/>
    </w:pPr>
  </w:style>
  <w:style w:type="paragraph" w:customStyle="1" w:styleId="BodyText21">
    <w:name w:val="Body Text 21"/>
    <w:basedOn w:val="a"/>
    <w:rsid w:val="00516AF1"/>
    <w:pPr>
      <w:overflowPunct w:val="0"/>
      <w:autoSpaceDE w:val="0"/>
      <w:ind w:right="-108"/>
      <w:jc w:val="both"/>
    </w:pPr>
    <w:rPr>
      <w:sz w:val="28"/>
      <w:szCs w:val="20"/>
    </w:rPr>
  </w:style>
  <w:style w:type="paragraph" w:customStyle="1" w:styleId="a9">
    <w:name w:val="Заголовок таблицы"/>
    <w:basedOn w:val="a8"/>
    <w:rsid w:val="00516AF1"/>
    <w:pPr>
      <w:jc w:val="center"/>
    </w:pPr>
    <w:rPr>
      <w:b/>
      <w:bCs/>
    </w:rPr>
  </w:style>
  <w:style w:type="character" w:customStyle="1" w:styleId="WW8Num1z0">
    <w:name w:val="WW8Num1z0"/>
    <w:rsid w:val="00516AF1"/>
    <w:rPr>
      <w:rFonts w:ascii="Symbol" w:hAnsi="Symbol" w:cs="OpenSymbol" w:hint="default"/>
    </w:rPr>
  </w:style>
  <w:style w:type="character" w:customStyle="1" w:styleId="WW8Num1z1">
    <w:name w:val="WW8Num1z1"/>
    <w:rsid w:val="00516AF1"/>
    <w:rPr>
      <w:rFonts w:ascii="OpenSymbol" w:hAnsi="OpenSymbol" w:cs="OpenSymbol" w:hint="default"/>
    </w:rPr>
  </w:style>
  <w:style w:type="character" w:customStyle="1" w:styleId="WW8Num2z0">
    <w:name w:val="WW8Num2z0"/>
    <w:rsid w:val="00516AF1"/>
    <w:rPr>
      <w:rFonts w:ascii="Symbol" w:hAnsi="Symbol" w:cs="OpenSymbol" w:hint="default"/>
    </w:rPr>
  </w:style>
  <w:style w:type="character" w:customStyle="1" w:styleId="WW8Num2z1">
    <w:name w:val="WW8Num2z1"/>
    <w:rsid w:val="00516AF1"/>
    <w:rPr>
      <w:rFonts w:ascii="OpenSymbol" w:hAnsi="OpenSymbol" w:cs="OpenSymbol" w:hint="default"/>
    </w:rPr>
  </w:style>
  <w:style w:type="character" w:customStyle="1" w:styleId="WW8Num3z0">
    <w:name w:val="WW8Num3z0"/>
    <w:rsid w:val="00516AF1"/>
    <w:rPr>
      <w:rFonts w:ascii="Symbol" w:hAnsi="Symbol" w:cs="OpenSymbol" w:hint="default"/>
    </w:rPr>
  </w:style>
  <w:style w:type="character" w:customStyle="1" w:styleId="WW8Num3z1">
    <w:name w:val="WW8Num3z1"/>
    <w:rsid w:val="00516AF1"/>
    <w:rPr>
      <w:rFonts w:ascii="OpenSymbol" w:hAnsi="OpenSymbol" w:cs="OpenSymbol" w:hint="default"/>
    </w:rPr>
  </w:style>
  <w:style w:type="character" w:customStyle="1" w:styleId="Absatz-Standardschriftart">
    <w:name w:val="Absatz-Standardschriftart"/>
    <w:rsid w:val="00516AF1"/>
  </w:style>
  <w:style w:type="character" w:customStyle="1" w:styleId="WW-Absatz-Standardschriftart">
    <w:name w:val="WW-Absatz-Standardschriftart"/>
    <w:rsid w:val="00516AF1"/>
  </w:style>
  <w:style w:type="character" w:customStyle="1" w:styleId="WW8Num7z0">
    <w:name w:val="WW8Num7z0"/>
    <w:rsid w:val="00516AF1"/>
    <w:rPr>
      <w:rFonts w:ascii="Symbol" w:hAnsi="Symbol" w:cs="OpenSymbol" w:hint="default"/>
    </w:rPr>
  </w:style>
  <w:style w:type="character" w:customStyle="1" w:styleId="WW8Num7z1">
    <w:name w:val="WW8Num7z1"/>
    <w:rsid w:val="00516AF1"/>
    <w:rPr>
      <w:rFonts w:ascii="OpenSymbol" w:hAnsi="OpenSymbol" w:cs="OpenSymbol" w:hint="default"/>
    </w:rPr>
  </w:style>
  <w:style w:type="character" w:customStyle="1" w:styleId="WW8Num6z0">
    <w:name w:val="WW8Num6z0"/>
    <w:rsid w:val="00516AF1"/>
    <w:rPr>
      <w:rFonts w:ascii="Symbol" w:hAnsi="Symbol" w:cs="OpenSymbol" w:hint="default"/>
    </w:rPr>
  </w:style>
  <w:style w:type="character" w:customStyle="1" w:styleId="WW8Num6z1">
    <w:name w:val="WW8Num6z1"/>
    <w:rsid w:val="00516AF1"/>
    <w:rPr>
      <w:rFonts w:ascii="OpenSymbol" w:hAnsi="OpenSymbol" w:cs="OpenSymbol" w:hint="default"/>
    </w:rPr>
  </w:style>
  <w:style w:type="character" w:customStyle="1" w:styleId="WW8Num4z0">
    <w:name w:val="WW8Num4z0"/>
    <w:rsid w:val="00516AF1"/>
    <w:rPr>
      <w:rFonts w:ascii="Symbol" w:hAnsi="Symbol" w:cs="OpenSymbol" w:hint="default"/>
    </w:rPr>
  </w:style>
  <w:style w:type="character" w:customStyle="1" w:styleId="WW8Num4z1">
    <w:name w:val="WW8Num4z1"/>
    <w:rsid w:val="00516AF1"/>
    <w:rPr>
      <w:rFonts w:ascii="OpenSymbol" w:hAnsi="OpenSymbol" w:cs="OpenSymbol" w:hint="default"/>
    </w:rPr>
  </w:style>
  <w:style w:type="character" w:customStyle="1" w:styleId="aa">
    <w:name w:val="Символ нумерации"/>
    <w:rsid w:val="00516AF1"/>
  </w:style>
  <w:style w:type="paragraph" w:styleId="ab">
    <w:name w:val="No Spacing"/>
    <w:uiPriority w:val="1"/>
    <w:qFormat/>
    <w:rsid w:val="00516AF1"/>
    <w:pPr>
      <w:spacing w:after="0" w:line="240" w:lineRule="auto"/>
    </w:pPr>
  </w:style>
  <w:style w:type="table" w:styleId="ac">
    <w:name w:val="Table Grid"/>
    <w:basedOn w:val="a1"/>
    <w:rsid w:val="00516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c"/>
    <w:rsid w:val="00516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nhideWhenUsed/>
    <w:rsid w:val="00516AF1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rsid w:val="00516AF1"/>
  </w:style>
  <w:style w:type="character" w:customStyle="1" w:styleId="af">
    <w:name w:val="Текст выноски Знак"/>
    <w:basedOn w:val="a0"/>
    <w:link w:val="af0"/>
    <w:uiPriority w:val="99"/>
    <w:semiHidden/>
    <w:rsid w:val="00516AF1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516AF1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14">
    <w:name w:val="Текст выноски Знак1"/>
    <w:basedOn w:val="a0"/>
    <w:uiPriority w:val="99"/>
    <w:semiHidden/>
    <w:rsid w:val="00516AF1"/>
    <w:rPr>
      <w:rFonts w:ascii="Tahoma" w:eastAsia="Arial Unicode MS" w:hAnsi="Tahoma" w:cs="Tahoma"/>
      <w:kern w:val="2"/>
      <w:sz w:val="16"/>
      <w:szCs w:val="16"/>
      <w:lang w:eastAsia="ru-RU"/>
    </w:rPr>
  </w:style>
  <w:style w:type="paragraph" w:styleId="af1">
    <w:name w:val="header"/>
    <w:basedOn w:val="a"/>
    <w:link w:val="af2"/>
    <w:unhideWhenUsed/>
    <w:rsid w:val="00516AF1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516AF1"/>
  </w:style>
  <w:style w:type="character" w:customStyle="1" w:styleId="WW8Num5z0">
    <w:name w:val="WW8Num5z0"/>
    <w:rsid w:val="00516AF1"/>
    <w:rPr>
      <w:rFonts w:ascii="Symbol" w:hAnsi="Symbol" w:cs="OpenSymbol"/>
    </w:rPr>
  </w:style>
  <w:style w:type="character" w:customStyle="1" w:styleId="WW-Absatz-Standardschriftart1">
    <w:name w:val="WW-Absatz-Standardschriftart1"/>
    <w:rsid w:val="00516AF1"/>
  </w:style>
  <w:style w:type="character" w:customStyle="1" w:styleId="WW-Absatz-Standardschriftart11">
    <w:name w:val="WW-Absatz-Standardschriftart11"/>
    <w:rsid w:val="00516AF1"/>
  </w:style>
  <w:style w:type="character" w:customStyle="1" w:styleId="WW-Absatz-Standardschriftart111">
    <w:name w:val="WW-Absatz-Standardschriftart111"/>
    <w:rsid w:val="00516AF1"/>
  </w:style>
  <w:style w:type="character" w:customStyle="1" w:styleId="15">
    <w:name w:val="Основной шрифт абзаца1"/>
    <w:rsid w:val="00516AF1"/>
  </w:style>
  <w:style w:type="character" w:styleId="af3">
    <w:name w:val="Strong"/>
    <w:basedOn w:val="15"/>
    <w:qFormat/>
    <w:rsid w:val="00516AF1"/>
    <w:rPr>
      <w:b/>
      <w:bCs/>
    </w:rPr>
  </w:style>
  <w:style w:type="character" w:customStyle="1" w:styleId="WW8Num9z0">
    <w:name w:val="WW8Num9z0"/>
    <w:rsid w:val="00516AF1"/>
    <w:rPr>
      <w:rFonts w:ascii="Symbol" w:hAnsi="Symbol" w:cs="OpenSymbol"/>
    </w:rPr>
  </w:style>
  <w:style w:type="character" w:customStyle="1" w:styleId="WW8Num9z1">
    <w:name w:val="WW8Num9z1"/>
    <w:rsid w:val="00516AF1"/>
    <w:rPr>
      <w:rFonts w:ascii="OpenSymbol" w:hAnsi="OpenSymbol" w:cs="OpenSymbol"/>
    </w:rPr>
  </w:style>
  <w:style w:type="character" w:customStyle="1" w:styleId="af4">
    <w:name w:val="Маркеры списка"/>
    <w:rsid w:val="00516AF1"/>
    <w:rPr>
      <w:rFonts w:ascii="OpenSymbol" w:eastAsia="OpenSymbol" w:hAnsi="OpenSymbol" w:cs="OpenSymbol"/>
    </w:rPr>
  </w:style>
  <w:style w:type="paragraph" w:customStyle="1" w:styleId="c9">
    <w:name w:val="c9"/>
    <w:basedOn w:val="a"/>
    <w:rsid w:val="00516AF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character" w:customStyle="1" w:styleId="c3">
    <w:name w:val="c3"/>
    <w:basedOn w:val="a0"/>
    <w:rsid w:val="00516AF1"/>
  </w:style>
  <w:style w:type="character" w:customStyle="1" w:styleId="c2">
    <w:name w:val="c2"/>
    <w:basedOn w:val="a0"/>
    <w:rsid w:val="00516AF1"/>
  </w:style>
  <w:style w:type="paragraph" w:customStyle="1" w:styleId="c4">
    <w:name w:val="c4"/>
    <w:basedOn w:val="a"/>
    <w:rsid w:val="00516AF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character" w:customStyle="1" w:styleId="c7">
    <w:name w:val="c7"/>
    <w:basedOn w:val="a0"/>
    <w:rsid w:val="00516AF1"/>
  </w:style>
  <w:style w:type="character" w:customStyle="1" w:styleId="c1">
    <w:name w:val="c1"/>
    <w:basedOn w:val="a0"/>
    <w:rsid w:val="00516AF1"/>
  </w:style>
  <w:style w:type="character" w:customStyle="1" w:styleId="apple-converted-space">
    <w:name w:val="apple-converted-space"/>
    <w:basedOn w:val="a0"/>
    <w:rsid w:val="00516AF1"/>
  </w:style>
  <w:style w:type="paragraph" w:customStyle="1" w:styleId="c14">
    <w:name w:val="c14"/>
    <w:basedOn w:val="a"/>
    <w:rsid w:val="00516AF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c8">
    <w:name w:val="c8"/>
    <w:basedOn w:val="a"/>
    <w:rsid w:val="00516AF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c6">
    <w:name w:val="c6"/>
    <w:basedOn w:val="a"/>
    <w:rsid w:val="00516AF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c0">
    <w:name w:val="c0"/>
    <w:basedOn w:val="a"/>
    <w:rsid w:val="00516AF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c5">
    <w:name w:val="c5"/>
    <w:basedOn w:val="a"/>
    <w:rsid w:val="00516AF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character" w:customStyle="1" w:styleId="c36">
    <w:name w:val="c36"/>
    <w:basedOn w:val="a0"/>
    <w:rsid w:val="00516AF1"/>
  </w:style>
  <w:style w:type="character" w:customStyle="1" w:styleId="c18">
    <w:name w:val="c18"/>
    <w:basedOn w:val="a0"/>
    <w:rsid w:val="00516AF1"/>
  </w:style>
  <w:style w:type="paragraph" w:customStyle="1" w:styleId="c15">
    <w:name w:val="c15"/>
    <w:basedOn w:val="a"/>
    <w:rsid w:val="00516AF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styleId="af5">
    <w:name w:val="Body Text Indent"/>
    <w:basedOn w:val="a"/>
    <w:link w:val="af6"/>
    <w:rsid w:val="00624FFA"/>
    <w:pPr>
      <w:widowControl/>
      <w:suppressAutoHyphens w:val="0"/>
      <w:spacing w:line="360" w:lineRule="auto"/>
      <w:ind w:firstLine="709"/>
      <w:jc w:val="both"/>
    </w:pPr>
    <w:rPr>
      <w:rFonts w:ascii="Times New Roman" w:eastAsia="Times New Roman" w:hAnsi="Times New Roman"/>
      <w:kern w:val="0"/>
      <w:sz w:val="28"/>
    </w:rPr>
  </w:style>
  <w:style w:type="character" w:customStyle="1" w:styleId="af6">
    <w:name w:val="Основной текст с отступом Знак"/>
    <w:basedOn w:val="a0"/>
    <w:link w:val="af5"/>
    <w:rsid w:val="00624F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">
    <w:name w:val="Style1"/>
    <w:basedOn w:val="a"/>
    <w:rsid w:val="00624FFA"/>
    <w:pPr>
      <w:suppressAutoHyphens w:val="0"/>
      <w:autoSpaceDE w:val="0"/>
      <w:autoSpaceDN w:val="0"/>
      <w:adjustRightInd w:val="0"/>
      <w:spacing w:line="854" w:lineRule="exact"/>
      <w:jc w:val="both"/>
    </w:pPr>
    <w:rPr>
      <w:rFonts w:ascii="Palatino Linotype" w:eastAsia="Times New Roman" w:hAnsi="Palatino Linotype"/>
      <w:kern w:val="0"/>
      <w:sz w:val="24"/>
    </w:rPr>
  </w:style>
  <w:style w:type="paragraph" w:customStyle="1" w:styleId="Style2">
    <w:name w:val="Style2"/>
    <w:basedOn w:val="a"/>
    <w:rsid w:val="00624FFA"/>
    <w:pPr>
      <w:suppressAutoHyphens w:val="0"/>
      <w:autoSpaceDE w:val="0"/>
      <w:autoSpaceDN w:val="0"/>
      <w:adjustRightInd w:val="0"/>
      <w:spacing w:line="239" w:lineRule="exact"/>
      <w:ind w:firstLine="341"/>
      <w:jc w:val="both"/>
    </w:pPr>
    <w:rPr>
      <w:rFonts w:ascii="Palatino Linotype" w:eastAsia="Times New Roman" w:hAnsi="Palatino Linotype"/>
      <w:kern w:val="0"/>
      <w:sz w:val="24"/>
    </w:rPr>
  </w:style>
  <w:style w:type="paragraph" w:customStyle="1" w:styleId="Style5">
    <w:name w:val="Style5"/>
    <w:basedOn w:val="a"/>
    <w:rsid w:val="00624FFA"/>
    <w:pPr>
      <w:suppressAutoHyphens w:val="0"/>
      <w:autoSpaceDE w:val="0"/>
      <w:autoSpaceDN w:val="0"/>
      <w:adjustRightInd w:val="0"/>
    </w:pPr>
    <w:rPr>
      <w:rFonts w:ascii="Palatino Linotype" w:eastAsia="Times New Roman" w:hAnsi="Palatino Linotype"/>
      <w:kern w:val="0"/>
      <w:sz w:val="24"/>
    </w:rPr>
  </w:style>
  <w:style w:type="character" w:customStyle="1" w:styleId="FontStyle23">
    <w:name w:val="Font Style23"/>
    <w:basedOn w:val="a0"/>
    <w:rsid w:val="00624FFA"/>
    <w:rPr>
      <w:rFonts w:ascii="Palatino Linotype" w:hAnsi="Palatino Linotype" w:cs="Palatino Linotype"/>
      <w:sz w:val="18"/>
      <w:szCs w:val="18"/>
    </w:rPr>
  </w:style>
  <w:style w:type="character" w:customStyle="1" w:styleId="FontStyle24">
    <w:name w:val="Font Style24"/>
    <w:basedOn w:val="a0"/>
    <w:rsid w:val="00624FFA"/>
    <w:rPr>
      <w:rFonts w:ascii="Palatino Linotype" w:hAnsi="Palatino Linotype" w:cs="Palatino Linotype"/>
      <w:b/>
      <w:bCs/>
      <w:i/>
      <w:iCs/>
      <w:spacing w:val="30"/>
      <w:sz w:val="22"/>
      <w:szCs w:val="22"/>
    </w:rPr>
  </w:style>
  <w:style w:type="character" w:customStyle="1" w:styleId="FontStyle25">
    <w:name w:val="Font Style25"/>
    <w:basedOn w:val="a0"/>
    <w:rsid w:val="00624FFA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26">
    <w:name w:val="Font Style26"/>
    <w:basedOn w:val="a0"/>
    <w:rsid w:val="00624FF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8">
    <w:name w:val="Font Style28"/>
    <w:basedOn w:val="a0"/>
    <w:rsid w:val="00624FFA"/>
    <w:rPr>
      <w:rFonts w:ascii="Palatino Linotype" w:hAnsi="Palatino Linotype" w:cs="Palatino Linotype"/>
      <w:b/>
      <w:bCs/>
      <w:i/>
      <w:iCs/>
      <w:sz w:val="18"/>
      <w:szCs w:val="18"/>
    </w:rPr>
  </w:style>
  <w:style w:type="character" w:customStyle="1" w:styleId="FontStyle31">
    <w:name w:val="Font Style31"/>
    <w:basedOn w:val="a0"/>
    <w:rsid w:val="00624FFA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32">
    <w:name w:val="Font Style32"/>
    <w:basedOn w:val="a0"/>
    <w:rsid w:val="00624FFA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12">
    <w:name w:val="Font Style12"/>
    <w:basedOn w:val="a0"/>
    <w:rsid w:val="00624FFA"/>
    <w:rPr>
      <w:rFonts w:ascii="Constantia" w:hAnsi="Constantia" w:cs="Constantia"/>
      <w:sz w:val="20"/>
      <w:szCs w:val="20"/>
    </w:rPr>
  </w:style>
  <w:style w:type="character" w:customStyle="1" w:styleId="FontStyle13">
    <w:name w:val="Font Style13"/>
    <w:basedOn w:val="a0"/>
    <w:rsid w:val="00624FFA"/>
    <w:rPr>
      <w:rFonts w:ascii="Constantia" w:hAnsi="Constantia" w:cs="Constantia"/>
      <w:b/>
      <w:bCs/>
      <w:sz w:val="22"/>
      <w:szCs w:val="22"/>
    </w:rPr>
  </w:style>
  <w:style w:type="paragraph" w:customStyle="1" w:styleId="Style3">
    <w:name w:val="Style3"/>
    <w:basedOn w:val="a"/>
    <w:rsid w:val="00624FFA"/>
    <w:pPr>
      <w:suppressAutoHyphens w:val="0"/>
      <w:autoSpaceDE w:val="0"/>
      <w:autoSpaceDN w:val="0"/>
      <w:adjustRightInd w:val="0"/>
      <w:spacing w:line="245" w:lineRule="exact"/>
      <w:ind w:firstLine="360"/>
      <w:jc w:val="both"/>
    </w:pPr>
    <w:rPr>
      <w:rFonts w:ascii="Constantia" w:eastAsia="Times New Roman" w:hAnsi="Constantia"/>
      <w:kern w:val="0"/>
      <w:sz w:val="24"/>
    </w:rPr>
  </w:style>
  <w:style w:type="character" w:styleId="af7">
    <w:name w:val="Hyperlink"/>
    <w:basedOn w:val="a0"/>
    <w:rsid w:val="00624FFA"/>
    <w:rPr>
      <w:color w:val="0000FF"/>
      <w:u w:val="single"/>
    </w:rPr>
  </w:style>
  <w:style w:type="character" w:customStyle="1" w:styleId="FontStyle30">
    <w:name w:val="Font Style30"/>
    <w:basedOn w:val="a0"/>
    <w:rsid w:val="00624FFA"/>
    <w:rPr>
      <w:rFonts w:ascii="Palatino Linotype" w:hAnsi="Palatino Linotype" w:cs="Palatino Linotype"/>
      <w:sz w:val="16"/>
      <w:szCs w:val="16"/>
    </w:rPr>
  </w:style>
  <w:style w:type="paragraph" w:customStyle="1" w:styleId="Style8">
    <w:name w:val="Style8"/>
    <w:basedOn w:val="a"/>
    <w:rsid w:val="00624FFA"/>
    <w:pPr>
      <w:suppressAutoHyphens w:val="0"/>
      <w:autoSpaceDE w:val="0"/>
      <w:autoSpaceDN w:val="0"/>
      <w:adjustRightInd w:val="0"/>
    </w:pPr>
    <w:rPr>
      <w:rFonts w:ascii="Palatino Linotype" w:eastAsia="Times New Roman" w:hAnsi="Palatino Linotype"/>
      <w:kern w:val="0"/>
      <w:sz w:val="24"/>
    </w:rPr>
  </w:style>
  <w:style w:type="paragraph" w:customStyle="1" w:styleId="Style6">
    <w:name w:val="Style6"/>
    <w:basedOn w:val="a"/>
    <w:rsid w:val="00624FFA"/>
    <w:pPr>
      <w:suppressAutoHyphens w:val="0"/>
      <w:autoSpaceDE w:val="0"/>
      <w:autoSpaceDN w:val="0"/>
      <w:adjustRightInd w:val="0"/>
      <w:spacing w:line="222" w:lineRule="exact"/>
    </w:pPr>
    <w:rPr>
      <w:rFonts w:ascii="Palatino Linotype" w:eastAsia="Times New Roman" w:hAnsi="Palatino Linotype"/>
      <w:kern w:val="0"/>
      <w:sz w:val="24"/>
    </w:rPr>
  </w:style>
  <w:style w:type="paragraph" w:customStyle="1" w:styleId="Style11">
    <w:name w:val="Style11"/>
    <w:basedOn w:val="a"/>
    <w:rsid w:val="00624FFA"/>
    <w:pPr>
      <w:suppressAutoHyphens w:val="0"/>
      <w:autoSpaceDE w:val="0"/>
      <w:autoSpaceDN w:val="0"/>
      <w:adjustRightInd w:val="0"/>
    </w:pPr>
    <w:rPr>
      <w:rFonts w:ascii="Palatino Linotype" w:eastAsia="Times New Roman" w:hAnsi="Palatino Linotype"/>
      <w:kern w:val="0"/>
      <w:sz w:val="24"/>
    </w:rPr>
  </w:style>
  <w:style w:type="paragraph" w:customStyle="1" w:styleId="Style18">
    <w:name w:val="Style18"/>
    <w:basedOn w:val="a"/>
    <w:rsid w:val="00624FFA"/>
    <w:pPr>
      <w:suppressAutoHyphens w:val="0"/>
      <w:autoSpaceDE w:val="0"/>
      <w:autoSpaceDN w:val="0"/>
      <w:adjustRightInd w:val="0"/>
    </w:pPr>
    <w:rPr>
      <w:rFonts w:ascii="Palatino Linotype" w:eastAsia="Times New Roman" w:hAnsi="Palatino Linotype"/>
      <w:kern w:val="0"/>
      <w:sz w:val="24"/>
    </w:rPr>
  </w:style>
  <w:style w:type="character" w:customStyle="1" w:styleId="FontStyle173">
    <w:name w:val="Font Style173"/>
    <w:basedOn w:val="a0"/>
    <w:rsid w:val="00624FFA"/>
    <w:rPr>
      <w:rFonts w:ascii="Century Schoolbook" w:hAnsi="Century Schoolbook" w:cs="Century Schoolbook"/>
      <w:sz w:val="18"/>
      <w:szCs w:val="18"/>
    </w:rPr>
  </w:style>
  <w:style w:type="paragraph" w:customStyle="1" w:styleId="Style36">
    <w:name w:val="Style36"/>
    <w:basedOn w:val="a"/>
    <w:rsid w:val="00624FFA"/>
    <w:pPr>
      <w:suppressAutoHyphens w:val="0"/>
      <w:autoSpaceDE w:val="0"/>
      <w:autoSpaceDN w:val="0"/>
      <w:adjustRightInd w:val="0"/>
      <w:spacing w:line="222" w:lineRule="exact"/>
    </w:pPr>
    <w:rPr>
      <w:rFonts w:ascii="Century Schoolbook" w:eastAsia="Times New Roman" w:hAnsi="Century Schoolbook"/>
      <w:kern w:val="0"/>
      <w:sz w:val="24"/>
    </w:rPr>
  </w:style>
  <w:style w:type="paragraph" w:customStyle="1" w:styleId="Style4">
    <w:name w:val="Style4"/>
    <w:basedOn w:val="a"/>
    <w:rsid w:val="00624FFA"/>
    <w:pPr>
      <w:suppressAutoHyphens w:val="0"/>
      <w:autoSpaceDE w:val="0"/>
      <w:autoSpaceDN w:val="0"/>
      <w:adjustRightInd w:val="0"/>
      <w:spacing w:line="218" w:lineRule="exact"/>
    </w:pPr>
    <w:rPr>
      <w:rFonts w:ascii="Century Schoolbook" w:eastAsia="Times New Roman" w:hAnsi="Century Schoolbook"/>
      <w:kern w:val="0"/>
      <w:sz w:val="24"/>
    </w:rPr>
  </w:style>
  <w:style w:type="character" w:customStyle="1" w:styleId="FontStyle165">
    <w:name w:val="Font Style165"/>
    <w:basedOn w:val="a0"/>
    <w:rsid w:val="00624FFA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91">
    <w:name w:val="Style91"/>
    <w:basedOn w:val="a"/>
    <w:rsid w:val="00624FFA"/>
    <w:pPr>
      <w:suppressAutoHyphens w:val="0"/>
      <w:autoSpaceDE w:val="0"/>
      <w:autoSpaceDN w:val="0"/>
      <w:adjustRightInd w:val="0"/>
      <w:spacing w:line="269" w:lineRule="exact"/>
      <w:jc w:val="both"/>
    </w:pPr>
    <w:rPr>
      <w:rFonts w:ascii="Century Schoolbook" w:eastAsia="Times New Roman" w:hAnsi="Century Schoolbook"/>
      <w:kern w:val="0"/>
      <w:sz w:val="24"/>
    </w:rPr>
  </w:style>
  <w:style w:type="character" w:customStyle="1" w:styleId="FontStyle174">
    <w:name w:val="Font Style174"/>
    <w:basedOn w:val="a0"/>
    <w:rsid w:val="00624FFA"/>
    <w:rPr>
      <w:rFonts w:ascii="Century Schoolbook" w:hAnsi="Century Schoolbook" w:cs="Century Schoolbook"/>
      <w:b/>
      <w:bCs/>
      <w:i/>
      <w:iCs/>
      <w:spacing w:val="20"/>
      <w:sz w:val="18"/>
      <w:szCs w:val="18"/>
    </w:rPr>
  </w:style>
  <w:style w:type="character" w:customStyle="1" w:styleId="FontStyle138">
    <w:name w:val="Font Style138"/>
    <w:basedOn w:val="a0"/>
    <w:rsid w:val="00624FFA"/>
    <w:rPr>
      <w:rFonts w:ascii="Century Schoolbook" w:hAnsi="Century Schoolbook" w:cs="Century Schoolbook"/>
      <w:i/>
      <w:iCs/>
      <w:sz w:val="14"/>
      <w:szCs w:val="14"/>
    </w:rPr>
  </w:style>
  <w:style w:type="character" w:customStyle="1" w:styleId="FontStyle16">
    <w:name w:val="Font Style16"/>
    <w:basedOn w:val="a0"/>
    <w:rsid w:val="00624FFA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624FFA"/>
    <w:pPr>
      <w:suppressAutoHyphens w:val="0"/>
      <w:autoSpaceDE w:val="0"/>
      <w:autoSpaceDN w:val="0"/>
      <w:adjustRightInd w:val="0"/>
    </w:pPr>
    <w:rPr>
      <w:rFonts w:ascii="Century Schoolbook" w:eastAsia="Times New Roman" w:hAnsi="Century Schoolbook"/>
      <w:kern w:val="0"/>
      <w:sz w:val="24"/>
    </w:rPr>
  </w:style>
  <w:style w:type="character" w:customStyle="1" w:styleId="FontStyle14">
    <w:name w:val="Font Style14"/>
    <w:basedOn w:val="a0"/>
    <w:rsid w:val="00624FF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5">
    <w:name w:val="Font Style15"/>
    <w:basedOn w:val="a0"/>
    <w:rsid w:val="00624FFA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basedOn w:val="a0"/>
    <w:rsid w:val="00624FFA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22">
    <w:name w:val="Font Style22"/>
    <w:basedOn w:val="a0"/>
    <w:rsid w:val="00624FFA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0">
    <w:name w:val="Style10"/>
    <w:basedOn w:val="a"/>
    <w:rsid w:val="00624FFA"/>
    <w:pPr>
      <w:suppressAutoHyphens w:val="0"/>
      <w:autoSpaceDE w:val="0"/>
      <w:autoSpaceDN w:val="0"/>
      <w:adjustRightInd w:val="0"/>
      <w:spacing w:line="215" w:lineRule="exact"/>
    </w:pPr>
    <w:rPr>
      <w:rFonts w:ascii="Times New Roman" w:eastAsia="Times New Roman" w:hAnsi="Times New Roman"/>
      <w:kern w:val="0"/>
      <w:sz w:val="24"/>
    </w:rPr>
  </w:style>
  <w:style w:type="character" w:customStyle="1" w:styleId="FontStyle27">
    <w:name w:val="Font Style27"/>
    <w:basedOn w:val="a0"/>
    <w:rsid w:val="00624FFA"/>
    <w:rPr>
      <w:rFonts w:ascii="Palatino Linotype" w:hAnsi="Palatino Linotype" w:cs="Palatino Linotype"/>
      <w:b/>
      <w:bCs/>
      <w:sz w:val="18"/>
      <w:szCs w:val="18"/>
    </w:rPr>
  </w:style>
  <w:style w:type="paragraph" w:customStyle="1" w:styleId="Style17">
    <w:name w:val="Style17"/>
    <w:basedOn w:val="a"/>
    <w:rsid w:val="00624FFA"/>
    <w:pPr>
      <w:suppressAutoHyphens w:val="0"/>
      <w:autoSpaceDE w:val="0"/>
      <w:autoSpaceDN w:val="0"/>
      <w:adjustRightInd w:val="0"/>
      <w:spacing w:line="230" w:lineRule="exact"/>
      <w:jc w:val="both"/>
    </w:pPr>
    <w:rPr>
      <w:rFonts w:ascii="Times New Roman" w:eastAsia="Times New Roman" w:hAnsi="Times New Roman"/>
      <w:kern w:val="0"/>
      <w:sz w:val="24"/>
    </w:rPr>
  </w:style>
  <w:style w:type="paragraph" w:customStyle="1" w:styleId="Style19">
    <w:name w:val="Style19"/>
    <w:basedOn w:val="a"/>
    <w:rsid w:val="00624FFA"/>
    <w:pPr>
      <w:suppressAutoHyphens w:val="0"/>
      <w:autoSpaceDE w:val="0"/>
      <w:autoSpaceDN w:val="0"/>
      <w:adjustRightInd w:val="0"/>
      <w:spacing w:line="221" w:lineRule="exact"/>
    </w:pPr>
    <w:rPr>
      <w:rFonts w:ascii="Times New Roman" w:eastAsia="Times New Roman" w:hAnsi="Times New Roman"/>
      <w:kern w:val="0"/>
      <w:sz w:val="24"/>
    </w:rPr>
  </w:style>
  <w:style w:type="character" w:customStyle="1" w:styleId="FontStyle33">
    <w:name w:val="Font Style33"/>
    <w:basedOn w:val="a0"/>
    <w:rsid w:val="00624FFA"/>
    <w:rPr>
      <w:rFonts w:ascii="Times New Roman" w:hAnsi="Times New Roman" w:cs="Times New Roman"/>
      <w:smallCaps/>
      <w:sz w:val="12"/>
      <w:szCs w:val="12"/>
    </w:rPr>
  </w:style>
  <w:style w:type="character" w:customStyle="1" w:styleId="FontStyle35">
    <w:name w:val="Font Style35"/>
    <w:basedOn w:val="a0"/>
    <w:rsid w:val="00624FFA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37">
    <w:name w:val="Font Style37"/>
    <w:basedOn w:val="a0"/>
    <w:rsid w:val="00624FFA"/>
    <w:rPr>
      <w:rFonts w:ascii="Garamond" w:hAnsi="Garamond" w:cs="Garamond"/>
      <w:b/>
      <w:bCs/>
      <w:sz w:val="14"/>
      <w:szCs w:val="14"/>
    </w:rPr>
  </w:style>
  <w:style w:type="character" w:customStyle="1" w:styleId="FontStyle38">
    <w:name w:val="Font Style38"/>
    <w:basedOn w:val="a0"/>
    <w:rsid w:val="00624FFA"/>
    <w:rPr>
      <w:rFonts w:ascii="Calibri" w:hAnsi="Calibri" w:cs="Calibri"/>
      <w:i/>
      <w:iCs/>
      <w:sz w:val="18"/>
      <w:szCs w:val="18"/>
    </w:rPr>
  </w:style>
  <w:style w:type="character" w:customStyle="1" w:styleId="FontStyle39">
    <w:name w:val="Font Style39"/>
    <w:basedOn w:val="a0"/>
    <w:rsid w:val="00624FFA"/>
    <w:rPr>
      <w:rFonts w:ascii="Calibri" w:hAnsi="Calibri" w:cs="Calibri"/>
      <w:i/>
      <w:iCs/>
      <w:sz w:val="18"/>
      <w:szCs w:val="18"/>
    </w:rPr>
  </w:style>
  <w:style w:type="character" w:customStyle="1" w:styleId="Zag11">
    <w:name w:val="Zag_11"/>
    <w:rsid w:val="00624FFA"/>
  </w:style>
  <w:style w:type="character" w:customStyle="1" w:styleId="FontStyle57">
    <w:name w:val="Font Style57"/>
    <w:basedOn w:val="a0"/>
    <w:rsid w:val="00624FFA"/>
    <w:rPr>
      <w:rFonts w:ascii="Times New Roman" w:hAnsi="Times New Roman" w:cs="Times New Roman"/>
      <w:b/>
      <w:bCs/>
      <w:sz w:val="22"/>
      <w:szCs w:val="22"/>
    </w:rPr>
  </w:style>
  <w:style w:type="character" w:customStyle="1" w:styleId="af8">
    <w:name w:val="Текст сноски Знак"/>
    <w:basedOn w:val="a0"/>
    <w:link w:val="af9"/>
    <w:semiHidden/>
    <w:rsid w:val="00624F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footnote text"/>
    <w:basedOn w:val="a"/>
    <w:link w:val="af8"/>
    <w:semiHidden/>
    <w:rsid w:val="00624FFA"/>
    <w:pPr>
      <w:widowControl/>
      <w:suppressAutoHyphens w:val="0"/>
    </w:pPr>
    <w:rPr>
      <w:rFonts w:ascii="Times New Roman" w:eastAsia="Times New Roman" w:hAnsi="Times New Roman"/>
      <w:kern w:val="0"/>
      <w:szCs w:val="20"/>
    </w:rPr>
  </w:style>
  <w:style w:type="paragraph" w:styleId="2">
    <w:name w:val="Body Text Indent 2"/>
    <w:basedOn w:val="a"/>
    <w:link w:val="20"/>
    <w:rsid w:val="00624FFA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/>
      <w:kern w:val="0"/>
      <w:sz w:val="24"/>
    </w:rPr>
  </w:style>
  <w:style w:type="character" w:customStyle="1" w:styleId="20">
    <w:name w:val="Основной текст с отступом 2 Знак"/>
    <w:basedOn w:val="a0"/>
    <w:link w:val="2"/>
    <w:rsid w:val="00624F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8">
    <w:name w:val="Font Style178"/>
    <w:basedOn w:val="a0"/>
    <w:rsid w:val="00624FFA"/>
    <w:rPr>
      <w:rFonts w:ascii="Bookman Old Style" w:hAnsi="Bookman Old Style" w:cs="Bookman Old Style"/>
      <w:sz w:val="18"/>
      <w:szCs w:val="18"/>
    </w:rPr>
  </w:style>
  <w:style w:type="paragraph" w:styleId="afa">
    <w:name w:val="Normal (Web)"/>
    <w:basedOn w:val="a"/>
    <w:rsid w:val="00624F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Zag3">
    <w:name w:val="Zag_3"/>
    <w:basedOn w:val="a"/>
    <w:rsid w:val="00624FFA"/>
    <w:pPr>
      <w:suppressAutoHyphens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kern w:val="0"/>
      <w:sz w:val="24"/>
      <w:lang w:val="en-US"/>
    </w:rPr>
  </w:style>
  <w:style w:type="paragraph" w:customStyle="1" w:styleId="c6c4">
    <w:name w:val="c6 c4"/>
    <w:basedOn w:val="a"/>
    <w:rsid w:val="00624F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c4c6">
    <w:name w:val="c4 c6"/>
    <w:basedOn w:val="a"/>
    <w:rsid w:val="00624F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c28c38c21c4">
    <w:name w:val="c28 c38 c21 c4"/>
    <w:basedOn w:val="a"/>
    <w:rsid w:val="00624F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c38c21c4">
    <w:name w:val="c38 c21 c4"/>
    <w:basedOn w:val="a"/>
    <w:rsid w:val="00624F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c4c18">
    <w:name w:val="c4 c18"/>
    <w:basedOn w:val="a"/>
    <w:rsid w:val="00624F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c4c21">
    <w:name w:val="c4 c21"/>
    <w:basedOn w:val="a"/>
    <w:rsid w:val="00624F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c21c4">
    <w:name w:val="c21 c4"/>
    <w:basedOn w:val="a"/>
    <w:rsid w:val="00624F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c21c4c39">
    <w:name w:val="c21 c4 c39"/>
    <w:basedOn w:val="a"/>
    <w:rsid w:val="00624F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c23c21c4">
    <w:name w:val="c23 c21 c4"/>
    <w:basedOn w:val="a"/>
    <w:rsid w:val="00624F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c21c4c23">
    <w:name w:val="c21 c4 c23"/>
    <w:basedOn w:val="a"/>
    <w:rsid w:val="00624F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c28c4">
    <w:name w:val="c28 c4"/>
    <w:basedOn w:val="a"/>
    <w:rsid w:val="00624F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3">
    <w:name w:val="3"/>
    <w:basedOn w:val="a"/>
    <w:rsid w:val="00624F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Style12">
    <w:name w:val="Style12"/>
    <w:basedOn w:val="a"/>
    <w:rsid w:val="00624FFA"/>
    <w:pPr>
      <w:suppressAutoHyphens w:val="0"/>
      <w:autoSpaceDE w:val="0"/>
      <w:autoSpaceDN w:val="0"/>
      <w:adjustRightInd w:val="0"/>
    </w:pPr>
    <w:rPr>
      <w:rFonts w:ascii="Trebuchet MS" w:eastAsia="Times New Roman" w:hAnsi="Trebuchet MS"/>
      <w:kern w:val="0"/>
      <w:sz w:val="24"/>
    </w:rPr>
  </w:style>
  <w:style w:type="paragraph" w:customStyle="1" w:styleId="Style20">
    <w:name w:val="Style20"/>
    <w:basedOn w:val="a"/>
    <w:rsid w:val="00624FFA"/>
    <w:pPr>
      <w:suppressAutoHyphens w:val="0"/>
      <w:autoSpaceDE w:val="0"/>
      <w:autoSpaceDN w:val="0"/>
      <w:adjustRightInd w:val="0"/>
    </w:pPr>
    <w:rPr>
      <w:rFonts w:ascii="Trebuchet MS" w:eastAsia="Times New Roman" w:hAnsi="Trebuchet MS"/>
      <w:kern w:val="0"/>
      <w:sz w:val="24"/>
    </w:rPr>
  </w:style>
  <w:style w:type="paragraph" w:customStyle="1" w:styleId="Style23">
    <w:name w:val="Style23"/>
    <w:basedOn w:val="a"/>
    <w:rsid w:val="00624FFA"/>
    <w:pPr>
      <w:suppressAutoHyphens w:val="0"/>
      <w:autoSpaceDE w:val="0"/>
      <w:autoSpaceDN w:val="0"/>
      <w:adjustRightInd w:val="0"/>
      <w:spacing w:line="226" w:lineRule="exact"/>
      <w:jc w:val="both"/>
    </w:pPr>
    <w:rPr>
      <w:rFonts w:ascii="Trebuchet MS" w:eastAsia="Times New Roman" w:hAnsi="Trebuchet MS"/>
      <w:kern w:val="0"/>
      <w:sz w:val="24"/>
    </w:rPr>
  </w:style>
  <w:style w:type="paragraph" w:customStyle="1" w:styleId="Style26">
    <w:name w:val="Style26"/>
    <w:basedOn w:val="a"/>
    <w:rsid w:val="00624FFA"/>
    <w:pPr>
      <w:suppressAutoHyphens w:val="0"/>
      <w:autoSpaceDE w:val="0"/>
      <w:autoSpaceDN w:val="0"/>
      <w:adjustRightInd w:val="0"/>
    </w:pPr>
    <w:rPr>
      <w:rFonts w:ascii="Trebuchet MS" w:eastAsia="Times New Roman" w:hAnsi="Trebuchet MS"/>
      <w:kern w:val="0"/>
      <w:sz w:val="24"/>
    </w:rPr>
  </w:style>
  <w:style w:type="paragraph" w:customStyle="1" w:styleId="Style34">
    <w:name w:val="Style34"/>
    <w:basedOn w:val="a"/>
    <w:rsid w:val="00624FFA"/>
    <w:pPr>
      <w:suppressAutoHyphens w:val="0"/>
      <w:autoSpaceDE w:val="0"/>
      <w:autoSpaceDN w:val="0"/>
      <w:adjustRightInd w:val="0"/>
      <w:spacing w:line="238" w:lineRule="exact"/>
    </w:pPr>
    <w:rPr>
      <w:rFonts w:ascii="Trebuchet MS" w:eastAsia="Times New Roman" w:hAnsi="Trebuchet MS"/>
      <w:kern w:val="0"/>
      <w:sz w:val="24"/>
    </w:rPr>
  </w:style>
  <w:style w:type="character" w:customStyle="1" w:styleId="FontStyle81">
    <w:name w:val="Font Style81"/>
    <w:basedOn w:val="a0"/>
    <w:rsid w:val="00624FFA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basedOn w:val="a0"/>
    <w:rsid w:val="00624FFA"/>
    <w:rPr>
      <w:rFonts w:ascii="Sylfaen" w:hAnsi="Sylfaen" w:cs="Sylfaen"/>
      <w:b/>
      <w:bCs/>
      <w:sz w:val="22"/>
      <w:szCs w:val="22"/>
    </w:rPr>
  </w:style>
  <w:style w:type="character" w:customStyle="1" w:styleId="FontStyle92">
    <w:name w:val="Font Style92"/>
    <w:basedOn w:val="a0"/>
    <w:rsid w:val="00624FFA"/>
    <w:rPr>
      <w:rFonts w:ascii="Trebuchet MS" w:hAnsi="Trebuchet MS" w:cs="Trebuchet MS"/>
      <w:b/>
      <w:bCs/>
      <w:sz w:val="16"/>
      <w:szCs w:val="16"/>
    </w:rPr>
  </w:style>
  <w:style w:type="paragraph" w:customStyle="1" w:styleId="Style7">
    <w:name w:val="Style7"/>
    <w:basedOn w:val="a"/>
    <w:rsid w:val="00624FFA"/>
    <w:pPr>
      <w:suppressAutoHyphens w:val="0"/>
      <w:autoSpaceDE w:val="0"/>
      <w:autoSpaceDN w:val="0"/>
      <w:adjustRightInd w:val="0"/>
      <w:spacing w:line="210" w:lineRule="exact"/>
      <w:ind w:firstLine="182"/>
    </w:pPr>
    <w:rPr>
      <w:rFonts w:ascii="Trebuchet MS" w:eastAsia="Times New Roman" w:hAnsi="Trebuchet MS"/>
      <w:kern w:val="0"/>
      <w:sz w:val="24"/>
    </w:rPr>
  </w:style>
  <w:style w:type="paragraph" w:customStyle="1" w:styleId="Style55">
    <w:name w:val="Style55"/>
    <w:basedOn w:val="a"/>
    <w:rsid w:val="00624FFA"/>
    <w:pPr>
      <w:suppressAutoHyphens w:val="0"/>
      <w:autoSpaceDE w:val="0"/>
      <w:autoSpaceDN w:val="0"/>
      <w:adjustRightInd w:val="0"/>
      <w:jc w:val="center"/>
    </w:pPr>
    <w:rPr>
      <w:rFonts w:ascii="Trebuchet MS" w:eastAsia="Times New Roman" w:hAnsi="Trebuchet MS"/>
      <w:kern w:val="0"/>
      <w:sz w:val="24"/>
    </w:rPr>
  </w:style>
  <w:style w:type="character" w:customStyle="1" w:styleId="FontStyle121">
    <w:name w:val="Font Style121"/>
    <w:basedOn w:val="a0"/>
    <w:rsid w:val="00624FFA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40">
    <w:name w:val="Style40"/>
    <w:basedOn w:val="a"/>
    <w:rsid w:val="00624FFA"/>
    <w:pPr>
      <w:suppressAutoHyphens w:val="0"/>
      <w:autoSpaceDE w:val="0"/>
      <w:autoSpaceDN w:val="0"/>
      <w:adjustRightInd w:val="0"/>
      <w:spacing w:line="211" w:lineRule="exact"/>
    </w:pPr>
    <w:rPr>
      <w:rFonts w:ascii="Trebuchet MS" w:eastAsia="Times New Roman" w:hAnsi="Trebuchet MS"/>
      <w:kern w:val="0"/>
      <w:sz w:val="24"/>
    </w:rPr>
  </w:style>
  <w:style w:type="character" w:customStyle="1" w:styleId="FontStyle93">
    <w:name w:val="Font Style93"/>
    <w:basedOn w:val="a0"/>
    <w:rsid w:val="00624FFA"/>
    <w:rPr>
      <w:rFonts w:ascii="Times New Roman" w:hAnsi="Times New Roman" w:cs="Times New Roman"/>
      <w:i/>
      <w:iCs/>
      <w:sz w:val="18"/>
      <w:szCs w:val="18"/>
    </w:rPr>
  </w:style>
  <w:style w:type="character" w:styleId="afb">
    <w:name w:val="Emphasis"/>
    <w:basedOn w:val="a0"/>
    <w:qFormat/>
    <w:rsid w:val="00624FFA"/>
    <w:rPr>
      <w:i/>
      <w:iCs/>
    </w:rPr>
  </w:style>
  <w:style w:type="character" w:customStyle="1" w:styleId="FontStyle160">
    <w:name w:val="Font Style160"/>
    <w:basedOn w:val="a0"/>
    <w:rsid w:val="00624FFA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188">
    <w:name w:val="Font Style188"/>
    <w:basedOn w:val="a0"/>
    <w:rsid w:val="00624FFA"/>
    <w:rPr>
      <w:rFonts w:ascii="Arial" w:hAnsi="Arial" w:cs="Arial"/>
      <w:b/>
      <w:bCs/>
      <w:sz w:val="16"/>
      <w:szCs w:val="16"/>
    </w:rPr>
  </w:style>
  <w:style w:type="paragraph" w:customStyle="1" w:styleId="Style16">
    <w:name w:val="Style16"/>
    <w:basedOn w:val="a"/>
    <w:rsid w:val="00624FFA"/>
    <w:pPr>
      <w:suppressAutoHyphens w:val="0"/>
      <w:autoSpaceDE w:val="0"/>
      <w:autoSpaceDN w:val="0"/>
      <w:adjustRightInd w:val="0"/>
      <w:spacing w:line="240" w:lineRule="exact"/>
      <w:ind w:firstLine="350"/>
      <w:jc w:val="both"/>
    </w:pPr>
    <w:rPr>
      <w:rFonts w:ascii="Bookman Old Style" w:eastAsia="Times New Roman" w:hAnsi="Bookman Old Style"/>
      <w:kern w:val="0"/>
      <w:sz w:val="24"/>
    </w:rPr>
  </w:style>
  <w:style w:type="paragraph" w:customStyle="1" w:styleId="Style27">
    <w:name w:val="Style27"/>
    <w:basedOn w:val="a"/>
    <w:rsid w:val="00624FFA"/>
    <w:pPr>
      <w:suppressAutoHyphens w:val="0"/>
      <w:autoSpaceDE w:val="0"/>
      <w:autoSpaceDN w:val="0"/>
      <w:adjustRightInd w:val="0"/>
      <w:spacing w:line="317" w:lineRule="exact"/>
    </w:pPr>
    <w:rPr>
      <w:rFonts w:ascii="Bookman Old Style" w:eastAsia="Times New Roman" w:hAnsi="Bookman Old Style"/>
      <w:kern w:val="0"/>
      <w:sz w:val="24"/>
    </w:rPr>
  </w:style>
  <w:style w:type="paragraph" w:customStyle="1" w:styleId="Style33">
    <w:name w:val="Style33"/>
    <w:basedOn w:val="a"/>
    <w:rsid w:val="00624FFA"/>
    <w:pPr>
      <w:suppressAutoHyphens w:val="0"/>
      <w:autoSpaceDE w:val="0"/>
      <w:autoSpaceDN w:val="0"/>
      <w:adjustRightInd w:val="0"/>
      <w:spacing w:line="206" w:lineRule="exact"/>
      <w:ind w:firstLine="163"/>
      <w:jc w:val="both"/>
    </w:pPr>
    <w:rPr>
      <w:rFonts w:ascii="Bookman Old Style" w:eastAsia="Times New Roman" w:hAnsi="Bookman Old Style"/>
      <w:kern w:val="0"/>
      <w:sz w:val="24"/>
    </w:rPr>
  </w:style>
  <w:style w:type="character" w:customStyle="1" w:styleId="FontStyle154">
    <w:name w:val="Font Style154"/>
    <w:basedOn w:val="a0"/>
    <w:rsid w:val="00624FFA"/>
    <w:rPr>
      <w:rFonts w:ascii="Bookman Old Style" w:hAnsi="Bookman Old Style" w:cs="Bookman Old Style"/>
      <w:sz w:val="24"/>
      <w:szCs w:val="24"/>
    </w:rPr>
  </w:style>
  <w:style w:type="character" w:customStyle="1" w:styleId="FontStyle155">
    <w:name w:val="Font Style155"/>
    <w:basedOn w:val="a0"/>
    <w:rsid w:val="00624FFA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13">
    <w:name w:val="Style13"/>
    <w:basedOn w:val="a"/>
    <w:rsid w:val="00624FFA"/>
    <w:pPr>
      <w:suppressAutoHyphens w:val="0"/>
      <w:autoSpaceDE w:val="0"/>
      <w:autoSpaceDN w:val="0"/>
      <w:adjustRightInd w:val="0"/>
      <w:jc w:val="both"/>
    </w:pPr>
    <w:rPr>
      <w:rFonts w:ascii="Bookman Old Style" w:eastAsia="Times New Roman" w:hAnsi="Bookman Old Style"/>
      <w:kern w:val="0"/>
      <w:sz w:val="24"/>
    </w:rPr>
  </w:style>
  <w:style w:type="character" w:customStyle="1" w:styleId="FontStyle11">
    <w:name w:val="Font Style11"/>
    <w:basedOn w:val="a0"/>
    <w:rsid w:val="00624FFA"/>
    <w:rPr>
      <w:rFonts w:ascii="Times New Roman" w:hAnsi="Times New Roman" w:cs="Times New Roman"/>
      <w:sz w:val="20"/>
      <w:szCs w:val="20"/>
    </w:rPr>
  </w:style>
  <w:style w:type="character" w:styleId="afc">
    <w:name w:val="page number"/>
    <w:basedOn w:val="a0"/>
    <w:rsid w:val="00624FFA"/>
  </w:style>
  <w:style w:type="character" w:customStyle="1" w:styleId="FontStyle175">
    <w:name w:val="Font Style175"/>
    <w:basedOn w:val="a0"/>
    <w:rsid w:val="00624FFA"/>
    <w:rPr>
      <w:rFonts w:ascii="Century Schoolbook" w:hAnsi="Century Schoolbook" w:cs="Century Schoolbook"/>
      <w:b/>
      <w:bCs/>
      <w:spacing w:val="-10"/>
      <w:sz w:val="18"/>
      <w:szCs w:val="18"/>
    </w:rPr>
  </w:style>
  <w:style w:type="paragraph" w:customStyle="1" w:styleId="Style14">
    <w:name w:val="Style14"/>
    <w:basedOn w:val="a"/>
    <w:rsid w:val="00624FFA"/>
    <w:pPr>
      <w:suppressAutoHyphens w:val="0"/>
      <w:autoSpaceDE w:val="0"/>
      <w:autoSpaceDN w:val="0"/>
      <w:adjustRightInd w:val="0"/>
      <w:spacing w:line="250" w:lineRule="exact"/>
      <w:jc w:val="both"/>
    </w:pPr>
    <w:rPr>
      <w:rFonts w:ascii="Times New Roman" w:eastAsia="Times New Roman" w:hAnsi="Times New Roman"/>
      <w:kern w:val="0"/>
      <w:sz w:val="24"/>
    </w:rPr>
  </w:style>
  <w:style w:type="paragraph" w:customStyle="1" w:styleId="Style15">
    <w:name w:val="Style15"/>
    <w:basedOn w:val="a"/>
    <w:rsid w:val="00624FFA"/>
    <w:pPr>
      <w:suppressAutoHyphens w:val="0"/>
      <w:autoSpaceDE w:val="0"/>
      <w:autoSpaceDN w:val="0"/>
      <w:adjustRightInd w:val="0"/>
      <w:spacing w:line="221" w:lineRule="exact"/>
      <w:jc w:val="both"/>
    </w:pPr>
    <w:rPr>
      <w:rFonts w:ascii="Times New Roman" w:eastAsia="Times New Roman" w:hAnsi="Times New Roman"/>
      <w:kern w:val="0"/>
      <w:sz w:val="24"/>
    </w:rPr>
  </w:style>
  <w:style w:type="paragraph" w:customStyle="1" w:styleId="afd">
    <w:name w:val="Стиль"/>
    <w:rsid w:val="00624F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0">
    <w:name w:val="c15 c0"/>
    <w:basedOn w:val="a"/>
    <w:rsid w:val="00624F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character" w:customStyle="1" w:styleId="10">
    <w:name w:val="Заголовок 1 Знак"/>
    <w:basedOn w:val="a0"/>
    <w:link w:val="1"/>
    <w:uiPriority w:val="9"/>
    <w:rsid w:val="00A67506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2A662-2AC6-41DF-844F-FDD9E581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</cp:revision>
  <cp:lastPrinted>2018-09-13T15:33:00Z</cp:lastPrinted>
  <dcterms:created xsi:type="dcterms:W3CDTF">2014-08-26T18:09:00Z</dcterms:created>
  <dcterms:modified xsi:type="dcterms:W3CDTF">2018-09-13T15:39:00Z</dcterms:modified>
</cp:coreProperties>
</file>