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D07" w:rsidRPr="00E33FC1" w:rsidRDefault="00310D07" w:rsidP="00A35A1F">
      <w:pPr>
        <w:spacing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E33FC1">
        <w:rPr>
          <w:rFonts w:ascii="Times New Roman" w:hAnsi="Times New Roman" w:cs="Times New Roman"/>
          <w:b/>
          <w:smallCaps/>
          <w:sz w:val="24"/>
          <w:szCs w:val="24"/>
        </w:rPr>
        <w:t>Календарно-тематическое планирование</w:t>
      </w:r>
      <w:r w:rsidR="00BB292B" w:rsidRPr="00E33FC1">
        <w:rPr>
          <w:rFonts w:ascii="Times New Roman" w:hAnsi="Times New Roman" w:cs="Times New Roman"/>
          <w:b/>
          <w:smallCaps/>
          <w:sz w:val="24"/>
          <w:szCs w:val="24"/>
        </w:rPr>
        <w:t xml:space="preserve"> по литературному чтению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1524"/>
        <w:gridCol w:w="3913"/>
        <w:gridCol w:w="2188"/>
        <w:gridCol w:w="1569"/>
      </w:tblGrid>
      <w:tr w:rsidR="006F5567" w:rsidRPr="00E33FC1" w:rsidTr="006F5567">
        <w:trPr>
          <w:trHeight w:val="828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35A1F" w:rsidRPr="00E33FC1" w:rsidRDefault="00A35A1F" w:rsidP="00A35A1F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A35A1F" w:rsidRPr="00E33FC1" w:rsidRDefault="00A35A1F" w:rsidP="00A35A1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35A1F" w:rsidRPr="00E33FC1" w:rsidRDefault="00A35A1F" w:rsidP="00A35A1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компонент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b/>
                <w:sz w:val="24"/>
                <w:szCs w:val="24"/>
              </w:rPr>
              <w:t>Примеч</w:t>
            </w:r>
            <w:r w:rsidRPr="00E33FC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33FC1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</w:p>
        </w:tc>
      </w:tr>
      <w:tr w:rsidR="006F5567" w:rsidRPr="00E33FC1" w:rsidTr="006F5567">
        <w:trPr>
          <w:trHeight w:val="763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"/>
              <w:tabs>
                <w:tab w:val="left" w:pos="509"/>
              </w:tabs>
              <w:spacing w:line="240" w:lineRule="auto"/>
              <w:jc w:val="center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pStyle w:val="Style1"/>
              <w:tabs>
                <w:tab w:val="left" w:pos="509"/>
              </w:tabs>
              <w:spacing w:line="240" w:lineRule="auto"/>
              <w:jc w:val="center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  <w:r w:rsidRPr="00E33FC1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1 четверть – 32 часа</w:t>
            </w:r>
          </w:p>
          <w:p w:rsidR="00A35A1F" w:rsidRPr="00E33FC1" w:rsidRDefault="00A35A1F" w:rsidP="00A35A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Обучение грамоте (64 часа)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763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center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after="0" w:line="240" w:lineRule="auto"/>
              <w:jc w:val="center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3FC1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Добуквенный</w:t>
            </w:r>
            <w:proofErr w:type="spellEnd"/>
            <w:r w:rsidRPr="00E33FC1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 xml:space="preserve"> период </w:t>
            </w:r>
          </w:p>
          <w:p w:rsidR="00A35A1F" w:rsidRPr="00E33FC1" w:rsidRDefault="00A35A1F" w:rsidP="00A35A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(13 часов)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763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Введение понятия о предложении.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67" w:rsidRPr="00E33FC1" w:rsidTr="00E33FC1">
        <w:trPr>
          <w:trHeight w:val="862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t>Составление рассказа по сюже</w:t>
            </w:r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t>т</w:t>
            </w:r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t>ной кар</w:t>
            </w:r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softHyphen/>
              <w:t>тинке. Отработка понятия «предложение».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67" w:rsidRPr="00E33FC1" w:rsidTr="00E33FC1">
        <w:trPr>
          <w:trHeight w:val="821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ного произведения. 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С.Дрожжин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«Привет».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67" w:rsidRPr="00E33FC1" w:rsidTr="006F5567">
        <w:trPr>
          <w:trHeight w:val="356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91"/>
              <w:widowControl/>
              <w:spacing w:line="240" w:lineRule="auto"/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pStyle w:val="Style91"/>
              <w:widowControl/>
              <w:spacing w:line="240" w:lineRule="auto"/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t>Рассказ по сюжетной картинке.</w:t>
            </w:r>
          </w:p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6F5567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Ахметкужин</w:t>
            </w:r>
            <w:proofErr w:type="spellEnd"/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«Осень».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67" w:rsidRPr="00E33FC1" w:rsidTr="00E33FC1">
        <w:trPr>
          <w:trHeight w:val="847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4"/>
              <w:widowControl/>
              <w:spacing w:line="240" w:lineRule="auto"/>
              <w:jc w:val="both"/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E33FC1">
            <w:pPr>
              <w:pStyle w:val="Style4"/>
              <w:widowControl/>
              <w:spacing w:line="240" w:lineRule="auto"/>
              <w:jc w:val="both"/>
              <w:rPr>
                <w:rFonts w:ascii="Times New Roman" w:hAnsi="Times New Roman"/>
              </w:rPr>
            </w:pPr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t>Интонационное выделение перв</w:t>
            </w:r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t>го звука в словах.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6F5567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Ахметкужин</w:t>
            </w:r>
            <w:proofErr w:type="spellEnd"/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«Осень».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67" w:rsidRPr="00E33FC1" w:rsidTr="00E33FC1">
        <w:trPr>
          <w:trHeight w:val="805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ного произведения. Е. Серова «Мой дом».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67" w:rsidRPr="00E33FC1" w:rsidTr="006F5567">
        <w:trPr>
          <w:trHeight w:val="536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Звуковой анализ слова </w:t>
            </w:r>
            <w:r w:rsidRPr="00E33F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67" w:rsidRPr="00E33FC1" w:rsidTr="006F5567">
        <w:trPr>
          <w:trHeight w:val="566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Звуковой анализ слов </w:t>
            </w:r>
            <w:r w:rsidRPr="00E33F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сыр, нос.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67" w:rsidRPr="00E33FC1" w:rsidTr="006F5567">
        <w:trPr>
          <w:trHeight w:val="647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Рассказ по сюжетным картинкам.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6F5567" w:rsidP="00E33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ба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кирской писател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ницы </w:t>
            </w:r>
            <w:proofErr w:type="spellStart"/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Фарзаны</w:t>
            </w:r>
            <w:proofErr w:type="spellEnd"/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байдулл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67" w:rsidRPr="00E33FC1" w:rsidTr="006F5567">
        <w:trPr>
          <w:trHeight w:val="1154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ного произведения.</w:t>
            </w:r>
          </w:p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Д. Павлычко «Где всего прекра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ней на земле?».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6F5567" w:rsidP="00E33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ба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кирской писател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ницы </w:t>
            </w:r>
            <w:proofErr w:type="spellStart"/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Фарзаны</w:t>
            </w:r>
            <w:proofErr w:type="spellEnd"/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байдулл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67" w:rsidRPr="00E33FC1" w:rsidTr="006F5567">
        <w:trPr>
          <w:trHeight w:val="921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t>Звуковой анализ слов</w:t>
            </w:r>
            <w:r w:rsidRPr="00E33FC1">
              <w:rPr>
                <w:rStyle w:val="FontStyle165"/>
                <w:rFonts w:ascii="Times New Roman" w:hAnsi="Times New Roman" w:cs="Times New Roman"/>
                <w:sz w:val="24"/>
                <w:szCs w:val="24"/>
              </w:rPr>
              <w:t xml:space="preserve"> лук, лес. </w:t>
            </w:r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t>Сравнение этих слов по звуко</w:t>
            </w:r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softHyphen/>
              <w:t>вой структуре.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67" w:rsidRPr="00E33FC1" w:rsidTr="006F5567">
        <w:trPr>
          <w:trHeight w:val="172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36"/>
              <w:widowControl/>
              <w:spacing w:line="240" w:lineRule="auto"/>
              <w:ind w:hanging="5"/>
              <w:jc w:val="both"/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pStyle w:val="Style36"/>
              <w:widowControl/>
              <w:spacing w:line="240" w:lineRule="auto"/>
              <w:ind w:hanging="5"/>
              <w:jc w:val="both"/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t>Введение поня</w:t>
            </w:r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softHyphen/>
              <w:t>тия «гласный звук».</w:t>
            </w:r>
          </w:p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t>Обозначение гласных звуков на схеме фиш</w:t>
            </w:r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softHyphen/>
              <w:t>ками красного цвета.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FC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Малые формы фольклора.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982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t>Введение поня</w:t>
            </w:r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softHyphen/>
              <w:t>тий «согласный звук», «твёрдый согласный звук», «мягкий соглас</w:t>
            </w:r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softHyphen/>
              <w:t>ный звук».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67" w:rsidRPr="00E33FC1" w:rsidTr="006F5567">
        <w:trPr>
          <w:trHeight w:val="423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center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Основной период (51 час)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67" w:rsidRPr="00E33FC1" w:rsidTr="006F5567">
        <w:trPr>
          <w:trHeight w:val="423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Знакомство с буквой</w:t>
            </w:r>
            <w:proofErr w:type="gram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F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proofErr w:type="gramEnd"/>
            <w:r w:rsidRPr="00E33F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(а).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67" w:rsidRPr="00E33FC1" w:rsidTr="00E33FC1">
        <w:trPr>
          <w:trHeight w:val="811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E33FC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ного произведения.</w:t>
            </w:r>
            <w:r w:rsidR="00E33FC1"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Романовский</w:t>
            </w:r>
            <w:proofErr w:type="gram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«Москва».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67" w:rsidRPr="00E33FC1" w:rsidTr="006F5567">
        <w:trPr>
          <w:trHeight w:val="355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E33FC1">
              <w:rPr>
                <w:rStyle w:val="FontStyle173"/>
                <w:rFonts w:ascii="Times New Roman" w:hAnsi="Times New Roman" w:cs="Times New Roman"/>
                <w:b/>
                <w:i/>
                <w:sz w:val="24"/>
                <w:szCs w:val="24"/>
              </w:rPr>
              <w:t>я</w:t>
            </w:r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t xml:space="preserve"> в начале слова (обознач</w:t>
            </w:r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t>ние звуков [й'] и [а]).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67" w:rsidRPr="00E33FC1" w:rsidTr="006F5567">
        <w:trPr>
          <w:trHeight w:val="629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t>Знакомство с буквой</w:t>
            </w:r>
            <w:proofErr w:type="gramStart"/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FC1">
              <w:rPr>
                <w:rStyle w:val="FontStyle174"/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E33FC1">
              <w:rPr>
                <w:rStyle w:val="FontStyle174"/>
                <w:rFonts w:ascii="Times New Roman" w:hAnsi="Times New Roman" w:cs="Times New Roman"/>
                <w:sz w:val="24"/>
                <w:szCs w:val="24"/>
              </w:rPr>
              <w:t xml:space="preserve"> (о).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67" w:rsidRPr="00E33FC1" w:rsidTr="006F5567">
        <w:trPr>
          <w:trHeight w:val="695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Знакомство с буквой</w:t>
            </w:r>
            <w:proofErr w:type="gram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F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Ё</w:t>
            </w:r>
            <w:proofErr w:type="gramEnd"/>
            <w:r w:rsidRPr="00E33F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(ё).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67" w:rsidRPr="00E33FC1" w:rsidTr="006F5567">
        <w:trPr>
          <w:trHeight w:val="918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ного произведения. 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В.Белов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«Ро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ничок».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 Гали</w:t>
            </w:r>
            <w:r w:rsidR="006F5567"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краски»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67" w:rsidRPr="00E33FC1" w:rsidTr="006F5567">
        <w:trPr>
          <w:trHeight w:val="355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36"/>
              <w:widowControl/>
              <w:spacing w:line="240" w:lineRule="auto"/>
              <w:ind w:hanging="19"/>
              <w:jc w:val="both"/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pStyle w:val="Style36"/>
              <w:widowControl/>
              <w:spacing w:line="240" w:lineRule="auto"/>
              <w:ind w:hanging="19"/>
              <w:jc w:val="both"/>
              <w:rPr>
                <w:rStyle w:val="FontStyle174"/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t>Знакомство с буквой</w:t>
            </w:r>
            <w:proofErr w:type="gramStart"/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FC1">
              <w:rPr>
                <w:rStyle w:val="FontStyle174"/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E33FC1">
              <w:rPr>
                <w:rStyle w:val="FontStyle174"/>
                <w:rFonts w:ascii="Times New Roman" w:hAnsi="Times New Roman" w:cs="Times New Roman"/>
                <w:sz w:val="24"/>
                <w:szCs w:val="24"/>
              </w:rPr>
              <w:t xml:space="preserve"> (у).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67" w:rsidRPr="00E33FC1" w:rsidTr="006F5567">
        <w:trPr>
          <w:trHeight w:val="601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36"/>
              <w:widowControl/>
              <w:spacing w:line="240" w:lineRule="auto"/>
              <w:ind w:firstLine="5"/>
              <w:jc w:val="both"/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pStyle w:val="Style36"/>
              <w:widowControl/>
              <w:spacing w:line="240" w:lineRule="auto"/>
              <w:ind w:firstLine="5"/>
              <w:jc w:val="both"/>
              <w:rPr>
                <w:rStyle w:val="FontStyle174"/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t xml:space="preserve">Знакомство с буквой </w:t>
            </w:r>
            <w:proofErr w:type="gramStart"/>
            <w:r w:rsidRPr="00E33FC1">
              <w:rPr>
                <w:rStyle w:val="FontStyle165"/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proofErr w:type="gramEnd"/>
            <w:r w:rsidRPr="00E33FC1">
              <w:rPr>
                <w:rStyle w:val="FontStyle16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FC1">
              <w:rPr>
                <w:rStyle w:val="FontStyle174"/>
                <w:rFonts w:ascii="Times New Roman" w:hAnsi="Times New Roman" w:cs="Times New Roman"/>
                <w:sz w:val="24"/>
                <w:szCs w:val="24"/>
              </w:rPr>
              <w:t>(ю).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67" w:rsidRPr="00E33FC1" w:rsidTr="00E33FC1">
        <w:trPr>
          <w:trHeight w:val="631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E33FC1">
            <w:pPr>
              <w:spacing w:line="240" w:lineRule="auto"/>
              <w:jc w:val="both"/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E33FC1">
              <w:rPr>
                <w:rStyle w:val="FontStyle174"/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t>в нача</w:t>
            </w:r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softHyphen/>
              <w:t>ле слова (обо</w:t>
            </w:r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softHyphen/>
              <w:t>значение зву</w:t>
            </w:r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softHyphen/>
              <w:t>ков [й'] и [у]).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A1F" w:rsidRPr="00E33FC1" w:rsidRDefault="00A35A1F" w:rsidP="00A35A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67" w:rsidRPr="00E33FC1" w:rsidTr="00E33FC1">
        <w:trPr>
          <w:trHeight w:val="603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E33FC1">
            <w:pPr>
              <w:spacing w:line="240" w:lineRule="auto"/>
              <w:jc w:val="both"/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E33FC1">
              <w:rPr>
                <w:rStyle w:val="FontStyle174"/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t>в начале слова (обознач</w:t>
            </w:r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t>ние звуков [й'] и [у]).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6F5567" w:rsidP="006F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A35A1F"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ашкирск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="00A35A1F"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</w:t>
            </w:r>
            <w:r w:rsidR="00A35A1F"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A35A1F"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35A1F"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«Лесная дево</w:t>
            </w:r>
            <w:r w:rsidR="00A35A1F"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A35A1F"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ка»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67" w:rsidRPr="00E33FC1" w:rsidTr="00E33FC1">
        <w:trPr>
          <w:trHeight w:val="896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ного произведения. 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М.Михайлов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«Лесные хоромы».</w:t>
            </w:r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67" w:rsidRPr="00E33FC1" w:rsidTr="006F5567">
        <w:trPr>
          <w:trHeight w:val="585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t>Знакомство с буквой</w:t>
            </w:r>
            <w:proofErr w:type="gramStart"/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FC1">
              <w:rPr>
                <w:rStyle w:val="FontStyle174"/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E33FC1">
              <w:rPr>
                <w:rStyle w:val="FontStyle17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FC1">
              <w:rPr>
                <w:rStyle w:val="FontStyle138"/>
                <w:rFonts w:ascii="Times New Roman" w:hAnsi="Times New Roman" w:cs="Times New Roman"/>
                <w:b/>
                <w:sz w:val="24"/>
                <w:szCs w:val="24"/>
              </w:rPr>
              <w:t>(е).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Юлаев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«Родная страна»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822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36"/>
              <w:widowControl/>
              <w:spacing w:line="240" w:lineRule="auto"/>
              <w:ind w:hanging="14"/>
              <w:jc w:val="both"/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pStyle w:val="Style36"/>
              <w:widowControl/>
              <w:spacing w:line="240" w:lineRule="auto"/>
              <w:ind w:hanging="14"/>
              <w:jc w:val="both"/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E33FC1">
              <w:rPr>
                <w:rStyle w:val="FontStyle138"/>
                <w:rFonts w:ascii="Times New Roman" w:hAnsi="Times New Roman" w:cs="Times New Roman"/>
                <w:b/>
                <w:sz w:val="24"/>
                <w:szCs w:val="24"/>
              </w:rPr>
              <w:t xml:space="preserve">е </w:t>
            </w:r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t>в начале слова (обо</w:t>
            </w:r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softHyphen/>
              <w:t>значение зву</w:t>
            </w:r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softHyphen/>
              <w:t>ков [й'] и [э]).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67" w:rsidRPr="00E33FC1" w:rsidTr="006F5567">
        <w:trPr>
          <w:trHeight w:val="693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36"/>
              <w:widowControl/>
              <w:spacing w:line="240" w:lineRule="auto"/>
              <w:ind w:firstLine="10"/>
              <w:jc w:val="both"/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pStyle w:val="Style36"/>
              <w:widowControl/>
              <w:spacing w:line="240" w:lineRule="auto"/>
              <w:ind w:firstLine="10"/>
              <w:jc w:val="both"/>
              <w:rPr>
                <w:rStyle w:val="FontStyle175"/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Style w:val="FontStyle173"/>
                <w:rFonts w:ascii="Times New Roman" w:hAnsi="Times New Roman" w:cs="Times New Roman"/>
                <w:sz w:val="24"/>
                <w:szCs w:val="24"/>
              </w:rPr>
              <w:t xml:space="preserve">Знакомство с буквой </w:t>
            </w:r>
            <w:r w:rsidRPr="00E33FC1">
              <w:rPr>
                <w:rStyle w:val="FontStyle175"/>
                <w:rFonts w:ascii="Times New Roman" w:hAnsi="Times New Roman" w:cs="Times New Roman"/>
                <w:sz w:val="24"/>
                <w:szCs w:val="24"/>
              </w:rPr>
              <w:t>ы.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в страну башки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сказок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67" w:rsidRPr="00E33FC1" w:rsidTr="006F5567">
        <w:trPr>
          <w:trHeight w:val="1152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9"/>
              <w:widowControl/>
              <w:ind w:hanging="5"/>
              <w:jc w:val="both"/>
              <w:rPr>
                <w:rFonts w:ascii="Times New Roman" w:hAnsi="Times New Roman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pStyle w:val="Style9"/>
              <w:widowControl/>
              <w:ind w:hanging="5"/>
              <w:jc w:val="both"/>
              <w:rPr>
                <w:rFonts w:ascii="Times New Roman" w:hAnsi="Times New Roman"/>
              </w:rPr>
            </w:pPr>
            <w:r w:rsidRPr="00E33FC1">
              <w:rPr>
                <w:rFonts w:ascii="Times New Roman" w:hAnsi="Times New Roman"/>
              </w:rPr>
              <w:t>Развитие восприятия художестве</w:t>
            </w:r>
            <w:r w:rsidRPr="00E33FC1">
              <w:rPr>
                <w:rFonts w:ascii="Times New Roman" w:hAnsi="Times New Roman"/>
              </w:rPr>
              <w:t>н</w:t>
            </w:r>
            <w:r w:rsidRPr="00E33FC1">
              <w:rPr>
                <w:rFonts w:ascii="Times New Roman" w:hAnsi="Times New Roman"/>
              </w:rPr>
              <w:t xml:space="preserve">ного произведения. В. </w:t>
            </w:r>
            <w:proofErr w:type="spellStart"/>
            <w:r w:rsidRPr="00E33FC1">
              <w:rPr>
                <w:rFonts w:ascii="Times New Roman" w:hAnsi="Times New Roman"/>
              </w:rPr>
              <w:t>Ж</w:t>
            </w:r>
            <w:r w:rsidRPr="00E33FC1">
              <w:rPr>
                <w:rFonts w:ascii="Times New Roman" w:hAnsi="Times New Roman"/>
              </w:rPr>
              <w:t>е</w:t>
            </w:r>
            <w:r w:rsidRPr="00E33FC1">
              <w:rPr>
                <w:rFonts w:ascii="Times New Roman" w:hAnsi="Times New Roman"/>
              </w:rPr>
              <w:t>лезников</w:t>
            </w:r>
            <w:proofErr w:type="spellEnd"/>
            <w:r w:rsidRPr="00E33FC1">
              <w:rPr>
                <w:rFonts w:ascii="Times New Roman" w:hAnsi="Times New Roman"/>
              </w:rPr>
              <w:t xml:space="preserve"> «Буква "ты"».</w:t>
            </w:r>
          </w:p>
          <w:p w:rsidR="00A35A1F" w:rsidRPr="00E33FC1" w:rsidRDefault="00A35A1F" w:rsidP="00A35A1F">
            <w:pPr>
              <w:pStyle w:val="Style9"/>
              <w:widowControl/>
              <w:ind w:hanging="5"/>
              <w:jc w:val="both"/>
              <w:rPr>
                <w:rStyle w:val="FontStyle14"/>
                <w:sz w:val="24"/>
                <w:szCs w:val="24"/>
              </w:rPr>
            </w:pPr>
            <w:r w:rsidRPr="00E33FC1">
              <w:rPr>
                <w:rStyle w:val="FontStyle16"/>
                <w:sz w:val="24"/>
                <w:szCs w:val="24"/>
              </w:rPr>
              <w:t>Знакомство с буквой</w:t>
            </w:r>
            <w:proofErr w:type="gramStart"/>
            <w:r w:rsidRPr="00E33FC1">
              <w:rPr>
                <w:rStyle w:val="FontStyle16"/>
                <w:sz w:val="24"/>
                <w:szCs w:val="24"/>
              </w:rPr>
              <w:t xml:space="preserve"> </w:t>
            </w:r>
            <w:r w:rsidRPr="00E33FC1">
              <w:rPr>
                <w:rStyle w:val="FontStyle14"/>
                <w:sz w:val="24"/>
                <w:szCs w:val="24"/>
              </w:rPr>
              <w:t>И</w:t>
            </w:r>
            <w:proofErr w:type="gramEnd"/>
            <w:r w:rsidRPr="00E33FC1">
              <w:rPr>
                <w:rStyle w:val="FontStyle14"/>
                <w:sz w:val="24"/>
                <w:szCs w:val="24"/>
              </w:rPr>
              <w:t xml:space="preserve"> (и).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67" w:rsidRPr="00E33FC1" w:rsidTr="006F5567">
        <w:trPr>
          <w:trHeight w:val="368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9"/>
              <w:widowControl/>
              <w:jc w:val="both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pStyle w:val="Style9"/>
              <w:widowControl/>
              <w:jc w:val="both"/>
              <w:rPr>
                <w:rStyle w:val="FontStyle16"/>
                <w:sz w:val="24"/>
                <w:szCs w:val="24"/>
              </w:rPr>
            </w:pPr>
            <w:r w:rsidRPr="00E33FC1">
              <w:rPr>
                <w:rStyle w:val="FontStyle16"/>
                <w:sz w:val="24"/>
                <w:szCs w:val="24"/>
              </w:rPr>
              <w:t xml:space="preserve">Повторение правил </w:t>
            </w:r>
            <w:r w:rsidRPr="00E33FC1">
              <w:rPr>
                <w:rStyle w:val="FontStyle16"/>
                <w:spacing w:val="-4"/>
                <w:sz w:val="24"/>
                <w:szCs w:val="24"/>
              </w:rPr>
              <w:t>обозна</w:t>
            </w:r>
            <w:r w:rsidRPr="00E33FC1">
              <w:rPr>
                <w:rStyle w:val="FontStyle16"/>
                <w:spacing w:val="-4"/>
                <w:sz w:val="24"/>
                <w:szCs w:val="24"/>
              </w:rPr>
              <w:softHyphen/>
              <w:t>чения буквами гласных звуков после твё</w:t>
            </w:r>
            <w:r w:rsidRPr="00E33FC1">
              <w:rPr>
                <w:rStyle w:val="FontStyle16"/>
                <w:spacing w:val="-4"/>
                <w:sz w:val="24"/>
                <w:szCs w:val="24"/>
              </w:rPr>
              <w:t>р</w:t>
            </w:r>
            <w:r w:rsidRPr="00E33FC1">
              <w:rPr>
                <w:rStyle w:val="FontStyle16"/>
                <w:spacing w:val="-4"/>
                <w:sz w:val="24"/>
                <w:szCs w:val="24"/>
              </w:rPr>
              <w:t>дых и мягких согласных звуков.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67" w:rsidRPr="00E33FC1" w:rsidTr="006F5567">
        <w:trPr>
          <w:trHeight w:val="1152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9"/>
              <w:widowControl/>
              <w:jc w:val="both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pStyle w:val="Style9"/>
              <w:widowControl/>
              <w:jc w:val="both"/>
              <w:rPr>
                <w:rStyle w:val="FontStyle16"/>
                <w:sz w:val="24"/>
                <w:szCs w:val="24"/>
              </w:rPr>
            </w:pPr>
            <w:r w:rsidRPr="00E33FC1">
              <w:rPr>
                <w:rStyle w:val="FontStyle16"/>
                <w:sz w:val="24"/>
                <w:szCs w:val="24"/>
              </w:rPr>
              <w:t>Повторение правил обозна</w:t>
            </w:r>
            <w:r w:rsidRPr="00E33FC1">
              <w:rPr>
                <w:rStyle w:val="FontStyle16"/>
                <w:sz w:val="24"/>
                <w:szCs w:val="24"/>
              </w:rPr>
              <w:softHyphen/>
              <w:t>чения буквами гласных звуков после твёрдых и мягких согласных зв</w:t>
            </w:r>
            <w:r w:rsidRPr="00E33FC1">
              <w:rPr>
                <w:rStyle w:val="FontStyle16"/>
                <w:sz w:val="24"/>
                <w:szCs w:val="24"/>
              </w:rPr>
              <w:t>у</w:t>
            </w:r>
            <w:r w:rsidRPr="00E33FC1">
              <w:rPr>
                <w:rStyle w:val="FontStyle16"/>
                <w:sz w:val="24"/>
                <w:szCs w:val="24"/>
              </w:rPr>
              <w:t>ков.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67" w:rsidRPr="00E33FC1" w:rsidTr="006F5567">
        <w:trPr>
          <w:trHeight w:val="1152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9"/>
              <w:widowControl/>
              <w:ind w:firstLine="19"/>
              <w:jc w:val="both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pStyle w:val="Style9"/>
              <w:widowControl/>
              <w:ind w:firstLine="19"/>
              <w:jc w:val="both"/>
              <w:rPr>
                <w:rStyle w:val="FontStyle16"/>
                <w:sz w:val="24"/>
                <w:szCs w:val="24"/>
              </w:rPr>
            </w:pPr>
            <w:r w:rsidRPr="00E33FC1">
              <w:rPr>
                <w:rStyle w:val="FontStyle16"/>
                <w:sz w:val="24"/>
                <w:szCs w:val="24"/>
              </w:rPr>
              <w:t>Чтение слов, образующихся при изменении буквы, обозна</w:t>
            </w:r>
            <w:r w:rsidRPr="00E33FC1">
              <w:rPr>
                <w:rStyle w:val="FontStyle16"/>
                <w:sz w:val="24"/>
                <w:szCs w:val="24"/>
              </w:rPr>
              <w:softHyphen/>
              <w:t>чающей гласный звук.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Башкирская л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генда «Сказка про </w:t>
            </w:r>
            <w:proofErr w:type="spellStart"/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Асылыкуль</w:t>
            </w:r>
            <w:proofErr w:type="spellEnd"/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67" w:rsidRPr="00E33FC1" w:rsidTr="006F5567">
        <w:trPr>
          <w:trHeight w:val="926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9"/>
              <w:widowControl/>
              <w:ind w:firstLine="19"/>
              <w:jc w:val="both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pStyle w:val="Style9"/>
              <w:widowControl/>
              <w:ind w:firstLine="19"/>
              <w:jc w:val="both"/>
              <w:rPr>
                <w:rStyle w:val="FontStyle16"/>
                <w:sz w:val="24"/>
                <w:szCs w:val="24"/>
              </w:rPr>
            </w:pPr>
            <w:r w:rsidRPr="00E33FC1">
              <w:rPr>
                <w:rStyle w:val="FontStyle16"/>
                <w:sz w:val="24"/>
                <w:szCs w:val="24"/>
              </w:rPr>
              <w:t>Чтение слов, образующихся при изменении буквы, обозна</w:t>
            </w:r>
            <w:r w:rsidRPr="00E33FC1">
              <w:rPr>
                <w:rStyle w:val="FontStyle16"/>
                <w:sz w:val="24"/>
                <w:szCs w:val="24"/>
              </w:rPr>
              <w:softHyphen/>
              <w:t>чающей глас</w:t>
            </w:r>
            <w:r w:rsidRPr="00E33FC1">
              <w:rPr>
                <w:rStyle w:val="FontStyle16"/>
                <w:sz w:val="24"/>
                <w:szCs w:val="24"/>
              </w:rPr>
              <w:softHyphen/>
              <w:t>ный звук.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567" w:rsidRPr="00E33FC1" w:rsidTr="00E33FC1">
        <w:trPr>
          <w:trHeight w:val="417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9"/>
              <w:widowControl/>
              <w:ind w:firstLine="19"/>
              <w:jc w:val="center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pStyle w:val="Style9"/>
              <w:widowControl/>
              <w:ind w:firstLine="19"/>
              <w:jc w:val="center"/>
              <w:rPr>
                <w:rStyle w:val="FontStyle16"/>
                <w:sz w:val="24"/>
                <w:szCs w:val="24"/>
              </w:rPr>
            </w:pPr>
            <w:r w:rsidRPr="00E33FC1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2 четверть – 32 часа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9"/>
              <w:widowControl/>
              <w:ind w:firstLine="10"/>
              <w:jc w:val="both"/>
              <w:rPr>
                <w:rStyle w:val="FontStyle15"/>
                <w:i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9"/>
              <w:widowControl/>
              <w:ind w:firstLine="10"/>
              <w:jc w:val="both"/>
              <w:rPr>
                <w:rStyle w:val="FontStyle15"/>
                <w:i w:val="0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719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9"/>
              <w:widowControl/>
              <w:ind w:hanging="24"/>
              <w:jc w:val="both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pStyle w:val="Style9"/>
              <w:widowControl/>
              <w:ind w:hanging="24"/>
              <w:jc w:val="both"/>
              <w:rPr>
                <w:rStyle w:val="FontStyle14"/>
                <w:sz w:val="24"/>
                <w:szCs w:val="24"/>
              </w:rPr>
            </w:pPr>
            <w:r w:rsidRPr="00E33FC1">
              <w:rPr>
                <w:rStyle w:val="FontStyle16"/>
                <w:sz w:val="24"/>
                <w:szCs w:val="24"/>
              </w:rPr>
              <w:t xml:space="preserve">Знакомство с буквой </w:t>
            </w:r>
            <w:r w:rsidRPr="00E33FC1">
              <w:rPr>
                <w:rStyle w:val="FontStyle14"/>
                <w:sz w:val="24"/>
                <w:szCs w:val="24"/>
              </w:rPr>
              <w:t>М (м).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Башкирская ска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«Старая мать»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9"/>
              <w:widowControl/>
              <w:ind w:hanging="34"/>
              <w:jc w:val="both"/>
              <w:rPr>
                <w:rStyle w:val="FontStyle16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978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ного произведения. 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Я.Аким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«Мой верный чиж».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hanging="5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E33FC1">
        <w:trPr>
          <w:trHeight w:val="435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hanging="5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hanging="5"/>
              <w:jc w:val="both"/>
              <w:rPr>
                <w:rStyle w:val="FontStyle21"/>
                <w:sz w:val="24"/>
                <w:szCs w:val="24"/>
              </w:rPr>
            </w:pP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Знакомство с буквой </w:t>
            </w:r>
            <w:r w:rsidRPr="00E33FC1">
              <w:rPr>
                <w:rStyle w:val="FontStyle21"/>
                <w:sz w:val="24"/>
                <w:szCs w:val="24"/>
              </w:rPr>
              <w:t>Н (н).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hanging="10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E33FC1">
        <w:trPr>
          <w:trHeight w:val="371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hanging="10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hanging="10"/>
              <w:jc w:val="both"/>
              <w:rPr>
                <w:rStyle w:val="FontStyle21"/>
                <w:sz w:val="24"/>
                <w:szCs w:val="24"/>
              </w:rPr>
            </w:pP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Знакомство с буквой </w:t>
            </w:r>
            <w:proofErr w:type="gramStart"/>
            <w:r w:rsidRPr="00E33FC1">
              <w:rPr>
                <w:rStyle w:val="FontStyle21"/>
                <w:sz w:val="24"/>
                <w:szCs w:val="24"/>
              </w:rPr>
              <w:t>Р</w:t>
            </w:r>
            <w:proofErr w:type="gramEnd"/>
            <w:r w:rsidRPr="00E33FC1">
              <w:rPr>
                <w:rStyle w:val="FontStyle21"/>
                <w:sz w:val="24"/>
                <w:szCs w:val="24"/>
              </w:rPr>
              <w:t xml:space="preserve"> (р).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hanging="14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568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hanging="5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hanging="5"/>
              <w:jc w:val="both"/>
              <w:rPr>
                <w:rStyle w:val="FontStyle21"/>
                <w:sz w:val="24"/>
                <w:szCs w:val="24"/>
              </w:rPr>
            </w:pP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Знакомство с буквой </w:t>
            </w:r>
            <w:r w:rsidRPr="00E33FC1">
              <w:rPr>
                <w:rStyle w:val="FontStyle21"/>
                <w:sz w:val="24"/>
                <w:szCs w:val="24"/>
              </w:rPr>
              <w:t>Л (л).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</w:t>
            </w:r>
            <w:r w:rsidR="006F5567"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Губайдуллина «Мама принесла малышку»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hanging="5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590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firstLine="10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firstLine="10"/>
              <w:jc w:val="both"/>
              <w:rPr>
                <w:rStyle w:val="FontStyle21"/>
                <w:sz w:val="24"/>
                <w:szCs w:val="24"/>
              </w:rPr>
            </w:pP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Знакомство с буквой </w:t>
            </w:r>
            <w:r w:rsidRPr="00E33FC1">
              <w:rPr>
                <w:rStyle w:val="FontStyle21"/>
                <w:sz w:val="24"/>
                <w:szCs w:val="24"/>
              </w:rPr>
              <w:t>Й (й).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firstLine="10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E33FC1">
        <w:trPr>
          <w:trHeight w:val="1008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tabs>
                <w:tab w:val="left" w:pos="242"/>
                <w:tab w:val="left" w:pos="1668"/>
              </w:tabs>
              <w:spacing w:line="240" w:lineRule="auto"/>
              <w:ind w:hanging="38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E33FC1">
            <w:pPr>
              <w:pStyle w:val="Style10"/>
              <w:widowControl/>
              <w:tabs>
                <w:tab w:val="left" w:pos="242"/>
                <w:tab w:val="left" w:pos="1668"/>
              </w:tabs>
              <w:spacing w:line="240" w:lineRule="auto"/>
              <w:ind w:hanging="38"/>
              <w:jc w:val="both"/>
            </w:pP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Развитие восприятия художестве</w:t>
            </w: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н</w:t>
            </w: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ного произведения </w:t>
            </w:r>
            <w:proofErr w:type="spellStart"/>
            <w:r w:rsidRPr="00E33FC1">
              <w:t>А.Блок</w:t>
            </w:r>
            <w:proofErr w:type="spellEnd"/>
            <w:r w:rsidRPr="00E33FC1">
              <w:t xml:space="preserve"> «За</w:t>
            </w:r>
            <w:r w:rsidRPr="00E33FC1">
              <w:t>й</w:t>
            </w:r>
            <w:r w:rsidRPr="00E33FC1">
              <w:t>чик».</w:t>
            </w: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 Введение понятия</w:t>
            </w:r>
            <w:r w:rsidRPr="00E33FC1">
              <w:rPr>
                <w:rStyle w:val="FontStyle2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«слог».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E33FC1">
        <w:trPr>
          <w:trHeight w:val="399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jc w:val="both"/>
              <w:rPr>
                <w:rStyle w:val="FontStyle21"/>
                <w:sz w:val="24"/>
                <w:szCs w:val="24"/>
              </w:rPr>
            </w:pP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Знакомство с буквой </w:t>
            </w:r>
            <w:r w:rsidRPr="00E33FC1">
              <w:rPr>
                <w:rStyle w:val="FontStyle21"/>
                <w:sz w:val="24"/>
                <w:szCs w:val="24"/>
              </w:rPr>
              <w:t>Г (г).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721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firstLine="14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firstLine="14"/>
              <w:jc w:val="both"/>
              <w:rPr>
                <w:rStyle w:val="FontStyle21"/>
                <w:sz w:val="24"/>
                <w:szCs w:val="24"/>
              </w:rPr>
            </w:pP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Знакомство с буквой</w:t>
            </w:r>
            <w:proofErr w:type="gramStart"/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FC1">
              <w:rPr>
                <w:rStyle w:val="FontStyle21"/>
                <w:sz w:val="24"/>
                <w:szCs w:val="24"/>
              </w:rPr>
              <w:t>К</w:t>
            </w:r>
            <w:proofErr w:type="gramEnd"/>
            <w:r w:rsidRPr="00E33FC1">
              <w:rPr>
                <w:rStyle w:val="FontStyle21"/>
                <w:sz w:val="24"/>
                <w:szCs w:val="24"/>
              </w:rPr>
              <w:t xml:space="preserve"> (к).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Легенда «Как во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никли Луна и Уральские горы»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firstLine="10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1152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Сопоставление звуков [г] и [</w:t>
            </w:r>
            <w:proofErr w:type="gramStart"/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proofErr w:type="gramStart"/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 звонкости-глухости, отра</w:t>
            </w: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softHyphen/>
              <w:t>жение этой ха</w:t>
            </w: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softHyphen/>
              <w:t>рактеристики звуков в м</w:t>
            </w: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де</w:t>
            </w: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softHyphen/>
              <w:t>ли слова.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hanging="5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74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firstLine="5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firstLine="5"/>
              <w:jc w:val="both"/>
              <w:rPr>
                <w:rStyle w:val="FontStyle21"/>
                <w:sz w:val="24"/>
                <w:szCs w:val="24"/>
              </w:rPr>
            </w:pP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Знакомство с буквой </w:t>
            </w:r>
            <w:r w:rsidRPr="00E33FC1">
              <w:rPr>
                <w:rStyle w:val="FontStyle21"/>
                <w:sz w:val="24"/>
                <w:szCs w:val="24"/>
              </w:rPr>
              <w:t>3 (з).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firstLine="14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698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hanging="5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hanging="5"/>
              <w:jc w:val="both"/>
              <w:rPr>
                <w:rStyle w:val="FontStyle21"/>
                <w:sz w:val="24"/>
                <w:szCs w:val="24"/>
              </w:rPr>
            </w:pP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Знакомство с буквой</w:t>
            </w:r>
            <w:proofErr w:type="gramStart"/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FC1">
              <w:rPr>
                <w:rStyle w:val="FontStyle21"/>
                <w:sz w:val="24"/>
                <w:szCs w:val="24"/>
              </w:rPr>
              <w:t>С</w:t>
            </w:r>
            <w:proofErr w:type="gramEnd"/>
            <w:r w:rsidRPr="00E33FC1">
              <w:rPr>
                <w:rStyle w:val="FontStyle21"/>
                <w:sz w:val="24"/>
                <w:szCs w:val="24"/>
              </w:rPr>
              <w:t xml:space="preserve"> (с).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6"/>
              <w:widowControl/>
              <w:tabs>
                <w:tab w:val="left" w:pos="336"/>
              </w:tabs>
              <w:spacing w:line="240" w:lineRule="auto"/>
              <w:ind w:firstLine="71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696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hanging="5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hanging="5"/>
              <w:jc w:val="both"/>
              <w:rPr>
                <w:rStyle w:val="FontStyle21"/>
                <w:sz w:val="24"/>
                <w:szCs w:val="24"/>
              </w:rPr>
            </w:pP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Знакомство с буквой</w:t>
            </w:r>
            <w:proofErr w:type="gramStart"/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FC1">
              <w:rPr>
                <w:rStyle w:val="FontStyle21"/>
                <w:sz w:val="24"/>
                <w:szCs w:val="24"/>
              </w:rPr>
              <w:t>Д</w:t>
            </w:r>
            <w:proofErr w:type="gramEnd"/>
            <w:r w:rsidRPr="00E33FC1">
              <w:rPr>
                <w:rStyle w:val="FontStyle21"/>
                <w:sz w:val="24"/>
                <w:szCs w:val="24"/>
              </w:rPr>
              <w:t xml:space="preserve"> (д).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М.Гали</w:t>
            </w:r>
            <w:proofErr w:type="spellEnd"/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«Саба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туй»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hanging="5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846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ного произведения. В. 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5A1F" w:rsidRPr="00E33FC1" w:rsidRDefault="00A35A1F" w:rsidP="00A35A1F">
            <w:pPr>
              <w:pStyle w:val="Style10"/>
              <w:widowControl/>
              <w:spacing w:line="240" w:lineRule="auto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E33FC1">
              <w:t>«Дядя Миша».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hanging="5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E33FC1">
        <w:trPr>
          <w:trHeight w:val="982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33FC1" w:rsidRDefault="00A35A1F" w:rsidP="00E33FC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Знакомство с буквой</w:t>
            </w:r>
            <w:proofErr w:type="gramStart"/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FC1">
              <w:rPr>
                <w:rStyle w:val="FontStyle21"/>
                <w:sz w:val="24"/>
                <w:szCs w:val="24"/>
              </w:rPr>
              <w:t>Т</w:t>
            </w:r>
            <w:proofErr w:type="gramEnd"/>
            <w:r w:rsidRPr="00E33FC1">
              <w:rPr>
                <w:rStyle w:val="FontStyle21"/>
                <w:sz w:val="24"/>
                <w:szCs w:val="24"/>
              </w:rPr>
              <w:t xml:space="preserve"> (т).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5A1F" w:rsidRPr="00E33FC1" w:rsidRDefault="00A35A1F" w:rsidP="00E33FC1">
            <w:pPr>
              <w:spacing w:line="240" w:lineRule="auto"/>
              <w:jc w:val="both"/>
              <w:rPr>
                <w:rStyle w:val="FontStyle21"/>
                <w:spacing w:val="-6"/>
                <w:sz w:val="24"/>
                <w:szCs w:val="24"/>
              </w:rPr>
            </w:pPr>
            <w:proofErr w:type="spellStart"/>
            <w:r w:rsidRPr="00E33F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Потешки</w:t>
            </w:r>
            <w:proofErr w:type="spellEnd"/>
            <w:r w:rsidRPr="00E33F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пословицы и поговорки, ск</w:t>
            </w:r>
            <w:r w:rsidRPr="00E33F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E33F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роговорки, загадки.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789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firstLine="5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firstLine="5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Сопоставление звуков [д] и [т] по звонкости-глухости.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Ильясов «</w:t>
            </w:r>
            <w:proofErr w:type="spellStart"/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</w:t>
            </w:r>
            <w:proofErr w:type="spellEnd"/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firstLine="14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20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7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pStyle w:val="Style17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Знакомство с буквой</w:t>
            </w:r>
            <w:proofErr w:type="gramStart"/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FC1">
              <w:rPr>
                <w:rStyle w:val="FontStyle21"/>
                <w:sz w:val="24"/>
                <w:szCs w:val="24"/>
              </w:rPr>
              <w:t>Б</w:t>
            </w:r>
            <w:proofErr w:type="gramEnd"/>
            <w:r w:rsidRPr="00E33FC1">
              <w:rPr>
                <w:rStyle w:val="FontStyle21"/>
                <w:sz w:val="24"/>
                <w:szCs w:val="24"/>
              </w:rPr>
              <w:t xml:space="preserve"> (б).</w:t>
            </w:r>
          </w:p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ного произведения. Русская наро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ная сказка «Кот, петух и л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са».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E33FC1">
        <w:trPr>
          <w:trHeight w:val="475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jc w:val="both"/>
              <w:rPr>
                <w:rStyle w:val="FontStyle21"/>
                <w:sz w:val="24"/>
                <w:szCs w:val="24"/>
              </w:rPr>
            </w:pP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Знакомство с буквой </w:t>
            </w:r>
            <w:proofErr w:type="gramStart"/>
            <w:r w:rsidRPr="00E33FC1">
              <w:rPr>
                <w:rStyle w:val="FontStyle21"/>
                <w:sz w:val="24"/>
                <w:szCs w:val="24"/>
              </w:rPr>
              <w:t>П</w:t>
            </w:r>
            <w:proofErr w:type="gramEnd"/>
            <w:r w:rsidRPr="00E33FC1">
              <w:rPr>
                <w:rStyle w:val="FontStyle21"/>
                <w:sz w:val="24"/>
                <w:szCs w:val="24"/>
              </w:rPr>
              <w:t xml:space="preserve"> (п).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firstLine="43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423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hanging="29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hanging="29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Развитие вос</w:t>
            </w: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softHyphen/>
              <w:t>приятия худо</w:t>
            </w: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softHyphen/>
              <w:t>жественного произведения.</w:t>
            </w:r>
            <w:r w:rsidRPr="00E33FC1">
              <w:t xml:space="preserve"> Ру</w:t>
            </w:r>
            <w:r w:rsidRPr="00E33FC1">
              <w:t>с</w:t>
            </w:r>
            <w:r w:rsidRPr="00E33FC1">
              <w:t>ская народная сказка «</w:t>
            </w:r>
            <w:proofErr w:type="gramStart"/>
            <w:r w:rsidRPr="00E33FC1">
              <w:t>Приверед-</w:t>
            </w:r>
            <w:proofErr w:type="spellStart"/>
            <w:r w:rsidRPr="00E33FC1">
              <w:t>ница</w:t>
            </w:r>
            <w:proofErr w:type="spellEnd"/>
            <w:proofErr w:type="gramEnd"/>
            <w:r w:rsidRPr="00E33FC1">
              <w:t>».</w:t>
            </w:r>
          </w:p>
          <w:p w:rsidR="00A35A1F" w:rsidRPr="00E33FC1" w:rsidRDefault="00A35A1F" w:rsidP="00A35A1F">
            <w:pPr>
              <w:pStyle w:val="Style10"/>
              <w:widowControl/>
              <w:spacing w:line="240" w:lineRule="auto"/>
              <w:ind w:hanging="29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Знакомство с буквой</w:t>
            </w:r>
            <w:proofErr w:type="gramStart"/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FC1">
              <w:rPr>
                <w:rStyle w:val="FontStyle21"/>
                <w:sz w:val="24"/>
                <w:szCs w:val="24"/>
              </w:rPr>
              <w:t>В</w:t>
            </w:r>
            <w:proofErr w:type="gramEnd"/>
            <w:r w:rsidRPr="00E33FC1">
              <w:rPr>
                <w:rStyle w:val="FontStyle21"/>
                <w:sz w:val="24"/>
                <w:szCs w:val="24"/>
              </w:rPr>
              <w:t xml:space="preserve"> </w:t>
            </w:r>
            <w:r w:rsidRPr="00E33FC1">
              <w:rPr>
                <w:rStyle w:val="FontStyle35"/>
                <w:sz w:val="24"/>
                <w:szCs w:val="24"/>
              </w:rPr>
              <w:t>(в).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firstLine="10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E33FC1">
        <w:trPr>
          <w:trHeight w:val="427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firstLine="10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firstLine="10"/>
              <w:jc w:val="both"/>
              <w:rPr>
                <w:rStyle w:val="FontStyle35"/>
                <w:sz w:val="24"/>
                <w:szCs w:val="24"/>
              </w:rPr>
            </w:pP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Знакомство с буквой </w:t>
            </w:r>
            <w:r w:rsidRPr="00E33FC1">
              <w:rPr>
                <w:rStyle w:val="FontStyle21"/>
                <w:sz w:val="24"/>
                <w:szCs w:val="24"/>
              </w:rPr>
              <w:t xml:space="preserve">Ф </w:t>
            </w:r>
            <w:r w:rsidRPr="00E33FC1">
              <w:rPr>
                <w:rStyle w:val="FontStyle35"/>
                <w:sz w:val="24"/>
                <w:szCs w:val="24"/>
              </w:rPr>
              <w:t>(ф).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firstLine="10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701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jc w:val="both"/>
              <w:rPr>
                <w:rStyle w:val="FontStyle21"/>
                <w:sz w:val="24"/>
                <w:szCs w:val="24"/>
              </w:rPr>
            </w:pP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Знакомство с буквой</w:t>
            </w:r>
            <w:proofErr w:type="gramStart"/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FC1">
              <w:rPr>
                <w:rStyle w:val="FontStyle35"/>
                <w:sz w:val="24"/>
                <w:szCs w:val="24"/>
              </w:rPr>
              <w:t>Ж</w:t>
            </w:r>
            <w:proofErr w:type="gramEnd"/>
            <w:r w:rsidRPr="00E33FC1">
              <w:rPr>
                <w:rStyle w:val="FontStyle35"/>
                <w:sz w:val="24"/>
                <w:szCs w:val="24"/>
              </w:rPr>
              <w:t xml:space="preserve"> </w:t>
            </w:r>
            <w:r w:rsidRPr="00E33FC1">
              <w:rPr>
                <w:rStyle w:val="FontStyle21"/>
                <w:sz w:val="24"/>
                <w:szCs w:val="24"/>
              </w:rPr>
              <w:t>(ж).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Сюндюкле</w:t>
            </w:r>
            <w:proofErr w:type="spellEnd"/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яц»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hanging="5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550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hanging="5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hanging="5"/>
              <w:jc w:val="both"/>
              <w:rPr>
                <w:rStyle w:val="FontStyle21"/>
                <w:sz w:val="24"/>
                <w:szCs w:val="24"/>
              </w:rPr>
            </w:pP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Знакомство с буквой </w:t>
            </w:r>
            <w:proofErr w:type="gramStart"/>
            <w:r w:rsidRPr="00E33FC1">
              <w:rPr>
                <w:rStyle w:val="FontStyle21"/>
                <w:sz w:val="24"/>
                <w:szCs w:val="24"/>
              </w:rPr>
              <w:t>Ш</w:t>
            </w:r>
            <w:proofErr w:type="gramEnd"/>
            <w:r w:rsidRPr="00E33FC1">
              <w:rPr>
                <w:rStyle w:val="FontStyle21"/>
                <w:sz w:val="24"/>
                <w:szCs w:val="24"/>
              </w:rPr>
              <w:t xml:space="preserve"> (ш).</w:t>
            </w:r>
            <w:r w:rsidRPr="00E33FC1">
              <w:t xml:space="preserve"> 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1152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proofErr w:type="gram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. Бианки «Ле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ной Колобок – Колючий бок».</w:t>
            </w: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5A1F" w:rsidRPr="00E33FC1" w:rsidRDefault="00A35A1F" w:rsidP="00A35A1F">
            <w:pPr>
              <w:pStyle w:val="Style10"/>
              <w:widowControl/>
              <w:spacing w:line="240" w:lineRule="auto"/>
              <w:jc w:val="both"/>
              <w:rPr>
                <w:rStyle w:val="FontStyle21"/>
                <w:sz w:val="24"/>
                <w:szCs w:val="24"/>
              </w:rPr>
            </w:pP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Знакомство с буквой </w:t>
            </w:r>
            <w:r w:rsidRPr="00E33FC1">
              <w:rPr>
                <w:rStyle w:val="FontStyle21"/>
                <w:sz w:val="24"/>
                <w:szCs w:val="24"/>
              </w:rPr>
              <w:t>Ч (ч).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firstLine="19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E33FC1">
        <w:trPr>
          <w:trHeight w:val="613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jc w:val="both"/>
              <w:rPr>
                <w:rStyle w:val="FontStyle21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Знакомство с буквой </w:t>
            </w:r>
            <w:proofErr w:type="gramStart"/>
            <w:r w:rsidRPr="00E33FC1">
              <w:rPr>
                <w:rStyle w:val="FontStyle21"/>
                <w:sz w:val="24"/>
                <w:szCs w:val="24"/>
              </w:rPr>
              <w:t>Щ</w:t>
            </w:r>
            <w:proofErr w:type="gramEnd"/>
            <w:r w:rsidRPr="00E33FC1">
              <w:rPr>
                <w:rStyle w:val="FontStyle21"/>
                <w:sz w:val="24"/>
                <w:szCs w:val="24"/>
              </w:rPr>
              <w:t xml:space="preserve"> (щ).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 </w:t>
            </w:r>
            <w:proofErr w:type="spellStart"/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Исангулов</w:t>
            </w:r>
            <w:proofErr w:type="spellEnd"/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тыры»</w:t>
            </w:r>
          </w:p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hanging="5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172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jc w:val="both"/>
              <w:rPr>
                <w:rStyle w:val="FontStyle21"/>
                <w:sz w:val="24"/>
                <w:szCs w:val="24"/>
              </w:rPr>
            </w:pP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Знакомство с буквой </w:t>
            </w:r>
            <w:r w:rsidRPr="00E33FC1">
              <w:rPr>
                <w:rStyle w:val="FontStyle21"/>
                <w:sz w:val="24"/>
                <w:szCs w:val="24"/>
              </w:rPr>
              <w:t>X (х).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E33FC1">
        <w:trPr>
          <w:trHeight w:val="433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hanging="5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hanging="5"/>
              <w:jc w:val="both"/>
              <w:rPr>
                <w:rStyle w:val="FontStyle21"/>
                <w:spacing w:val="-10"/>
                <w:sz w:val="24"/>
                <w:szCs w:val="24"/>
              </w:rPr>
            </w:pP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Знакомство с буквой </w:t>
            </w:r>
            <w:proofErr w:type="gramStart"/>
            <w:r w:rsidRPr="00E33FC1">
              <w:rPr>
                <w:rStyle w:val="FontStyle21"/>
                <w:spacing w:val="-10"/>
                <w:sz w:val="24"/>
                <w:szCs w:val="24"/>
              </w:rPr>
              <w:t>Ц</w:t>
            </w:r>
            <w:proofErr w:type="gramEnd"/>
            <w:r w:rsidRPr="00E33FC1">
              <w:rPr>
                <w:rStyle w:val="FontStyle21"/>
                <w:sz w:val="24"/>
                <w:szCs w:val="24"/>
              </w:rPr>
              <w:t xml:space="preserve"> </w:t>
            </w:r>
            <w:r w:rsidRPr="00E33FC1">
              <w:rPr>
                <w:rStyle w:val="FontStyle21"/>
                <w:spacing w:val="-10"/>
                <w:sz w:val="24"/>
                <w:szCs w:val="24"/>
              </w:rPr>
              <w:t>(ц).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hanging="5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902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hanging="10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hanging="10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Развитие вос</w:t>
            </w: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softHyphen/>
              <w:t>приятия худо</w:t>
            </w: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softHyphen/>
              <w:t>жественного произведения.</w:t>
            </w:r>
            <w:r w:rsidRPr="00E33FC1">
              <w:t xml:space="preserve"> Шарль Перро «Красная шапочка».</w:t>
            </w:r>
          </w:p>
          <w:p w:rsidR="00A35A1F" w:rsidRPr="00E33FC1" w:rsidRDefault="00A35A1F" w:rsidP="00A35A1F">
            <w:pPr>
              <w:pStyle w:val="Style19"/>
              <w:widowControl/>
              <w:spacing w:line="240" w:lineRule="auto"/>
              <w:jc w:val="both"/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Знакомство с буквой </w:t>
            </w:r>
            <w:r w:rsidRPr="00E33FC1">
              <w:rPr>
                <w:rStyle w:val="FontStyle27"/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E33FC1"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35A1F" w:rsidRPr="00E33FC1" w:rsidRDefault="00A35A1F" w:rsidP="006F5567">
            <w:pPr>
              <w:pStyle w:val="Style19"/>
              <w:widowControl/>
              <w:spacing w:line="240" w:lineRule="auto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Особенности буквы </w:t>
            </w:r>
            <w:r w:rsidRPr="00E33FC1">
              <w:rPr>
                <w:rStyle w:val="FontStyle27"/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E33FC1"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Идельбая</w:t>
            </w:r>
            <w:proofErr w:type="spellEnd"/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«Мой папа»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0"/>
              <w:widowControl/>
              <w:spacing w:line="240" w:lineRule="auto"/>
              <w:ind w:hanging="29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541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9"/>
              <w:widowControl/>
              <w:spacing w:line="240" w:lineRule="auto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6F5567">
            <w:pPr>
              <w:pStyle w:val="Style19"/>
              <w:widowControl/>
              <w:spacing w:line="240" w:lineRule="auto"/>
              <w:jc w:val="both"/>
            </w:pP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Знакомство с разделитель</w:t>
            </w: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softHyphen/>
              <w:t>ной фун</w:t>
            </w: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к</w:t>
            </w: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цией мягкого знака.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423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Знакомство с особенностя</w:t>
            </w: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softHyphen/>
              <w:t>ми бу</w:t>
            </w: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к</w:t>
            </w: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вы </w:t>
            </w:r>
            <w:r w:rsidRPr="00E33FC1">
              <w:rPr>
                <w:rStyle w:val="FontStyle21"/>
                <w:sz w:val="24"/>
                <w:szCs w:val="24"/>
              </w:rPr>
              <w:t>ъ.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638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pStyle w:val="Style19"/>
              <w:widowControl/>
              <w:spacing w:line="240" w:lineRule="auto"/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pStyle w:val="Style19"/>
              <w:widowControl/>
              <w:spacing w:line="240" w:lineRule="auto"/>
              <w:jc w:val="both"/>
            </w:pP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Развитие восприятия художестве</w:t>
            </w: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н</w:t>
            </w: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но</w:t>
            </w: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softHyphen/>
              <w:t>го произве</w:t>
            </w:r>
            <w:r w:rsidRPr="00E33FC1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softHyphen/>
              <w:t>дения.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595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Промежуточная диагностич</w:t>
            </w:r>
            <w:r w:rsidRPr="00E33F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E33F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ская работа.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317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Урок-игра.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691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четверть – 36 часов </w:t>
            </w:r>
          </w:p>
          <w:p w:rsidR="00A35A1F" w:rsidRPr="00E33FC1" w:rsidRDefault="00A35A1F" w:rsidP="00A35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3FC1">
              <w:rPr>
                <w:rFonts w:ascii="Times New Roman" w:hAnsi="Times New Roman" w:cs="Times New Roman"/>
                <w:b/>
                <w:sz w:val="24"/>
                <w:szCs w:val="24"/>
              </w:rPr>
              <w:t>Послебукварный</w:t>
            </w:r>
            <w:proofErr w:type="spellEnd"/>
            <w:r w:rsidRPr="00E33F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 </w:t>
            </w:r>
          </w:p>
          <w:p w:rsidR="00A35A1F" w:rsidRPr="00E33FC1" w:rsidRDefault="00A35A1F" w:rsidP="00A35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b/>
                <w:sz w:val="24"/>
                <w:szCs w:val="24"/>
              </w:rPr>
              <w:t>(40 часов)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764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Алфавит. С.</w:t>
            </w:r>
            <w:r w:rsidRPr="00E33F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Маршак «Ты эти бу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вы заучи…»; В. 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«Спр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тался».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proofErr w:type="gramStart"/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</w:t>
            </w:r>
            <w:proofErr w:type="spellEnd"/>
            <w:proofErr w:type="gramEnd"/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«Не русский я, а ро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сиянин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611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«Три котёнка»; А. Шибаев «Беспокойные сосе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ки».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566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Е.Пермяк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«Про нос и язык»; 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Г.Остер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«Меня нет дома».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789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ного произведения. 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Е.Благинина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Тюлюлюй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6F556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172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А.Шибаев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«На зарядку – стан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вись!»; «Познакомились». 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6F5567" w:rsidRPr="00E33FC1" w:rsidRDefault="006F5567" w:rsidP="006F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Ш. </w:t>
            </w:r>
            <w:proofErr w:type="spellStart"/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Биккулов</w:t>
            </w:r>
            <w:proofErr w:type="spellEnd"/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ма».</w:t>
            </w:r>
          </w:p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708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«Как Никита играл в доктора». 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А.Шибаев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«Всегда вм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сте».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649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ного произведения. С. Маршак </w:t>
            </w:r>
            <w:r w:rsidRPr="00E33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«Т</w:t>
            </w:r>
            <w:r w:rsidRPr="00E33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33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хая сказка».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Рамазанов «Уфа»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538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Г.Цыферов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«Маленький тигр».  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С.Чёрный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«Кто?».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915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Остер</w:t>
            </w:r>
            <w:proofErr w:type="spellEnd"/>
            <w:proofErr w:type="gram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«Середина сосиски». </w:t>
            </w:r>
          </w:p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Я.Аким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Жадина</w:t>
            </w:r>
            <w:proofErr w:type="gram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538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Э.Успенский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«Если был бы </w:t>
            </w:r>
            <w:r w:rsidRPr="00E33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 де</w:t>
            </w:r>
            <w:r w:rsidRPr="00E33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E33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чонкой…». </w:t>
            </w:r>
            <w:proofErr w:type="gramStart"/>
            <w:r w:rsidRPr="00E33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«Рукавичка» (украи</w:t>
            </w:r>
            <w:r w:rsidRPr="00E33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E33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ская народная </w:t>
            </w:r>
            <w:proofErr w:type="gramEnd"/>
          </w:p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сказка).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истории села.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567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proofErr w:type="gram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«Ё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ка».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835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Г.Остер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«Спускаться легче».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355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В.Сутеев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«Под грибом».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355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ного произведения.</w:t>
            </w:r>
          </w:p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К.Чуковский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«Муха-цокотуха».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Башкирские п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словицы.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885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А.Шибаев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«Что за шутки?»</w:t>
            </w:r>
          </w:p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Остер</w:t>
            </w:r>
            <w:proofErr w:type="spellEnd"/>
            <w:proofErr w:type="gram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«Хорошо спрятанная ко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лета».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719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ind w:right="-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after="0" w:line="240" w:lineRule="auto"/>
              <w:ind w:right="-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Б. Житков «Как </w:t>
            </w:r>
            <w:r w:rsidRPr="00E33F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меня называли».</w:t>
            </w:r>
          </w:p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А. Кушнер «Большая новость».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719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Л.Пантелеев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«Как поросёнок гов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рить научился».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750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ного произведения. 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. Гримм «З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яц и ёж».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538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«Яшка».</w:t>
            </w:r>
          </w:p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А. Кушнер «Что я узнал!» </w:t>
            </w:r>
          </w:p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Ю. Дмитриев «Медвежата».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538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Г.Снегирёв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Медвежата»</w:t>
            </w:r>
            <w:proofErr w:type="gram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восприятия художественного пр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изведения. 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А.Блок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«Снег да снег».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817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М. Карем «Растеряшка».</w:t>
            </w:r>
            <w:proofErr w:type="gramEnd"/>
          </w:p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gram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Драгунский</w:t>
            </w:r>
            <w:proofErr w:type="gram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«Заколдованная бу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ва».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551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Н.Носов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«Ступеньки».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702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ного произведения. Г. 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бицкий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«Пушок».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 </w:t>
            </w:r>
            <w:proofErr w:type="spellStart"/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Исангулов</w:t>
            </w:r>
            <w:proofErr w:type="spellEnd"/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тыры»</w:t>
            </w:r>
          </w:p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643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Дриз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«Горячий привет».</w:t>
            </w:r>
          </w:p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Г.Остер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«Привет мартышке».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753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«Зайчата». 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Н.Сладков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FC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«Сорока и Заяц». 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«Лиса и Заяц».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902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ного произведения. 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Н.Носов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«Фа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тазёры».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719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Н.Носов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«Затейники».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 </w:t>
            </w:r>
            <w:proofErr w:type="spellStart"/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Исангулов</w:t>
            </w:r>
            <w:proofErr w:type="spellEnd"/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«Кто глупышка»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730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Г.Сапгир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«Людоед и принцесса, или Всё наоборот».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172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Дж. 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«Про мышку, которая ела кошек».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698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ного текста. 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Е.Ильина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«Шум и Ш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мок».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982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А.Толстой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«Ёж».</w:t>
            </w:r>
          </w:p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В.Лунин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«Волк ужасно раз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ярён…».</w:t>
            </w:r>
          </w:p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Г.Цыферов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«Зелёный заяц».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697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В.Драгунский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«Он живой и свети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ся».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355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«Лиса и журавль» (русская наро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ная сказка). 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Н.Сладков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«Лиса и мышь».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E33FC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Башкирская народная сказка «Заяц и лев».</w:t>
            </w:r>
          </w:p>
          <w:p w:rsidR="00A35A1F" w:rsidRPr="00E33FC1" w:rsidRDefault="00A35A1F" w:rsidP="00A35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567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Г.Сапгир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Лошарик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35A1F" w:rsidRPr="00E33FC1" w:rsidRDefault="00A35A1F" w:rsidP="00A35A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В.Берестов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«Картинки в лужах».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1152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А.Пушкин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царе 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тане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…».</w:t>
            </w:r>
          </w:p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Русская  народная сказка «Пузырь, </w:t>
            </w:r>
          </w:p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Соломинка и Лапоть».</w:t>
            </w:r>
          </w:p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«Кораблик».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1152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Кир Булычёв «</w:t>
            </w:r>
            <w:proofErr w:type="gram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Скорого-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ворка</w:t>
            </w:r>
            <w:proofErr w:type="spellEnd"/>
            <w:proofErr w:type="gram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В.Бианки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«Лис и Мышонок».</w:t>
            </w:r>
          </w:p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Загадка. Проверь себя.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613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 – 32 часа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964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ного произведения.</w:t>
            </w:r>
          </w:p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В. 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«Палочка-выручалочка». 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423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К. Ушинский «Играющие 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  <w:proofErr w:type="gram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spellEnd"/>
            <w:proofErr w:type="gram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. Толстой «Косточка».</w:t>
            </w:r>
          </w:p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В. Осеева «Кто наказал 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его?</w:t>
            </w:r>
            <w:proofErr w:type="gram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»П</w:t>
            </w:r>
            <w:proofErr w:type="gram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ословица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1152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В. Осеева «Печенье».</w:t>
            </w:r>
          </w:p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Пословицы.</w:t>
            </w:r>
          </w:p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А. 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«Я </w:t>
            </w:r>
            <w:proofErr w:type="gram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ишний».</w:t>
            </w:r>
          </w:p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Я. Аким </w:t>
            </w:r>
          </w:p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«Мама».</w:t>
            </w:r>
          </w:p>
          <w:p w:rsidR="00A35A1F" w:rsidRPr="00E33FC1" w:rsidRDefault="00A35A1F" w:rsidP="00A35A1F">
            <w:pPr>
              <w:spacing w:after="0" w:line="240" w:lineRule="auto"/>
              <w:ind w:right="-61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Э. Успенский </w:t>
            </w:r>
            <w:r w:rsidRPr="00E33F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«Всё в порядке».</w:t>
            </w:r>
          </w:p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Проверь себя.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719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ного произведения. 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Е.Пермяк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«П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чугин мост».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719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  <w:p w:rsidR="00A35A1F" w:rsidRPr="00E33FC1" w:rsidRDefault="00A35A1F" w:rsidP="006F5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b/>
                <w:sz w:val="24"/>
                <w:szCs w:val="24"/>
              </w:rPr>
              <w:t>Читаем сказки, загадки, скорог</w:t>
            </w:r>
            <w:r w:rsidRPr="00E33FC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E33F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ворки </w:t>
            </w:r>
            <w:r w:rsidR="006F5567" w:rsidRPr="00E33F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3FC1">
              <w:rPr>
                <w:rFonts w:ascii="Times New Roman" w:hAnsi="Times New Roman" w:cs="Times New Roman"/>
                <w:b/>
                <w:sz w:val="24"/>
                <w:szCs w:val="24"/>
              </w:rPr>
              <w:t>(6 часов)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1098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Л. Толстой «Солнце и </w:t>
            </w:r>
          </w:p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ветер». В. Бианки «Синичкин </w:t>
            </w:r>
          </w:p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календарь». Э. 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F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«Лед тронулся».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6F556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1152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И.Соколов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-Микитов «Русский лес». Загадки.</w:t>
            </w:r>
          </w:p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Песенка. Русская народная песня </w:t>
            </w:r>
          </w:p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«Берёзонька».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566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С.Маршак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«Апрель».</w:t>
            </w:r>
          </w:p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М.Пришвин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«Лесная капель».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20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ного произведения. Н. 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Саконская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«Мы с мамой».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1152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И. 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Мазнин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«Давайте дружить».</w:t>
            </w:r>
            <w:r w:rsidR="006F5567"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Ю. Коваль «Бабочка».</w:t>
            </w:r>
          </w:p>
          <w:p w:rsidR="00A35A1F" w:rsidRPr="00E33FC1" w:rsidRDefault="00A35A1F" w:rsidP="006F5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С. Михалков «Аисты и лягушки».</w:t>
            </w:r>
            <w:r w:rsidR="006F5567"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Е. 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«Томкины сны».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6F5567" w:rsidRPr="00E33FC1" w:rsidRDefault="006F5567" w:rsidP="006F556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E33FC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Башкирская ска</w:t>
            </w:r>
            <w:r w:rsidRPr="00E33FC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з</w:t>
            </w:r>
            <w:r w:rsidRPr="00E33FC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ка «Заяц и лев».</w:t>
            </w:r>
          </w:p>
          <w:p w:rsidR="00A35A1F" w:rsidRPr="00E33FC1" w:rsidRDefault="00A35A1F" w:rsidP="00A35A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902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И. Жуков «Нападение на зоопарк».</w:t>
            </w:r>
            <w:r w:rsidR="006F5567"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М. Пришвин «Ёжик».</w:t>
            </w:r>
          </w:p>
          <w:p w:rsidR="00A35A1F" w:rsidRPr="00E33FC1" w:rsidRDefault="00A35A1F" w:rsidP="00A35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Ю. 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Могутин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«Убежал».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6F5567" w:rsidRPr="00E33FC1" w:rsidRDefault="006F5567" w:rsidP="006F556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E33FC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Башкирская ска</w:t>
            </w:r>
            <w:r w:rsidRPr="00E33FC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з</w:t>
            </w:r>
            <w:r w:rsidRPr="00E33FC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ка «Заяц и лев».</w:t>
            </w:r>
          </w:p>
          <w:p w:rsidR="00A35A1F" w:rsidRPr="00E33FC1" w:rsidRDefault="00A35A1F" w:rsidP="00A35A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902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tabs>
                <w:tab w:val="left" w:pos="25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35A1F" w:rsidRPr="00E33FC1" w:rsidRDefault="00A35A1F" w:rsidP="00A35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b/>
                <w:sz w:val="24"/>
                <w:szCs w:val="24"/>
              </w:rPr>
              <w:t>Учимся уму-разуму (8 часов)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</w:tcPr>
          <w:p w:rsidR="00A35A1F" w:rsidRPr="00E33FC1" w:rsidRDefault="00A35A1F" w:rsidP="00A35A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902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tabs>
                <w:tab w:val="left" w:pos="25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«Ёжик».</w:t>
            </w:r>
          </w:p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М. Пришвин «Норка и 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Жулька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Русская народная песня «Котик».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Тимершин</w:t>
            </w:r>
            <w:proofErr w:type="spellEnd"/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«Спор».</w:t>
            </w: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828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tabs>
                <w:tab w:val="left" w:pos="25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«Глухарь».</w:t>
            </w:r>
          </w:p>
          <w:p w:rsidR="00440A78" w:rsidRPr="00E33FC1" w:rsidRDefault="00440A78" w:rsidP="006F5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«Самые быстрые крылья».</w:t>
            </w:r>
            <w:r w:rsidR="006F5567"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Проверь себя.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355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tabs>
                <w:tab w:val="left" w:pos="25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ного произведения.</w:t>
            </w:r>
          </w:p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Е.Трутнева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«Когда это бывает?».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1152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tabs>
                <w:tab w:val="left" w:pos="25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М. 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Пляцков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softHyphen/>
              <w:t>ский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«Добрая лошадь».</w:t>
            </w:r>
          </w:p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В. Осеева «Кто хозяин?».</w:t>
            </w:r>
          </w:p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В. Осеева «Просто старушка».</w:t>
            </w:r>
          </w:p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В. 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«Про то, для кого В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вка учится».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FC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А. Тагирова «Бер</w:t>
            </w:r>
            <w:r w:rsidRPr="00E33FC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е</w:t>
            </w:r>
            <w:r w:rsidRPr="00E33FC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зовая рощиц</w:t>
            </w:r>
            <w:proofErr w:type="gramStart"/>
            <w:r w:rsidRPr="00E33FC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а-</w:t>
            </w:r>
            <w:proofErr w:type="gramEnd"/>
            <w:r w:rsidRPr="00E33FC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 красавица из ска</w:t>
            </w:r>
            <w:r w:rsidRPr="00E33FC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з</w:t>
            </w:r>
            <w:r w:rsidRPr="00E33FC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ки».</w:t>
            </w: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1152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tabs>
                <w:tab w:val="left" w:pos="25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Е. Пермяк «</w:t>
            </w:r>
            <w:proofErr w:type="gram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Самое</w:t>
            </w:r>
            <w:proofErr w:type="gram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страшное».</w:t>
            </w:r>
          </w:p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С. Востоков «Кто кого».</w:t>
            </w:r>
          </w:p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И. 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Бутмин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«Трус».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902"/>
        </w:trPr>
        <w:tc>
          <w:tcPr>
            <w:tcW w:w="32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tabs>
                <w:tab w:val="left" w:pos="25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Е. Пермяк «Бумажный змей».</w:t>
            </w:r>
          </w:p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В. Берестов «Серёжа и гвозди».</w:t>
            </w:r>
          </w:p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Проверь себя.</w:t>
            </w:r>
          </w:p>
        </w:tc>
        <w:tc>
          <w:tcPr>
            <w:tcW w:w="1113" w:type="pct"/>
            <w:tcBorders>
              <w:left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733"/>
        </w:trPr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tabs>
                <w:tab w:val="left" w:pos="25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ного произведения. С. 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Баруздин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«Весёлые рассказы».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661"/>
        </w:trPr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tabs>
                <w:tab w:val="left" w:pos="25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М. 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Пляцков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softHyphen/>
              <w:t>ский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«Урок дружбы».</w:t>
            </w:r>
          </w:p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В. Орлов «Как Малышу нашли м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му».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FC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А. Тагирова «Бер</w:t>
            </w:r>
            <w:r w:rsidRPr="00E33FC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е</w:t>
            </w:r>
            <w:r w:rsidRPr="00E33FC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зовая рощиц</w:t>
            </w:r>
            <w:proofErr w:type="gramStart"/>
            <w:r w:rsidRPr="00E33FC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а-</w:t>
            </w:r>
            <w:proofErr w:type="gramEnd"/>
            <w:r w:rsidRPr="00E33FC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красавица из ска</w:t>
            </w:r>
            <w:r w:rsidRPr="00E33FC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з</w:t>
            </w:r>
            <w:r w:rsidRPr="00E33FC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ки».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661"/>
        </w:trPr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tabs>
                <w:tab w:val="left" w:pos="25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Читаем о родной природе </w:t>
            </w:r>
          </w:p>
          <w:p w:rsidR="00440A78" w:rsidRPr="00E33FC1" w:rsidRDefault="00440A78" w:rsidP="00440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b/>
                <w:sz w:val="24"/>
                <w:szCs w:val="24"/>
              </w:rPr>
              <w:t>(7 часов)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902"/>
        </w:trPr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tabs>
                <w:tab w:val="left" w:pos="25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А. Усачёв «Грамотная мышка».</w:t>
            </w:r>
          </w:p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М. 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Яснов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«В лесной библиотеке».</w:t>
            </w:r>
          </w:p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В. 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«Цыплёнок и утёнок».</w:t>
            </w:r>
          </w:p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С.Прокофьева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том, что надо </w:t>
            </w:r>
          </w:p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дарить».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902"/>
        </w:trPr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tabs>
                <w:tab w:val="left" w:pos="25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Биссет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«Дракон 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Комодо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Проверь себя.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Башкирские народные доку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сказки.</w:t>
            </w:r>
          </w:p>
          <w:p w:rsidR="00440A78" w:rsidRPr="00E33FC1" w:rsidRDefault="00440A78" w:rsidP="0044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982"/>
        </w:trPr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tabs>
                <w:tab w:val="left" w:pos="25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ного произведения. Х.-К. Андерсен «Стойкий оловянный солдатик».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623"/>
        </w:trPr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tabs>
                <w:tab w:val="left" w:pos="25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«Жук».</w:t>
            </w:r>
          </w:p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Н.Сладков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«На одном бревне».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Гафури</w:t>
            </w:r>
            <w:proofErr w:type="spellEnd"/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«Белое Озеро»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635"/>
        </w:trPr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tabs>
                <w:tab w:val="left" w:pos="25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6F5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«Как Никита играл в доктора». Пословицы.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914"/>
        </w:trPr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tabs>
                <w:tab w:val="left" w:pos="25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Е. 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«Томка и </w:t>
            </w:r>
          </w:p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корова». В. Берестов «Выводок».</w:t>
            </w:r>
          </w:p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Проверь себя.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6F5567" w:rsidP="0044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Башкирская л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генда «В царстве </w:t>
            </w:r>
            <w:proofErr w:type="spellStart"/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Шульгена</w:t>
            </w:r>
            <w:proofErr w:type="spellEnd"/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172"/>
        </w:trPr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tabs>
                <w:tab w:val="left" w:pos="25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ного произведения. Г. 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«Мать».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172"/>
        </w:trPr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tabs>
                <w:tab w:val="left" w:pos="25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567" w:rsidRPr="00E33FC1" w:rsidRDefault="00440A78" w:rsidP="00440A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наших друзьях-животных </w:t>
            </w:r>
          </w:p>
          <w:p w:rsidR="00440A78" w:rsidRPr="00E33FC1" w:rsidRDefault="00440A78" w:rsidP="00440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b/>
                <w:sz w:val="24"/>
                <w:szCs w:val="24"/>
              </w:rPr>
              <w:t>(7 часов)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940"/>
        </w:trPr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tabs>
                <w:tab w:val="left" w:pos="25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И. Соколов-Микитов «Радуга».</w:t>
            </w:r>
          </w:p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Е. Трутнева «Эхо».</w:t>
            </w:r>
          </w:p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И. Шевчук «Ленивое эхо».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645"/>
        </w:trPr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tabs>
                <w:tab w:val="left" w:pos="25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И. Соколов-Микитов «Май».</w:t>
            </w:r>
          </w:p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А. Плещеев «Травка зеленеет».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906"/>
        </w:trPr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tabs>
                <w:tab w:val="left" w:pos="25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Я. 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Тайц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«Всё здесь».</w:t>
            </w:r>
          </w:p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«По ягоды». Загадка.</w:t>
            </w:r>
          </w:p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К. Чуковский  «Радость».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6F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622"/>
        </w:trPr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tabs>
                <w:tab w:val="left" w:pos="25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ного произведения. М. Пришвин «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Лисичкин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хлеб».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981"/>
        </w:trPr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tabs>
                <w:tab w:val="left" w:pos="25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М. 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Есеновский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«Моя небольшая родина».</w:t>
            </w:r>
          </w:p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Ю. </w:t>
            </w:r>
            <w:proofErr w:type="spellStart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Коринец</w:t>
            </w:r>
            <w:proofErr w:type="spellEnd"/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«Волшебное письмо».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569"/>
        </w:trPr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tabs>
                <w:tab w:val="left" w:pos="25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 xml:space="preserve">Р. Валеева «Здравствуй, лето!»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6F5567" w:rsidP="0044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Народные песни о С. </w:t>
            </w:r>
            <w:proofErr w:type="spellStart"/>
            <w:r w:rsidRPr="00E3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Юлаеве</w:t>
            </w:r>
            <w:proofErr w:type="spellEnd"/>
          </w:p>
          <w:p w:rsidR="00440A78" w:rsidRPr="00E33FC1" w:rsidRDefault="00440A78" w:rsidP="0044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567" w:rsidRPr="00E33FC1" w:rsidTr="006F5567">
        <w:trPr>
          <w:trHeight w:val="538"/>
        </w:trPr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tabs>
                <w:tab w:val="left" w:pos="25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В. Лунин «Я видела чудо».</w:t>
            </w:r>
          </w:p>
          <w:p w:rsidR="00440A78" w:rsidRPr="00E33FC1" w:rsidRDefault="00440A78" w:rsidP="00440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1">
              <w:rPr>
                <w:rFonts w:ascii="Times New Roman" w:hAnsi="Times New Roman" w:cs="Times New Roman"/>
                <w:sz w:val="24"/>
                <w:szCs w:val="24"/>
              </w:rPr>
              <w:t>Проверь себя.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78" w:rsidRPr="00E33FC1" w:rsidRDefault="00440A78" w:rsidP="00440A7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0D07" w:rsidRPr="00E33FC1" w:rsidRDefault="00310D07" w:rsidP="00A35A1F">
      <w:pPr>
        <w:tabs>
          <w:tab w:val="left" w:pos="900"/>
        </w:tabs>
        <w:spacing w:after="0" w:line="240" w:lineRule="auto"/>
        <w:ind w:left="180" w:firstLine="3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10D07" w:rsidRPr="00E33FC1" w:rsidSect="00E33FC1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A78" w:rsidRDefault="00440A78">
      <w:pPr>
        <w:spacing w:after="0" w:line="240" w:lineRule="auto"/>
      </w:pPr>
      <w:r>
        <w:separator/>
      </w:r>
    </w:p>
  </w:endnote>
  <w:endnote w:type="continuationSeparator" w:id="0">
    <w:p w:rsidR="00440A78" w:rsidRDefault="0044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A78" w:rsidRDefault="00440A78" w:rsidP="008C3D00">
    <w:pPr>
      <w:pStyle w:val="a8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440A78" w:rsidRDefault="00440A7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3148797"/>
      <w:docPartObj>
        <w:docPartGallery w:val="Page Numbers (Bottom of Page)"/>
        <w:docPartUnique/>
      </w:docPartObj>
    </w:sdtPr>
    <w:sdtContent>
      <w:p w:rsidR="00E33FC1" w:rsidRDefault="00E33FC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440A78" w:rsidRDefault="00440A7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A78" w:rsidRDefault="00440A78">
      <w:pPr>
        <w:spacing w:after="0" w:line="240" w:lineRule="auto"/>
      </w:pPr>
      <w:r>
        <w:separator/>
      </w:r>
    </w:p>
  </w:footnote>
  <w:footnote w:type="continuationSeparator" w:id="0">
    <w:p w:rsidR="00440A78" w:rsidRDefault="00440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/>
        <w:sz w:val="20"/>
        <w:szCs w:val="20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  <w:szCs w:val="2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  <w:szCs w:val="20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  <w:szCs w:val="20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4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5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6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7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8">
    <w:nsid w:val="0000001F"/>
    <w:multiLevelType w:val="singleLevel"/>
    <w:tmpl w:val="0000001F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</w:abstractNum>
  <w:abstractNum w:abstractNumId="29">
    <w:nsid w:val="00000021"/>
    <w:multiLevelType w:val="singleLevel"/>
    <w:tmpl w:val="00000021"/>
    <w:name w:val="WW8Num35"/>
    <w:lvl w:ilvl="0">
      <w:start w:val="1"/>
      <w:numFmt w:val="bullet"/>
      <w:lvlText w:val=""/>
      <w:lvlJc w:val="left"/>
      <w:pPr>
        <w:tabs>
          <w:tab w:val="num" w:pos="1118"/>
        </w:tabs>
        <w:ind w:left="1118" w:hanging="360"/>
      </w:pPr>
      <w:rPr>
        <w:rFonts w:ascii="Symbol" w:hAnsi="Symbol"/>
      </w:rPr>
    </w:lvl>
  </w:abstractNum>
  <w:abstractNum w:abstractNumId="30">
    <w:nsid w:val="00000022"/>
    <w:multiLevelType w:val="singleLevel"/>
    <w:tmpl w:val="00000022"/>
    <w:name w:val="WW8Num3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1">
    <w:nsid w:val="00000023"/>
    <w:multiLevelType w:val="singleLevel"/>
    <w:tmpl w:val="00000023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2">
    <w:nsid w:val="00000024"/>
    <w:multiLevelType w:val="singleLevel"/>
    <w:tmpl w:val="00000024"/>
    <w:name w:val="WW8Num39"/>
    <w:lvl w:ilvl="0">
      <w:numFmt w:val="bullet"/>
      <w:lvlText w:val="•"/>
      <w:lvlJc w:val="left"/>
      <w:pPr>
        <w:tabs>
          <w:tab w:val="num" w:pos="0"/>
        </w:tabs>
        <w:ind w:left="750" w:hanging="390"/>
      </w:pPr>
      <w:rPr>
        <w:rFonts w:ascii="Times New Roman" w:hAnsi="Times New Roman" w:cs="Times New Roman"/>
      </w:rPr>
    </w:lvl>
  </w:abstractNum>
  <w:abstractNum w:abstractNumId="33">
    <w:nsid w:val="00000026"/>
    <w:multiLevelType w:val="singleLevel"/>
    <w:tmpl w:val="00000026"/>
    <w:name w:val="WW8Num41"/>
    <w:lvl w:ilvl="0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/>
      </w:rPr>
    </w:lvl>
  </w:abstractNum>
  <w:abstractNum w:abstractNumId="34">
    <w:nsid w:val="00000029"/>
    <w:multiLevelType w:val="singleLevel"/>
    <w:tmpl w:val="00000029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5">
    <w:nsid w:val="0000002C"/>
    <w:multiLevelType w:val="singleLevel"/>
    <w:tmpl w:val="0000002C"/>
    <w:name w:val="WW8Num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6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7">
    <w:nsid w:val="0000002F"/>
    <w:multiLevelType w:val="singleLevel"/>
    <w:tmpl w:val="0000002F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8">
    <w:nsid w:val="00000030"/>
    <w:multiLevelType w:val="singleLevel"/>
    <w:tmpl w:val="00000030"/>
    <w:name w:val="WW8Num53"/>
    <w:lvl w:ilvl="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9">
    <w:nsid w:val="00000031"/>
    <w:multiLevelType w:val="singleLevel"/>
    <w:tmpl w:val="00000031"/>
    <w:name w:val="WW8Num5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0">
    <w:nsid w:val="00000033"/>
    <w:multiLevelType w:val="singleLevel"/>
    <w:tmpl w:val="00000033"/>
    <w:name w:val="WW8Num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1">
    <w:nsid w:val="00000034"/>
    <w:multiLevelType w:val="singleLevel"/>
    <w:tmpl w:val="00000034"/>
    <w:name w:val="WW8Num59"/>
    <w:lvl w:ilvl="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2">
    <w:nsid w:val="00000035"/>
    <w:multiLevelType w:val="singleLevel"/>
    <w:tmpl w:val="00000035"/>
    <w:name w:val="WW8Num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3">
    <w:nsid w:val="00000036"/>
    <w:multiLevelType w:val="singleLevel"/>
    <w:tmpl w:val="00000036"/>
    <w:name w:val="WW8Num61"/>
    <w:lvl w:ilvl="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4">
    <w:nsid w:val="00000037"/>
    <w:multiLevelType w:val="singleLevel"/>
    <w:tmpl w:val="00000037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5">
    <w:nsid w:val="00000038"/>
    <w:multiLevelType w:val="singleLevel"/>
    <w:tmpl w:val="00000038"/>
    <w:name w:val="WW8Num6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6">
    <w:nsid w:val="00000039"/>
    <w:multiLevelType w:val="singleLevel"/>
    <w:tmpl w:val="00000039"/>
    <w:name w:val="WW8Num6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7">
    <w:nsid w:val="0000003A"/>
    <w:multiLevelType w:val="singleLevel"/>
    <w:tmpl w:val="0000003A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8">
    <w:nsid w:val="0000003E"/>
    <w:multiLevelType w:val="singleLevel"/>
    <w:tmpl w:val="0000003E"/>
    <w:name w:val="WW8Num69"/>
    <w:lvl w:ilvl="0">
      <w:start w:val="1"/>
      <w:numFmt w:val="bullet"/>
      <w:lvlText w:val=""/>
      <w:lvlJc w:val="left"/>
      <w:pPr>
        <w:tabs>
          <w:tab w:val="num" w:pos="1118"/>
        </w:tabs>
        <w:ind w:left="1118" w:hanging="360"/>
      </w:pPr>
      <w:rPr>
        <w:rFonts w:ascii="Symbol" w:hAnsi="Symbol"/>
      </w:rPr>
    </w:lvl>
  </w:abstractNum>
  <w:abstractNum w:abstractNumId="49">
    <w:nsid w:val="0000003F"/>
    <w:multiLevelType w:val="singleLevel"/>
    <w:tmpl w:val="0000003F"/>
    <w:name w:val="WW8Num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0">
    <w:nsid w:val="00000040"/>
    <w:multiLevelType w:val="singleLevel"/>
    <w:tmpl w:val="00000040"/>
    <w:name w:val="WW8Num7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1">
    <w:nsid w:val="00000042"/>
    <w:multiLevelType w:val="singleLevel"/>
    <w:tmpl w:val="00000042"/>
    <w:name w:val="WW8Num73"/>
    <w:lvl w:ilvl="0">
      <w:start w:val="1"/>
      <w:numFmt w:val="bullet"/>
      <w:lvlText w:val=""/>
      <w:lvlJc w:val="left"/>
      <w:pPr>
        <w:tabs>
          <w:tab w:val="num" w:pos="1104"/>
        </w:tabs>
        <w:ind w:left="1104" w:hanging="360"/>
      </w:pPr>
      <w:rPr>
        <w:rFonts w:ascii="Symbol" w:hAnsi="Symbol"/>
      </w:rPr>
    </w:lvl>
  </w:abstractNum>
  <w:abstractNum w:abstractNumId="52">
    <w:nsid w:val="00000043"/>
    <w:multiLevelType w:val="singleLevel"/>
    <w:tmpl w:val="00000043"/>
    <w:name w:val="WW8Num74"/>
    <w:lvl w:ilvl="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3">
    <w:nsid w:val="00000044"/>
    <w:multiLevelType w:val="singleLevel"/>
    <w:tmpl w:val="00000044"/>
    <w:name w:val="WW8Num7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4">
    <w:nsid w:val="00000045"/>
    <w:multiLevelType w:val="singleLevel"/>
    <w:tmpl w:val="00000045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55">
    <w:nsid w:val="00000046"/>
    <w:multiLevelType w:val="singleLevel"/>
    <w:tmpl w:val="00000046"/>
    <w:name w:val="WW8Num78"/>
    <w:lvl w:ilvl="0">
      <w:start w:val="1"/>
      <w:numFmt w:val="bullet"/>
      <w:lvlText w:val=""/>
      <w:lvlJc w:val="left"/>
      <w:pPr>
        <w:tabs>
          <w:tab w:val="num" w:pos="1113"/>
        </w:tabs>
        <w:ind w:left="1113" w:hanging="360"/>
      </w:pPr>
      <w:rPr>
        <w:rFonts w:ascii="Symbol" w:hAnsi="Symbol"/>
      </w:rPr>
    </w:lvl>
  </w:abstractNum>
  <w:abstractNum w:abstractNumId="56">
    <w:nsid w:val="00000047"/>
    <w:multiLevelType w:val="singleLevel"/>
    <w:tmpl w:val="00000047"/>
    <w:name w:val="WW8Num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7">
    <w:nsid w:val="00000048"/>
    <w:multiLevelType w:val="singleLevel"/>
    <w:tmpl w:val="00000048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8">
    <w:nsid w:val="0000004A"/>
    <w:multiLevelType w:val="singleLevel"/>
    <w:tmpl w:val="0000004A"/>
    <w:name w:val="WW8Num83"/>
    <w:lvl w:ilvl="0">
      <w:start w:val="1"/>
      <w:numFmt w:val="bullet"/>
      <w:lvlText w:val=""/>
      <w:lvlJc w:val="left"/>
      <w:pPr>
        <w:tabs>
          <w:tab w:val="num" w:pos="1124"/>
        </w:tabs>
        <w:ind w:left="1124" w:hanging="360"/>
      </w:pPr>
      <w:rPr>
        <w:rFonts w:ascii="Symbol" w:hAnsi="Symbol"/>
      </w:rPr>
    </w:lvl>
  </w:abstractNum>
  <w:abstractNum w:abstractNumId="59">
    <w:nsid w:val="0000004B"/>
    <w:multiLevelType w:val="singleLevel"/>
    <w:tmpl w:val="0000004B"/>
    <w:name w:val="WW8Num84"/>
    <w:lvl w:ilvl="0">
      <w:start w:val="1"/>
      <w:numFmt w:val="bullet"/>
      <w:lvlText w:val=""/>
      <w:lvlJc w:val="left"/>
      <w:pPr>
        <w:tabs>
          <w:tab w:val="num" w:pos="1132"/>
        </w:tabs>
        <w:ind w:left="1132" w:hanging="360"/>
      </w:pPr>
      <w:rPr>
        <w:rFonts w:ascii="Symbol" w:hAnsi="Symbol"/>
      </w:rPr>
    </w:lvl>
  </w:abstractNum>
  <w:abstractNum w:abstractNumId="60">
    <w:nsid w:val="0000004E"/>
    <w:multiLevelType w:val="singleLevel"/>
    <w:tmpl w:val="0000004E"/>
    <w:name w:val="WW8Num8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>
    <w:nsid w:val="0000004F"/>
    <w:multiLevelType w:val="singleLevel"/>
    <w:tmpl w:val="0000004F"/>
    <w:name w:val="WW8Num8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2">
    <w:nsid w:val="00000051"/>
    <w:multiLevelType w:val="singleLevel"/>
    <w:tmpl w:val="00000051"/>
    <w:name w:val="WW8Num9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3">
    <w:nsid w:val="00000052"/>
    <w:multiLevelType w:val="singleLevel"/>
    <w:tmpl w:val="00000052"/>
    <w:name w:val="WW8Num92"/>
    <w:lvl w:ilvl="0">
      <w:start w:val="1"/>
      <w:numFmt w:val="bullet"/>
      <w:lvlText w:val=""/>
      <w:lvlJc w:val="left"/>
      <w:pPr>
        <w:tabs>
          <w:tab w:val="num" w:pos="0"/>
        </w:tabs>
        <w:ind w:left="1720" w:hanging="360"/>
      </w:pPr>
      <w:rPr>
        <w:rFonts w:ascii="Symbol" w:hAnsi="Symbol"/>
      </w:rPr>
    </w:lvl>
  </w:abstractNum>
  <w:abstractNum w:abstractNumId="64">
    <w:nsid w:val="00000059"/>
    <w:multiLevelType w:val="singleLevel"/>
    <w:tmpl w:val="00000059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5">
    <w:nsid w:val="00D46827"/>
    <w:multiLevelType w:val="hybridMultilevel"/>
    <w:tmpl w:val="DA50DC8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>
    <w:nsid w:val="1EF14D03"/>
    <w:multiLevelType w:val="hybridMultilevel"/>
    <w:tmpl w:val="A3F688E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7">
    <w:nsid w:val="2FCC507E"/>
    <w:multiLevelType w:val="hybridMultilevel"/>
    <w:tmpl w:val="4498FF5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8">
    <w:nsid w:val="36CA2CE8"/>
    <w:multiLevelType w:val="hybridMultilevel"/>
    <w:tmpl w:val="AD6EC58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9">
    <w:nsid w:val="42BC600A"/>
    <w:multiLevelType w:val="hybridMultilevel"/>
    <w:tmpl w:val="76F4E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EB70414"/>
    <w:multiLevelType w:val="hybridMultilevel"/>
    <w:tmpl w:val="4CE0BCF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1">
    <w:nsid w:val="4EE01A56"/>
    <w:multiLevelType w:val="hybridMultilevel"/>
    <w:tmpl w:val="FC82BD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502D18B3"/>
    <w:multiLevelType w:val="hybridMultilevel"/>
    <w:tmpl w:val="2F4A7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CC22952"/>
    <w:multiLevelType w:val="hybridMultilevel"/>
    <w:tmpl w:val="DC820F7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4">
    <w:nsid w:val="6F9E4BE9"/>
    <w:multiLevelType w:val="hybridMultilevel"/>
    <w:tmpl w:val="7DB2718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5">
    <w:nsid w:val="78BF7C37"/>
    <w:multiLevelType w:val="hybridMultilevel"/>
    <w:tmpl w:val="518A8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CA77180"/>
    <w:multiLevelType w:val="hybridMultilevel"/>
    <w:tmpl w:val="174E7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DB264A4"/>
    <w:multiLevelType w:val="hybridMultilevel"/>
    <w:tmpl w:val="79D6852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8">
    <w:nsid w:val="7F123BB2"/>
    <w:multiLevelType w:val="hybridMultilevel"/>
    <w:tmpl w:val="8CA8A2F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5"/>
  </w:num>
  <w:num w:numId="3">
    <w:abstractNumId w:val="77"/>
  </w:num>
  <w:num w:numId="4">
    <w:abstractNumId w:val="73"/>
  </w:num>
  <w:num w:numId="5">
    <w:abstractNumId w:val="74"/>
  </w:num>
  <w:num w:numId="6">
    <w:abstractNumId w:val="66"/>
  </w:num>
  <w:num w:numId="7">
    <w:abstractNumId w:val="70"/>
  </w:num>
  <w:num w:numId="8">
    <w:abstractNumId w:val="67"/>
  </w:num>
  <w:num w:numId="9">
    <w:abstractNumId w:val="68"/>
  </w:num>
  <w:num w:numId="10">
    <w:abstractNumId w:val="78"/>
  </w:num>
  <w:num w:numId="11">
    <w:abstractNumId w:val="28"/>
  </w:num>
  <w:num w:numId="12">
    <w:abstractNumId w:val="29"/>
  </w:num>
  <w:num w:numId="13">
    <w:abstractNumId w:val="41"/>
  </w:num>
  <w:num w:numId="14">
    <w:abstractNumId w:val="48"/>
  </w:num>
  <w:num w:numId="15">
    <w:abstractNumId w:val="51"/>
  </w:num>
  <w:num w:numId="16">
    <w:abstractNumId w:val="52"/>
  </w:num>
  <w:num w:numId="17">
    <w:abstractNumId w:val="55"/>
  </w:num>
  <w:num w:numId="18">
    <w:abstractNumId w:val="58"/>
  </w:num>
  <w:num w:numId="19">
    <w:abstractNumId w:val="59"/>
  </w:num>
  <w:num w:numId="20">
    <w:abstractNumId w:val="63"/>
  </w:num>
  <w:num w:numId="21">
    <w:abstractNumId w:val="64"/>
  </w:num>
  <w:num w:numId="22">
    <w:abstractNumId w:val="72"/>
  </w:num>
  <w:num w:numId="23">
    <w:abstractNumId w:val="69"/>
  </w:num>
  <w:num w:numId="24">
    <w:abstractNumId w:val="75"/>
  </w:num>
  <w:num w:numId="25">
    <w:abstractNumId w:val="71"/>
  </w:num>
  <w:num w:numId="26">
    <w:abstractNumId w:val="7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640"/>
    <w:rsid w:val="000F43CE"/>
    <w:rsid w:val="00105C09"/>
    <w:rsid w:val="00142640"/>
    <w:rsid w:val="00185AF2"/>
    <w:rsid w:val="001C73A2"/>
    <w:rsid w:val="001F1BCB"/>
    <w:rsid w:val="00200CA8"/>
    <w:rsid w:val="00205325"/>
    <w:rsid w:val="00241CB2"/>
    <w:rsid w:val="00310D07"/>
    <w:rsid w:val="00316003"/>
    <w:rsid w:val="00317463"/>
    <w:rsid w:val="00327383"/>
    <w:rsid w:val="00381694"/>
    <w:rsid w:val="00440A78"/>
    <w:rsid w:val="00471B23"/>
    <w:rsid w:val="00495D57"/>
    <w:rsid w:val="004C1CA9"/>
    <w:rsid w:val="004C7DE4"/>
    <w:rsid w:val="005174DE"/>
    <w:rsid w:val="005C2119"/>
    <w:rsid w:val="00676959"/>
    <w:rsid w:val="006954BD"/>
    <w:rsid w:val="006F5567"/>
    <w:rsid w:val="00731E3F"/>
    <w:rsid w:val="00763E19"/>
    <w:rsid w:val="007B2D9C"/>
    <w:rsid w:val="008C3D00"/>
    <w:rsid w:val="00921D59"/>
    <w:rsid w:val="009305DF"/>
    <w:rsid w:val="009308B5"/>
    <w:rsid w:val="00957A80"/>
    <w:rsid w:val="00982E81"/>
    <w:rsid w:val="00A24417"/>
    <w:rsid w:val="00A25F58"/>
    <w:rsid w:val="00A27E7A"/>
    <w:rsid w:val="00A31D49"/>
    <w:rsid w:val="00A35A1F"/>
    <w:rsid w:val="00A76F8E"/>
    <w:rsid w:val="00A82397"/>
    <w:rsid w:val="00B17BE7"/>
    <w:rsid w:val="00BB292B"/>
    <w:rsid w:val="00BE0A5C"/>
    <w:rsid w:val="00BE597E"/>
    <w:rsid w:val="00BF1442"/>
    <w:rsid w:val="00C84CF6"/>
    <w:rsid w:val="00CE5736"/>
    <w:rsid w:val="00CF255B"/>
    <w:rsid w:val="00D66B9C"/>
    <w:rsid w:val="00DC337F"/>
    <w:rsid w:val="00E00E4B"/>
    <w:rsid w:val="00E23B57"/>
    <w:rsid w:val="00E32822"/>
    <w:rsid w:val="00E33FC1"/>
    <w:rsid w:val="00E500E6"/>
    <w:rsid w:val="00E804FC"/>
    <w:rsid w:val="00F10F43"/>
    <w:rsid w:val="00F23290"/>
    <w:rsid w:val="00F9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54BD"/>
    <w:pPr>
      <w:keepNext/>
      <w:tabs>
        <w:tab w:val="num" w:pos="432"/>
      </w:tabs>
      <w:suppressAutoHyphens/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6954BD"/>
    <w:pPr>
      <w:keepNext/>
      <w:tabs>
        <w:tab w:val="num" w:pos="576"/>
      </w:tabs>
      <w:suppressAutoHyphens/>
      <w:spacing w:before="240" w:after="60" w:line="240" w:lineRule="auto"/>
      <w:ind w:left="576" w:hanging="576"/>
      <w:outlineLvl w:val="1"/>
    </w:pPr>
    <w:rPr>
      <w:rFonts w:ascii="Cambria" w:eastAsia="Times New Roman" w:hAnsi="Cambria" w:cs="Calibri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6954BD"/>
    <w:pPr>
      <w:keepNext/>
      <w:tabs>
        <w:tab w:val="num" w:pos="720"/>
      </w:tabs>
      <w:suppressAutoHyphens/>
      <w:spacing w:after="0" w:line="240" w:lineRule="auto"/>
      <w:ind w:left="720" w:hanging="720"/>
      <w:jc w:val="right"/>
      <w:outlineLvl w:val="2"/>
    </w:pPr>
    <w:rPr>
      <w:rFonts w:ascii="Times New Roman" w:eastAsia="Times New Roman" w:hAnsi="Times New Roman" w:cs="Calibri"/>
      <w:b/>
      <w:lang w:eastAsia="ar-SA"/>
    </w:rPr>
  </w:style>
  <w:style w:type="paragraph" w:styleId="4">
    <w:name w:val="heading 4"/>
    <w:basedOn w:val="a"/>
    <w:next w:val="a"/>
    <w:link w:val="40"/>
    <w:unhideWhenUsed/>
    <w:qFormat/>
    <w:rsid w:val="006954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8C3D0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6954BD"/>
    <w:pPr>
      <w:tabs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Calibri"/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6954BD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6954BD"/>
    <w:pPr>
      <w:tabs>
        <w:tab w:val="num" w:pos="1440"/>
      </w:tabs>
      <w:suppressAutoHyphens/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6954BD"/>
    <w:pPr>
      <w:tabs>
        <w:tab w:val="num" w:pos="1584"/>
      </w:tabs>
      <w:suppressAutoHyphens/>
      <w:spacing w:before="240" w:after="60"/>
      <w:ind w:left="1584" w:hanging="1584"/>
      <w:outlineLvl w:val="8"/>
    </w:pPr>
    <w:rPr>
      <w:rFonts w:ascii="Cambria" w:eastAsia="Times New Roman" w:hAnsi="Cambria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C3D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3">
    <w:name w:val="Текст сноски Знак"/>
    <w:basedOn w:val="a0"/>
    <w:link w:val="a4"/>
    <w:rsid w:val="008C3D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nhideWhenUsed/>
    <w:rsid w:val="008C3D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8C3D00"/>
    <w:rPr>
      <w:sz w:val="20"/>
      <w:szCs w:val="20"/>
    </w:rPr>
  </w:style>
  <w:style w:type="character" w:customStyle="1" w:styleId="a5">
    <w:name w:val="Верхний колонтитул Знак"/>
    <w:basedOn w:val="a0"/>
    <w:link w:val="a6"/>
    <w:rsid w:val="008C3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nhideWhenUsed/>
    <w:rsid w:val="008C3D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8C3D00"/>
  </w:style>
  <w:style w:type="character" w:customStyle="1" w:styleId="a7">
    <w:name w:val="Нижний колонтитул Знак"/>
    <w:basedOn w:val="a0"/>
    <w:link w:val="a8"/>
    <w:uiPriority w:val="99"/>
    <w:rsid w:val="008C3D00"/>
    <w:rPr>
      <w:rFonts w:ascii="Calibri" w:eastAsia="Calibri" w:hAnsi="Calibri" w:cs="Times New Roman"/>
    </w:rPr>
  </w:style>
  <w:style w:type="paragraph" w:styleId="a8">
    <w:name w:val="footer"/>
    <w:basedOn w:val="a"/>
    <w:link w:val="a7"/>
    <w:uiPriority w:val="99"/>
    <w:unhideWhenUsed/>
    <w:rsid w:val="008C3D0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13">
    <w:name w:val="Нижний колонтитул Знак1"/>
    <w:basedOn w:val="a0"/>
    <w:uiPriority w:val="99"/>
    <w:semiHidden/>
    <w:rsid w:val="008C3D00"/>
  </w:style>
  <w:style w:type="character" w:customStyle="1" w:styleId="a9">
    <w:name w:val="Основной текст Знак"/>
    <w:basedOn w:val="a0"/>
    <w:link w:val="aa"/>
    <w:rsid w:val="008C3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9"/>
    <w:unhideWhenUsed/>
    <w:rsid w:val="008C3D0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basedOn w:val="a0"/>
    <w:uiPriority w:val="99"/>
    <w:semiHidden/>
    <w:rsid w:val="008C3D00"/>
  </w:style>
  <w:style w:type="character" w:customStyle="1" w:styleId="ab">
    <w:name w:val="Основной текст с отступом Знак"/>
    <w:basedOn w:val="a0"/>
    <w:link w:val="ac"/>
    <w:rsid w:val="008C3D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b"/>
    <w:unhideWhenUsed/>
    <w:rsid w:val="008C3D0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5">
    <w:name w:val="Основной текст с отступом Знак1"/>
    <w:basedOn w:val="a0"/>
    <w:uiPriority w:val="99"/>
    <w:semiHidden/>
    <w:rsid w:val="008C3D00"/>
  </w:style>
  <w:style w:type="character" w:customStyle="1" w:styleId="21">
    <w:name w:val="Основной текст с отступом 2 Знак"/>
    <w:basedOn w:val="a0"/>
    <w:link w:val="22"/>
    <w:rsid w:val="008C3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unhideWhenUsed/>
    <w:rsid w:val="008C3D0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8C3D00"/>
  </w:style>
  <w:style w:type="paragraph" w:customStyle="1" w:styleId="Style1">
    <w:name w:val="Style1"/>
    <w:basedOn w:val="a"/>
    <w:rsid w:val="008C3D00"/>
    <w:pPr>
      <w:widowControl w:val="0"/>
      <w:autoSpaceDE w:val="0"/>
      <w:autoSpaceDN w:val="0"/>
      <w:adjustRightInd w:val="0"/>
      <w:spacing w:after="0" w:line="854" w:lineRule="exact"/>
      <w:jc w:val="both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C3D00"/>
    <w:pPr>
      <w:widowControl w:val="0"/>
      <w:autoSpaceDE w:val="0"/>
      <w:autoSpaceDN w:val="0"/>
      <w:adjustRightInd w:val="0"/>
      <w:spacing w:after="0" w:line="239" w:lineRule="exact"/>
      <w:ind w:firstLine="341"/>
      <w:jc w:val="both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C3D00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C3D00"/>
    <w:pPr>
      <w:widowControl w:val="0"/>
      <w:autoSpaceDE w:val="0"/>
      <w:autoSpaceDN w:val="0"/>
      <w:adjustRightInd w:val="0"/>
      <w:spacing w:after="0" w:line="245" w:lineRule="exact"/>
      <w:ind w:firstLine="360"/>
      <w:jc w:val="both"/>
    </w:pPr>
    <w:rPr>
      <w:rFonts w:ascii="Constantia" w:eastAsia="Times New Roman" w:hAnsi="Constantia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C3D00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C3D00"/>
    <w:pPr>
      <w:widowControl w:val="0"/>
      <w:autoSpaceDE w:val="0"/>
      <w:autoSpaceDN w:val="0"/>
      <w:adjustRightInd w:val="0"/>
      <w:spacing w:after="0" w:line="222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8C3D00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8C3D00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6">
    <w:name w:val="Style36"/>
    <w:basedOn w:val="a"/>
    <w:rsid w:val="008C3D00"/>
    <w:pPr>
      <w:widowControl w:val="0"/>
      <w:autoSpaceDE w:val="0"/>
      <w:autoSpaceDN w:val="0"/>
      <w:adjustRightInd w:val="0"/>
      <w:spacing w:after="0" w:line="222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C3D00"/>
    <w:pPr>
      <w:widowControl w:val="0"/>
      <w:autoSpaceDE w:val="0"/>
      <w:autoSpaceDN w:val="0"/>
      <w:adjustRightInd w:val="0"/>
      <w:spacing w:after="0" w:line="218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91">
    <w:name w:val="Style91"/>
    <w:basedOn w:val="a"/>
    <w:rsid w:val="008C3D0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C3D0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C3D00"/>
    <w:pPr>
      <w:widowControl w:val="0"/>
      <w:autoSpaceDE w:val="0"/>
      <w:autoSpaceDN w:val="0"/>
      <w:adjustRightInd w:val="0"/>
      <w:spacing w:after="0" w:line="21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8C3D0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8C3D00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3">
    <w:name w:val="Zag_3"/>
    <w:basedOn w:val="a"/>
    <w:rsid w:val="008C3D0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c6c4">
    <w:name w:val="c6 c4"/>
    <w:basedOn w:val="a"/>
    <w:rsid w:val="008C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6">
    <w:name w:val="c4 c6"/>
    <w:basedOn w:val="a"/>
    <w:rsid w:val="008C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c38c21c4">
    <w:name w:val="c28 c38 c21 c4"/>
    <w:basedOn w:val="a"/>
    <w:rsid w:val="008C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c21c4">
    <w:name w:val="c38 c21 c4"/>
    <w:basedOn w:val="a"/>
    <w:rsid w:val="008C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18">
    <w:name w:val="c4 c18"/>
    <w:basedOn w:val="a"/>
    <w:rsid w:val="008C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21">
    <w:name w:val="c4 c21"/>
    <w:basedOn w:val="a"/>
    <w:rsid w:val="008C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">
    <w:name w:val="c21 c4"/>
    <w:basedOn w:val="a"/>
    <w:rsid w:val="008C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c39">
    <w:name w:val="c21 c4 c39"/>
    <w:basedOn w:val="a"/>
    <w:rsid w:val="008C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c21c4">
    <w:name w:val="c23 c21 c4"/>
    <w:basedOn w:val="a"/>
    <w:rsid w:val="008C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c23">
    <w:name w:val="c21 c4 c23"/>
    <w:basedOn w:val="a"/>
    <w:rsid w:val="008C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C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c4">
    <w:name w:val="c28 c4"/>
    <w:basedOn w:val="a"/>
    <w:rsid w:val="008C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"/>
    <w:basedOn w:val="a"/>
    <w:rsid w:val="008C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8C3D00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8C3D00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8C3D00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8C3D00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8C3D00"/>
    <w:pPr>
      <w:widowControl w:val="0"/>
      <w:autoSpaceDE w:val="0"/>
      <w:autoSpaceDN w:val="0"/>
      <w:adjustRightInd w:val="0"/>
      <w:spacing w:after="0" w:line="238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C3D00"/>
    <w:pPr>
      <w:widowControl w:val="0"/>
      <w:autoSpaceDE w:val="0"/>
      <w:autoSpaceDN w:val="0"/>
      <w:adjustRightInd w:val="0"/>
      <w:spacing w:after="0" w:line="210" w:lineRule="exact"/>
      <w:ind w:firstLine="182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55">
    <w:name w:val="Style55"/>
    <w:basedOn w:val="a"/>
    <w:rsid w:val="008C3D0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40">
    <w:name w:val="Style40"/>
    <w:basedOn w:val="a"/>
    <w:rsid w:val="008C3D00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8C3D00"/>
    <w:pPr>
      <w:widowControl w:val="0"/>
      <w:autoSpaceDE w:val="0"/>
      <w:autoSpaceDN w:val="0"/>
      <w:adjustRightInd w:val="0"/>
      <w:spacing w:after="0" w:line="240" w:lineRule="exact"/>
      <w:ind w:firstLine="350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8C3D00"/>
    <w:pPr>
      <w:widowControl w:val="0"/>
      <w:autoSpaceDE w:val="0"/>
      <w:autoSpaceDN w:val="0"/>
      <w:adjustRightInd w:val="0"/>
      <w:spacing w:after="0" w:line="317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8C3D00"/>
    <w:pPr>
      <w:widowControl w:val="0"/>
      <w:autoSpaceDE w:val="0"/>
      <w:autoSpaceDN w:val="0"/>
      <w:adjustRightInd w:val="0"/>
      <w:spacing w:after="0" w:line="206" w:lineRule="exact"/>
      <w:ind w:firstLine="163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8C3D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8C3D00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8C3D00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тиль"/>
    <w:rsid w:val="008C3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c0">
    <w:name w:val="c15 c0"/>
    <w:basedOn w:val="a"/>
    <w:rsid w:val="008C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rsid w:val="008C3D00"/>
    <w:rPr>
      <w:rFonts w:ascii="Palatino Linotype" w:hAnsi="Palatino Linotype" w:cs="Palatino Linotype" w:hint="default"/>
      <w:sz w:val="18"/>
      <w:szCs w:val="18"/>
    </w:rPr>
  </w:style>
  <w:style w:type="character" w:customStyle="1" w:styleId="FontStyle24">
    <w:name w:val="Font Style24"/>
    <w:basedOn w:val="a0"/>
    <w:rsid w:val="008C3D00"/>
    <w:rPr>
      <w:rFonts w:ascii="Palatino Linotype" w:hAnsi="Palatino Linotype" w:cs="Palatino Linotype" w:hint="default"/>
      <w:b/>
      <w:bCs/>
      <w:i/>
      <w:iCs/>
      <w:spacing w:val="30"/>
      <w:sz w:val="22"/>
      <w:szCs w:val="22"/>
    </w:rPr>
  </w:style>
  <w:style w:type="character" w:customStyle="1" w:styleId="FontStyle25">
    <w:name w:val="Font Style25"/>
    <w:basedOn w:val="a0"/>
    <w:rsid w:val="008C3D00"/>
    <w:rPr>
      <w:rFonts w:ascii="Palatino Linotype" w:hAnsi="Palatino Linotype" w:cs="Palatino Linotype" w:hint="default"/>
      <w:b/>
      <w:bCs/>
      <w:sz w:val="22"/>
      <w:szCs w:val="22"/>
    </w:rPr>
  </w:style>
  <w:style w:type="character" w:customStyle="1" w:styleId="FontStyle26">
    <w:name w:val="Font Style26"/>
    <w:basedOn w:val="a0"/>
    <w:rsid w:val="008C3D00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8">
    <w:name w:val="Font Style28"/>
    <w:basedOn w:val="a0"/>
    <w:rsid w:val="008C3D00"/>
    <w:rPr>
      <w:rFonts w:ascii="Palatino Linotype" w:hAnsi="Palatino Linotype" w:cs="Palatino Linotype" w:hint="default"/>
      <w:b/>
      <w:bCs/>
      <w:i/>
      <w:iCs/>
      <w:sz w:val="18"/>
      <w:szCs w:val="18"/>
    </w:rPr>
  </w:style>
  <w:style w:type="character" w:customStyle="1" w:styleId="FontStyle31">
    <w:name w:val="Font Style31"/>
    <w:basedOn w:val="a0"/>
    <w:rsid w:val="008C3D00"/>
    <w:rPr>
      <w:rFonts w:ascii="Palatino Linotype" w:hAnsi="Palatino Linotype" w:cs="Palatino Linotype" w:hint="default"/>
      <w:b/>
      <w:bCs/>
      <w:sz w:val="18"/>
      <w:szCs w:val="18"/>
    </w:rPr>
  </w:style>
  <w:style w:type="character" w:customStyle="1" w:styleId="FontStyle32">
    <w:name w:val="Font Style32"/>
    <w:basedOn w:val="a0"/>
    <w:rsid w:val="008C3D00"/>
    <w:rPr>
      <w:rFonts w:ascii="Palatino Linotype" w:hAnsi="Palatino Linotype" w:cs="Palatino Linotype" w:hint="default"/>
      <w:b/>
      <w:bCs/>
      <w:sz w:val="16"/>
      <w:szCs w:val="16"/>
    </w:rPr>
  </w:style>
  <w:style w:type="character" w:customStyle="1" w:styleId="FontStyle12">
    <w:name w:val="Font Style12"/>
    <w:basedOn w:val="a0"/>
    <w:rsid w:val="008C3D00"/>
    <w:rPr>
      <w:rFonts w:ascii="Constantia" w:hAnsi="Constantia" w:cs="Constantia" w:hint="default"/>
      <w:sz w:val="20"/>
      <w:szCs w:val="20"/>
    </w:rPr>
  </w:style>
  <w:style w:type="character" w:customStyle="1" w:styleId="FontStyle13">
    <w:name w:val="Font Style13"/>
    <w:basedOn w:val="a0"/>
    <w:rsid w:val="008C3D00"/>
    <w:rPr>
      <w:rFonts w:ascii="Constantia" w:hAnsi="Constantia" w:cs="Constantia" w:hint="default"/>
      <w:b/>
      <w:bCs/>
      <w:sz w:val="22"/>
      <w:szCs w:val="22"/>
    </w:rPr>
  </w:style>
  <w:style w:type="character" w:customStyle="1" w:styleId="FontStyle30">
    <w:name w:val="Font Style30"/>
    <w:basedOn w:val="a0"/>
    <w:rsid w:val="008C3D00"/>
    <w:rPr>
      <w:rFonts w:ascii="Palatino Linotype" w:hAnsi="Palatino Linotype" w:cs="Palatino Linotype" w:hint="default"/>
      <w:sz w:val="16"/>
      <w:szCs w:val="16"/>
    </w:rPr>
  </w:style>
  <w:style w:type="character" w:customStyle="1" w:styleId="FontStyle173">
    <w:name w:val="Font Style173"/>
    <w:basedOn w:val="a0"/>
    <w:rsid w:val="008C3D00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65">
    <w:name w:val="Font Style165"/>
    <w:basedOn w:val="a0"/>
    <w:rsid w:val="008C3D00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74">
    <w:name w:val="Font Style174"/>
    <w:basedOn w:val="a0"/>
    <w:rsid w:val="008C3D00"/>
    <w:rPr>
      <w:rFonts w:ascii="Century Schoolbook" w:hAnsi="Century Schoolbook" w:cs="Century Schoolbook" w:hint="default"/>
      <w:b/>
      <w:bCs/>
      <w:i/>
      <w:iCs/>
      <w:spacing w:val="20"/>
      <w:sz w:val="18"/>
      <w:szCs w:val="18"/>
    </w:rPr>
  </w:style>
  <w:style w:type="character" w:customStyle="1" w:styleId="FontStyle138">
    <w:name w:val="Font Style138"/>
    <w:basedOn w:val="a0"/>
    <w:rsid w:val="008C3D00"/>
    <w:rPr>
      <w:rFonts w:ascii="Century Schoolbook" w:hAnsi="Century Schoolbook" w:cs="Century Schoolbook" w:hint="default"/>
      <w:i/>
      <w:iCs/>
      <w:sz w:val="14"/>
      <w:szCs w:val="14"/>
    </w:rPr>
  </w:style>
  <w:style w:type="character" w:customStyle="1" w:styleId="FontStyle16">
    <w:name w:val="Font Style16"/>
    <w:basedOn w:val="a0"/>
    <w:rsid w:val="008C3D00"/>
    <w:rPr>
      <w:rFonts w:ascii="Times New Roman" w:hAnsi="Times New Roman" w:cs="Times New Roman" w:hint="default"/>
      <w:sz w:val="20"/>
      <w:szCs w:val="20"/>
    </w:rPr>
  </w:style>
  <w:style w:type="character" w:customStyle="1" w:styleId="FontStyle14">
    <w:name w:val="Font Style14"/>
    <w:basedOn w:val="a0"/>
    <w:rsid w:val="008C3D00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5">
    <w:name w:val="Font Style15"/>
    <w:basedOn w:val="a0"/>
    <w:rsid w:val="008C3D00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21">
    <w:name w:val="Font Style21"/>
    <w:basedOn w:val="a0"/>
    <w:rsid w:val="008C3D00"/>
    <w:rPr>
      <w:rFonts w:ascii="Times New Roman" w:hAnsi="Times New Roman" w:cs="Times New Roman" w:hint="default"/>
      <w:b/>
      <w:bCs/>
      <w:i/>
      <w:iCs/>
      <w:spacing w:val="20"/>
      <w:sz w:val="20"/>
      <w:szCs w:val="20"/>
    </w:rPr>
  </w:style>
  <w:style w:type="character" w:customStyle="1" w:styleId="FontStyle22">
    <w:name w:val="Font Style22"/>
    <w:basedOn w:val="a0"/>
    <w:rsid w:val="008C3D00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27">
    <w:name w:val="Font Style27"/>
    <w:basedOn w:val="a0"/>
    <w:rsid w:val="008C3D00"/>
    <w:rPr>
      <w:rFonts w:ascii="Palatino Linotype" w:hAnsi="Palatino Linotype" w:cs="Palatino Linotype" w:hint="default"/>
      <w:b/>
      <w:bCs/>
      <w:sz w:val="18"/>
      <w:szCs w:val="18"/>
    </w:rPr>
  </w:style>
  <w:style w:type="character" w:customStyle="1" w:styleId="FontStyle33">
    <w:name w:val="Font Style33"/>
    <w:basedOn w:val="a0"/>
    <w:rsid w:val="008C3D00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5">
    <w:name w:val="Font Style35"/>
    <w:basedOn w:val="a0"/>
    <w:rsid w:val="008C3D00"/>
    <w:rPr>
      <w:rFonts w:ascii="Times New Roman" w:hAnsi="Times New Roman" w:cs="Times New Roman" w:hint="default"/>
      <w:b/>
      <w:bCs/>
      <w:i/>
      <w:iCs/>
      <w:spacing w:val="20"/>
      <w:sz w:val="20"/>
      <w:szCs w:val="20"/>
    </w:rPr>
  </w:style>
  <w:style w:type="character" w:customStyle="1" w:styleId="FontStyle37">
    <w:name w:val="Font Style37"/>
    <w:basedOn w:val="a0"/>
    <w:rsid w:val="008C3D00"/>
    <w:rPr>
      <w:rFonts w:ascii="Garamond" w:hAnsi="Garamond" w:cs="Garamond" w:hint="default"/>
      <w:b/>
      <w:bCs/>
      <w:sz w:val="14"/>
      <w:szCs w:val="14"/>
    </w:rPr>
  </w:style>
  <w:style w:type="character" w:customStyle="1" w:styleId="FontStyle38">
    <w:name w:val="Font Style38"/>
    <w:basedOn w:val="a0"/>
    <w:rsid w:val="008C3D00"/>
    <w:rPr>
      <w:rFonts w:ascii="Calibri" w:hAnsi="Calibri" w:cs="Calibri" w:hint="default"/>
      <w:i/>
      <w:iCs/>
      <w:sz w:val="18"/>
      <w:szCs w:val="18"/>
    </w:rPr>
  </w:style>
  <w:style w:type="character" w:customStyle="1" w:styleId="FontStyle39">
    <w:name w:val="Font Style39"/>
    <w:basedOn w:val="a0"/>
    <w:rsid w:val="008C3D00"/>
    <w:rPr>
      <w:rFonts w:ascii="Calibri" w:hAnsi="Calibri" w:cs="Calibri" w:hint="default"/>
      <w:i/>
      <w:iCs/>
      <w:sz w:val="18"/>
      <w:szCs w:val="18"/>
    </w:rPr>
  </w:style>
  <w:style w:type="character" w:customStyle="1" w:styleId="Zag11">
    <w:name w:val="Zag_11"/>
    <w:rsid w:val="008C3D00"/>
  </w:style>
  <w:style w:type="character" w:customStyle="1" w:styleId="FontStyle57">
    <w:name w:val="Font Style57"/>
    <w:basedOn w:val="a0"/>
    <w:rsid w:val="008C3D0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78">
    <w:name w:val="Font Style178"/>
    <w:basedOn w:val="a0"/>
    <w:rsid w:val="008C3D00"/>
    <w:rPr>
      <w:rFonts w:ascii="Bookman Old Style" w:hAnsi="Bookman Old Style" w:cs="Bookman Old Style" w:hint="default"/>
      <w:sz w:val="18"/>
      <w:szCs w:val="18"/>
    </w:rPr>
  </w:style>
  <w:style w:type="character" w:customStyle="1" w:styleId="FontStyle81">
    <w:name w:val="Font Style81"/>
    <w:basedOn w:val="a0"/>
    <w:rsid w:val="008C3D00"/>
    <w:rPr>
      <w:rFonts w:ascii="Times New Roman" w:hAnsi="Times New Roman" w:cs="Times New Roman" w:hint="default"/>
      <w:sz w:val="22"/>
      <w:szCs w:val="22"/>
    </w:rPr>
  </w:style>
  <w:style w:type="character" w:customStyle="1" w:styleId="FontStyle89">
    <w:name w:val="Font Style89"/>
    <w:basedOn w:val="a0"/>
    <w:rsid w:val="008C3D00"/>
    <w:rPr>
      <w:rFonts w:ascii="Sylfaen" w:hAnsi="Sylfaen" w:cs="Sylfaen" w:hint="default"/>
      <w:b/>
      <w:bCs/>
      <w:sz w:val="22"/>
      <w:szCs w:val="22"/>
    </w:rPr>
  </w:style>
  <w:style w:type="character" w:customStyle="1" w:styleId="FontStyle92">
    <w:name w:val="Font Style92"/>
    <w:basedOn w:val="a0"/>
    <w:rsid w:val="008C3D00"/>
    <w:rPr>
      <w:rFonts w:ascii="Trebuchet MS" w:hAnsi="Trebuchet MS" w:cs="Trebuchet MS" w:hint="default"/>
      <w:b/>
      <w:bCs/>
      <w:sz w:val="16"/>
      <w:szCs w:val="16"/>
    </w:rPr>
  </w:style>
  <w:style w:type="character" w:customStyle="1" w:styleId="FontStyle121">
    <w:name w:val="Font Style121"/>
    <w:basedOn w:val="a0"/>
    <w:rsid w:val="008C3D00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93">
    <w:name w:val="Font Style93"/>
    <w:basedOn w:val="a0"/>
    <w:rsid w:val="008C3D00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60">
    <w:name w:val="Font Style160"/>
    <w:basedOn w:val="a0"/>
    <w:rsid w:val="008C3D00"/>
    <w:rPr>
      <w:rFonts w:ascii="Bookman Old Style" w:hAnsi="Bookman Old Style" w:cs="Bookman Old Style" w:hint="default"/>
      <w:b/>
      <w:bCs/>
      <w:sz w:val="18"/>
      <w:szCs w:val="18"/>
    </w:rPr>
  </w:style>
  <w:style w:type="character" w:customStyle="1" w:styleId="FontStyle188">
    <w:name w:val="Font Style188"/>
    <w:basedOn w:val="a0"/>
    <w:rsid w:val="008C3D00"/>
    <w:rPr>
      <w:rFonts w:ascii="Arial" w:hAnsi="Arial" w:cs="Arial" w:hint="default"/>
      <w:b/>
      <w:bCs/>
      <w:sz w:val="16"/>
      <w:szCs w:val="16"/>
    </w:rPr>
  </w:style>
  <w:style w:type="character" w:customStyle="1" w:styleId="FontStyle154">
    <w:name w:val="Font Style154"/>
    <w:basedOn w:val="a0"/>
    <w:rsid w:val="008C3D00"/>
    <w:rPr>
      <w:rFonts w:ascii="Bookman Old Style" w:hAnsi="Bookman Old Style" w:cs="Bookman Old Style" w:hint="default"/>
      <w:sz w:val="24"/>
      <w:szCs w:val="24"/>
    </w:rPr>
  </w:style>
  <w:style w:type="character" w:customStyle="1" w:styleId="FontStyle155">
    <w:name w:val="Font Style155"/>
    <w:basedOn w:val="a0"/>
    <w:rsid w:val="008C3D00"/>
    <w:rPr>
      <w:rFonts w:ascii="Bookman Old Style" w:hAnsi="Bookman Old Style" w:cs="Bookman Old Style" w:hint="default"/>
      <w:i/>
      <w:iCs/>
      <w:sz w:val="18"/>
      <w:szCs w:val="18"/>
    </w:rPr>
  </w:style>
  <w:style w:type="character" w:customStyle="1" w:styleId="FontStyle11">
    <w:name w:val="Font Style11"/>
    <w:basedOn w:val="a0"/>
    <w:rsid w:val="008C3D00"/>
    <w:rPr>
      <w:rFonts w:ascii="Times New Roman" w:hAnsi="Times New Roman" w:cs="Times New Roman" w:hint="default"/>
      <w:sz w:val="20"/>
      <w:szCs w:val="20"/>
    </w:rPr>
  </w:style>
  <w:style w:type="character" w:customStyle="1" w:styleId="FontStyle175">
    <w:name w:val="Font Style175"/>
    <w:basedOn w:val="a0"/>
    <w:rsid w:val="008C3D00"/>
    <w:rPr>
      <w:rFonts w:ascii="Century Schoolbook" w:hAnsi="Century Schoolbook" w:cs="Century Schoolbook" w:hint="default"/>
      <w:b/>
      <w:bCs/>
      <w:spacing w:val="-10"/>
      <w:sz w:val="18"/>
      <w:szCs w:val="18"/>
    </w:rPr>
  </w:style>
  <w:style w:type="paragraph" w:customStyle="1" w:styleId="ae">
    <w:name w:val="Содержимое таблицы"/>
    <w:basedOn w:val="a"/>
    <w:rsid w:val="008C3D00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paragraph" w:styleId="af">
    <w:name w:val="List Paragraph"/>
    <w:basedOn w:val="a"/>
    <w:qFormat/>
    <w:rsid w:val="008C3D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rsid w:val="008C3D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qFormat/>
    <w:rsid w:val="008C3D00"/>
    <w:rPr>
      <w:b/>
      <w:bCs/>
    </w:rPr>
  </w:style>
  <w:style w:type="character" w:styleId="af2">
    <w:name w:val="Hyperlink"/>
    <w:basedOn w:val="a0"/>
    <w:rsid w:val="008C3D00"/>
    <w:rPr>
      <w:color w:val="0000FF"/>
      <w:u w:val="single"/>
    </w:rPr>
  </w:style>
  <w:style w:type="paragraph" w:styleId="af3">
    <w:name w:val="Normal (Web)"/>
    <w:basedOn w:val="a"/>
    <w:rsid w:val="008C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Emphasis"/>
    <w:basedOn w:val="a0"/>
    <w:qFormat/>
    <w:rsid w:val="008C3D00"/>
    <w:rPr>
      <w:i/>
      <w:iCs/>
    </w:rPr>
  </w:style>
  <w:style w:type="character" w:styleId="af5">
    <w:name w:val="page number"/>
    <w:basedOn w:val="a0"/>
    <w:rsid w:val="008C3D00"/>
  </w:style>
  <w:style w:type="paragraph" w:customStyle="1" w:styleId="16">
    <w:name w:val="Абзац списка1"/>
    <w:basedOn w:val="a"/>
    <w:uiPriority w:val="34"/>
    <w:qFormat/>
    <w:rsid w:val="00310D07"/>
    <w:pPr>
      <w:widowControl w:val="0"/>
      <w:suppressAutoHyphens/>
      <w:ind w:left="720"/>
    </w:pPr>
    <w:rPr>
      <w:rFonts w:ascii="Calibri" w:eastAsia="Times New Roman" w:hAnsi="Calibri" w:cs="Times New Roman"/>
      <w:kern w:val="1"/>
      <w:lang w:eastAsia="ru-RU"/>
    </w:rPr>
  </w:style>
  <w:style w:type="paragraph" w:styleId="af6">
    <w:name w:val="Balloon Text"/>
    <w:basedOn w:val="a"/>
    <w:link w:val="af7"/>
    <w:unhideWhenUsed/>
    <w:rsid w:val="00BB2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BB292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6954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rsid w:val="006954BD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954BD"/>
    <w:rPr>
      <w:rFonts w:ascii="Cambria" w:eastAsia="Times New Roman" w:hAnsi="Cambria" w:cs="Calibri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6954BD"/>
    <w:rPr>
      <w:rFonts w:ascii="Times New Roman" w:eastAsia="Times New Roman" w:hAnsi="Times New Roman" w:cs="Calibri"/>
      <w:b/>
      <w:lang w:eastAsia="ar-SA"/>
    </w:rPr>
  </w:style>
  <w:style w:type="character" w:customStyle="1" w:styleId="60">
    <w:name w:val="Заголовок 6 Знак"/>
    <w:basedOn w:val="a0"/>
    <w:link w:val="6"/>
    <w:rsid w:val="006954BD"/>
    <w:rPr>
      <w:rFonts w:ascii="Times New Roman" w:eastAsia="Times New Roman" w:hAnsi="Times New Roman" w:cs="Calibri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6954BD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6954BD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6954BD"/>
    <w:rPr>
      <w:rFonts w:ascii="Cambria" w:eastAsia="Times New Roman" w:hAnsi="Cambria" w:cs="Calibri"/>
      <w:lang w:eastAsia="ar-SA"/>
    </w:rPr>
  </w:style>
  <w:style w:type="numbering" w:customStyle="1" w:styleId="17">
    <w:name w:val="Нет списка1"/>
    <w:next w:val="a2"/>
    <w:uiPriority w:val="99"/>
    <w:semiHidden/>
    <w:unhideWhenUsed/>
    <w:rsid w:val="006954BD"/>
  </w:style>
  <w:style w:type="character" w:customStyle="1" w:styleId="WW8Num2z0">
    <w:name w:val="WW8Num2z0"/>
    <w:rsid w:val="006954BD"/>
    <w:rPr>
      <w:rFonts w:ascii="Symbol" w:hAnsi="Symbol" w:cs="OpenSymbol"/>
    </w:rPr>
  </w:style>
  <w:style w:type="character" w:customStyle="1" w:styleId="WW8Num2z1">
    <w:name w:val="WW8Num2z1"/>
    <w:rsid w:val="006954BD"/>
    <w:rPr>
      <w:rFonts w:ascii="OpenSymbol" w:hAnsi="OpenSymbol" w:cs="OpenSymbol"/>
    </w:rPr>
  </w:style>
  <w:style w:type="character" w:customStyle="1" w:styleId="WW8Num4z0">
    <w:name w:val="WW8Num4z0"/>
    <w:rsid w:val="006954BD"/>
    <w:rPr>
      <w:rFonts w:ascii="Symbol" w:hAnsi="Symbol"/>
      <w:sz w:val="20"/>
      <w:szCs w:val="20"/>
    </w:rPr>
  </w:style>
  <w:style w:type="character" w:customStyle="1" w:styleId="WW8Num5z0">
    <w:name w:val="WW8Num5z0"/>
    <w:rsid w:val="006954BD"/>
    <w:rPr>
      <w:rFonts w:ascii="Symbol" w:hAnsi="Symbol"/>
      <w:sz w:val="20"/>
      <w:szCs w:val="20"/>
    </w:rPr>
  </w:style>
  <w:style w:type="character" w:customStyle="1" w:styleId="WW8Num6z0">
    <w:name w:val="WW8Num6z0"/>
    <w:rsid w:val="006954BD"/>
    <w:rPr>
      <w:rFonts w:ascii="Symbol" w:hAnsi="Symbol"/>
      <w:sz w:val="20"/>
      <w:szCs w:val="20"/>
    </w:rPr>
  </w:style>
  <w:style w:type="character" w:customStyle="1" w:styleId="WW8Num6z2">
    <w:name w:val="WW8Num6z2"/>
    <w:rsid w:val="006954BD"/>
    <w:rPr>
      <w:rFonts w:ascii="Wingdings" w:hAnsi="Wingdings"/>
    </w:rPr>
  </w:style>
  <w:style w:type="character" w:customStyle="1" w:styleId="WW8Num6z3">
    <w:name w:val="WW8Num6z3"/>
    <w:rsid w:val="006954BD"/>
    <w:rPr>
      <w:rFonts w:ascii="Symbol" w:hAnsi="Symbol"/>
    </w:rPr>
  </w:style>
  <w:style w:type="character" w:customStyle="1" w:styleId="WW8Num6z4">
    <w:name w:val="WW8Num6z4"/>
    <w:rsid w:val="006954BD"/>
    <w:rPr>
      <w:rFonts w:ascii="Courier New" w:hAnsi="Courier New" w:cs="Courier New"/>
    </w:rPr>
  </w:style>
  <w:style w:type="character" w:customStyle="1" w:styleId="WW8Num7z0">
    <w:name w:val="WW8Num7z0"/>
    <w:rsid w:val="006954BD"/>
    <w:rPr>
      <w:rFonts w:ascii="Symbol" w:hAnsi="Symbol"/>
      <w:sz w:val="20"/>
      <w:szCs w:val="20"/>
    </w:rPr>
  </w:style>
  <w:style w:type="character" w:customStyle="1" w:styleId="WW8Num8z0">
    <w:name w:val="WW8Num8z0"/>
    <w:rsid w:val="006954BD"/>
    <w:rPr>
      <w:rFonts w:ascii="Symbol" w:hAnsi="Symbol"/>
      <w:sz w:val="20"/>
      <w:szCs w:val="20"/>
    </w:rPr>
  </w:style>
  <w:style w:type="character" w:customStyle="1" w:styleId="WW8Num9z0">
    <w:name w:val="WW8Num9z0"/>
    <w:rsid w:val="006954BD"/>
    <w:rPr>
      <w:rFonts w:ascii="Symbol" w:hAnsi="Symbol"/>
    </w:rPr>
  </w:style>
  <w:style w:type="character" w:customStyle="1" w:styleId="WW8Num10z0">
    <w:name w:val="WW8Num10z0"/>
    <w:rsid w:val="006954BD"/>
    <w:rPr>
      <w:rFonts w:ascii="Symbol" w:hAnsi="Symbol"/>
    </w:rPr>
  </w:style>
  <w:style w:type="character" w:customStyle="1" w:styleId="WW8Num11z0">
    <w:name w:val="WW8Num11z0"/>
    <w:rsid w:val="006954BD"/>
    <w:rPr>
      <w:rFonts w:ascii="Symbol" w:hAnsi="Symbol"/>
    </w:rPr>
  </w:style>
  <w:style w:type="character" w:customStyle="1" w:styleId="WW8Num12z0">
    <w:name w:val="WW8Num12z0"/>
    <w:rsid w:val="006954BD"/>
    <w:rPr>
      <w:rFonts w:ascii="Symbol" w:hAnsi="Symbol"/>
    </w:rPr>
  </w:style>
  <w:style w:type="character" w:customStyle="1" w:styleId="WW8Num13z0">
    <w:name w:val="WW8Num13z0"/>
    <w:rsid w:val="006954BD"/>
    <w:rPr>
      <w:rFonts w:ascii="Symbol" w:hAnsi="Symbol"/>
      <w:sz w:val="20"/>
      <w:szCs w:val="20"/>
    </w:rPr>
  </w:style>
  <w:style w:type="character" w:customStyle="1" w:styleId="WW8Num14z0">
    <w:name w:val="WW8Num14z0"/>
    <w:rsid w:val="006954BD"/>
    <w:rPr>
      <w:rFonts w:ascii="Symbol" w:hAnsi="Symbol"/>
    </w:rPr>
  </w:style>
  <w:style w:type="character" w:customStyle="1" w:styleId="WW8Num15z0">
    <w:name w:val="WW8Num15z0"/>
    <w:rsid w:val="006954BD"/>
    <w:rPr>
      <w:rFonts w:ascii="Symbol" w:hAnsi="Symbol"/>
      <w:sz w:val="20"/>
      <w:szCs w:val="20"/>
    </w:rPr>
  </w:style>
  <w:style w:type="character" w:customStyle="1" w:styleId="WW8Num15z4">
    <w:name w:val="WW8Num15z4"/>
    <w:rsid w:val="006954BD"/>
    <w:rPr>
      <w:rFonts w:ascii="Courier New" w:hAnsi="Courier New" w:cs="Courier New"/>
    </w:rPr>
  </w:style>
  <w:style w:type="character" w:customStyle="1" w:styleId="WW8Num15z5">
    <w:name w:val="WW8Num15z5"/>
    <w:rsid w:val="006954BD"/>
    <w:rPr>
      <w:rFonts w:ascii="Wingdings" w:hAnsi="Wingdings"/>
    </w:rPr>
  </w:style>
  <w:style w:type="character" w:customStyle="1" w:styleId="WW8Num17z0">
    <w:name w:val="WW8Num17z0"/>
    <w:rsid w:val="006954BD"/>
    <w:rPr>
      <w:rFonts w:ascii="Symbol" w:hAnsi="Symbol"/>
      <w:sz w:val="20"/>
      <w:szCs w:val="20"/>
    </w:rPr>
  </w:style>
  <w:style w:type="character" w:customStyle="1" w:styleId="WW8Num18z0">
    <w:name w:val="WW8Num18z0"/>
    <w:rsid w:val="006954BD"/>
    <w:rPr>
      <w:rFonts w:ascii="Symbol" w:hAnsi="Symbol"/>
      <w:sz w:val="20"/>
      <w:szCs w:val="20"/>
    </w:rPr>
  </w:style>
  <w:style w:type="character" w:customStyle="1" w:styleId="WW8Num18z2">
    <w:name w:val="WW8Num18z2"/>
    <w:rsid w:val="006954BD"/>
    <w:rPr>
      <w:rFonts w:ascii="Wingdings" w:hAnsi="Wingdings"/>
    </w:rPr>
  </w:style>
  <w:style w:type="character" w:customStyle="1" w:styleId="WW8Num18z3">
    <w:name w:val="WW8Num18z3"/>
    <w:rsid w:val="006954BD"/>
    <w:rPr>
      <w:rFonts w:ascii="Symbol" w:hAnsi="Symbol"/>
    </w:rPr>
  </w:style>
  <w:style w:type="character" w:customStyle="1" w:styleId="WW8Num18z4">
    <w:name w:val="WW8Num18z4"/>
    <w:rsid w:val="006954BD"/>
    <w:rPr>
      <w:rFonts w:ascii="Courier New" w:hAnsi="Courier New" w:cs="Courier New"/>
    </w:rPr>
  </w:style>
  <w:style w:type="character" w:customStyle="1" w:styleId="WW8Num20z0">
    <w:name w:val="WW8Num20z0"/>
    <w:rsid w:val="006954BD"/>
    <w:rPr>
      <w:rFonts w:ascii="Symbol" w:hAnsi="Symbol"/>
      <w:sz w:val="20"/>
      <w:szCs w:val="20"/>
    </w:rPr>
  </w:style>
  <w:style w:type="character" w:customStyle="1" w:styleId="WW8Num21z0">
    <w:name w:val="WW8Num21z0"/>
    <w:rsid w:val="006954BD"/>
    <w:rPr>
      <w:rFonts w:ascii="Symbol" w:hAnsi="Symbol" w:cs="OpenSymbol"/>
    </w:rPr>
  </w:style>
  <w:style w:type="character" w:customStyle="1" w:styleId="WW8Num21z1">
    <w:name w:val="WW8Num21z1"/>
    <w:rsid w:val="006954BD"/>
    <w:rPr>
      <w:rFonts w:ascii="OpenSymbol" w:hAnsi="OpenSymbol" w:cs="OpenSymbol"/>
    </w:rPr>
  </w:style>
  <w:style w:type="character" w:customStyle="1" w:styleId="WW8Num22z0">
    <w:name w:val="WW8Num22z0"/>
    <w:rsid w:val="006954BD"/>
    <w:rPr>
      <w:rFonts w:ascii="Symbol" w:hAnsi="Symbol"/>
    </w:rPr>
  </w:style>
  <w:style w:type="character" w:customStyle="1" w:styleId="WW8Num22z1">
    <w:name w:val="WW8Num22z1"/>
    <w:rsid w:val="006954BD"/>
    <w:rPr>
      <w:rFonts w:ascii="Courier New" w:hAnsi="Courier New" w:cs="Courier New"/>
    </w:rPr>
  </w:style>
  <w:style w:type="character" w:customStyle="1" w:styleId="WW8Num23z0">
    <w:name w:val="WW8Num23z0"/>
    <w:rsid w:val="006954BD"/>
    <w:rPr>
      <w:rFonts w:ascii="Symbol" w:hAnsi="Symbol" w:cs="OpenSymbol"/>
    </w:rPr>
  </w:style>
  <w:style w:type="character" w:customStyle="1" w:styleId="WW8Num23z1">
    <w:name w:val="WW8Num23z1"/>
    <w:rsid w:val="006954BD"/>
    <w:rPr>
      <w:rFonts w:ascii="OpenSymbol" w:hAnsi="OpenSymbol" w:cs="OpenSymbol"/>
    </w:rPr>
  </w:style>
  <w:style w:type="character" w:customStyle="1" w:styleId="WW8Num24z0">
    <w:name w:val="WW8Num24z0"/>
    <w:rsid w:val="006954BD"/>
    <w:rPr>
      <w:rFonts w:ascii="Symbol" w:hAnsi="Symbol"/>
      <w:sz w:val="20"/>
      <w:szCs w:val="20"/>
    </w:rPr>
  </w:style>
  <w:style w:type="character" w:customStyle="1" w:styleId="WW8Num24z1">
    <w:name w:val="WW8Num24z1"/>
    <w:rsid w:val="006954BD"/>
    <w:rPr>
      <w:rFonts w:ascii="Courier New" w:hAnsi="Courier New" w:cs="Courier New"/>
    </w:rPr>
  </w:style>
  <w:style w:type="character" w:customStyle="1" w:styleId="WW8Num25z0">
    <w:name w:val="WW8Num25z0"/>
    <w:rsid w:val="006954BD"/>
    <w:rPr>
      <w:rFonts w:ascii="Symbol" w:hAnsi="Symbol"/>
      <w:sz w:val="20"/>
      <w:szCs w:val="20"/>
    </w:rPr>
  </w:style>
  <w:style w:type="character" w:customStyle="1" w:styleId="WW8Num25z1">
    <w:name w:val="WW8Num25z1"/>
    <w:rsid w:val="006954BD"/>
    <w:rPr>
      <w:rFonts w:ascii="Courier New" w:hAnsi="Courier New" w:cs="Courier New"/>
    </w:rPr>
  </w:style>
  <w:style w:type="character" w:customStyle="1" w:styleId="WW8Num26z0">
    <w:name w:val="WW8Num26z0"/>
    <w:rsid w:val="006954BD"/>
    <w:rPr>
      <w:rFonts w:ascii="Symbol" w:hAnsi="Symbol" w:cs="OpenSymbol"/>
    </w:rPr>
  </w:style>
  <w:style w:type="character" w:customStyle="1" w:styleId="WW8Num26z1">
    <w:name w:val="WW8Num26z1"/>
    <w:rsid w:val="006954BD"/>
    <w:rPr>
      <w:rFonts w:ascii="OpenSymbol" w:hAnsi="OpenSymbol" w:cs="OpenSymbol"/>
    </w:rPr>
  </w:style>
  <w:style w:type="character" w:customStyle="1" w:styleId="WW8Num27z0">
    <w:name w:val="WW8Num27z0"/>
    <w:rsid w:val="006954BD"/>
    <w:rPr>
      <w:rFonts w:ascii="Symbol" w:hAnsi="Symbol" w:cs="OpenSymbol"/>
    </w:rPr>
  </w:style>
  <w:style w:type="character" w:customStyle="1" w:styleId="WW8Num27z1">
    <w:name w:val="WW8Num27z1"/>
    <w:rsid w:val="006954BD"/>
    <w:rPr>
      <w:rFonts w:ascii="OpenSymbol" w:hAnsi="OpenSymbol" w:cs="OpenSymbol"/>
    </w:rPr>
  </w:style>
  <w:style w:type="character" w:customStyle="1" w:styleId="WW8Num28z0">
    <w:name w:val="WW8Num28z0"/>
    <w:rsid w:val="006954BD"/>
    <w:rPr>
      <w:rFonts w:ascii="Symbol" w:hAnsi="Symbol" w:cs="OpenSymbol"/>
    </w:rPr>
  </w:style>
  <w:style w:type="character" w:customStyle="1" w:styleId="WW8Num28z1">
    <w:name w:val="WW8Num28z1"/>
    <w:rsid w:val="006954BD"/>
    <w:rPr>
      <w:rFonts w:ascii="OpenSymbol" w:hAnsi="OpenSymbol" w:cs="OpenSymbol"/>
    </w:rPr>
  </w:style>
  <w:style w:type="character" w:customStyle="1" w:styleId="WW8Num29z0">
    <w:name w:val="WW8Num29z0"/>
    <w:rsid w:val="006954BD"/>
    <w:rPr>
      <w:rFonts w:ascii="Symbol" w:hAnsi="Symbol"/>
    </w:rPr>
  </w:style>
  <w:style w:type="character" w:customStyle="1" w:styleId="WW8Num30z0">
    <w:name w:val="WW8Num30z0"/>
    <w:rsid w:val="006954BD"/>
    <w:rPr>
      <w:rFonts w:ascii="Symbol" w:hAnsi="Symbol"/>
    </w:rPr>
  </w:style>
  <w:style w:type="character" w:customStyle="1" w:styleId="WW8Num30z1">
    <w:name w:val="WW8Num30z1"/>
    <w:rsid w:val="006954BD"/>
    <w:rPr>
      <w:rFonts w:ascii="Courier New" w:hAnsi="Courier New" w:cs="Courier New"/>
    </w:rPr>
  </w:style>
  <w:style w:type="character" w:customStyle="1" w:styleId="WW8Num30z2">
    <w:name w:val="WW8Num30z2"/>
    <w:rsid w:val="006954BD"/>
    <w:rPr>
      <w:rFonts w:ascii="Wingdings" w:hAnsi="Wingdings"/>
    </w:rPr>
  </w:style>
  <w:style w:type="character" w:customStyle="1" w:styleId="WW8Num31z0">
    <w:name w:val="WW8Num31z0"/>
    <w:rsid w:val="006954BD"/>
    <w:rPr>
      <w:rFonts w:ascii="Times New Roman" w:eastAsia="Times New Roman" w:hAnsi="Times New Roman" w:cs="Times New Roman"/>
    </w:rPr>
  </w:style>
  <w:style w:type="character" w:customStyle="1" w:styleId="WW8Num33z0">
    <w:name w:val="WW8Num33z0"/>
    <w:rsid w:val="006954BD"/>
    <w:rPr>
      <w:rFonts w:ascii="Symbol" w:hAnsi="Symbol"/>
    </w:rPr>
  </w:style>
  <w:style w:type="character" w:customStyle="1" w:styleId="WW8Num33z1">
    <w:name w:val="WW8Num33z1"/>
    <w:rsid w:val="006954BD"/>
    <w:rPr>
      <w:rFonts w:ascii="Courier New" w:hAnsi="Courier New" w:cs="Courier New"/>
    </w:rPr>
  </w:style>
  <w:style w:type="character" w:customStyle="1" w:styleId="WW8Num33z2">
    <w:name w:val="WW8Num33z2"/>
    <w:rsid w:val="006954BD"/>
    <w:rPr>
      <w:rFonts w:ascii="Wingdings" w:hAnsi="Wingdings"/>
    </w:rPr>
  </w:style>
  <w:style w:type="character" w:customStyle="1" w:styleId="WW8Num35z0">
    <w:name w:val="WW8Num35z0"/>
    <w:rsid w:val="006954BD"/>
    <w:rPr>
      <w:rFonts w:ascii="Symbol" w:hAnsi="Symbol"/>
    </w:rPr>
  </w:style>
  <w:style w:type="character" w:customStyle="1" w:styleId="WW8Num35z1">
    <w:name w:val="WW8Num35z1"/>
    <w:rsid w:val="006954BD"/>
    <w:rPr>
      <w:rFonts w:ascii="Courier New" w:hAnsi="Courier New" w:cs="Courier New"/>
    </w:rPr>
  </w:style>
  <w:style w:type="character" w:customStyle="1" w:styleId="WW8Num35z2">
    <w:name w:val="WW8Num35z2"/>
    <w:rsid w:val="006954BD"/>
    <w:rPr>
      <w:rFonts w:ascii="Wingdings" w:hAnsi="Wingdings"/>
    </w:rPr>
  </w:style>
  <w:style w:type="character" w:customStyle="1" w:styleId="WW8Num36z0">
    <w:name w:val="WW8Num36z0"/>
    <w:rsid w:val="006954BD"/>
    <w:rPr>
      <w:rFonts w:ascii="Symbol" w:hAnsi="Symbol"/>
    </w:rPr>
  </w:style>
  <w:style w:type="character" w:customStyle="1" w:styleId="WW8Num36z1">
    <w:name w:val="WW8Num36z1"/>
    <w:rsid w:val="006954BD"/>
    <w:rPr>
      <w:rFonts w:ascii="Courier New" w:hAnsi="Courier New" w:cs="Courier New"/>
    </w:rPr>
  </w:style>
  <w:style w:type="character" w:customStyle="1" w:styleId="WW8Num36z2">
    <w:name w:val="WW8Num36z2"/>
    <w:rsid w:val="006954BD"/>
    <w:rPr>
      <w:rFonts w:ascii="Wingdings" w:hAnsi="Wingdings"/>
    </w:rPr>
  </w:style>
  <w:style w:type="character" w:customStyle="1" w:styleId="WW8Num37z0">
    <w:name w:val="WW8Num37z0"/>
    <w:rsid w:val="006954BD"/>
    <w:rPr>
      <w:rFonts w:ascii="Symbol" w:hAnsi="Symbol"/>
    </w:rPr>
  </w:style>
  <w:style w:type="character" w:customStyle="1" w:styleId="WW8Num37z1">
    <w:name w:val="WW8Num37z1"/>
    <w:rsid w:val="006954BD"/>
    <w:rPr>
      <w:rFonts w:ascii="Courier New" w:hAnsi="Courier New" w:cs="Courier New"/>
    </w:rPr>
  </w:style>
  <w:style w:type="character" w:customStyle="1" w:styleId="WW8Num37z2">
    <w:name w:val="WW8Num37z2"/>
    <w:rsid w:val="006954BD"/>
    <w:rPr>
      <w:rFonts w:ascii="Wingdings" w:hAnsi="Wingdings"/>
    </w:rPr>
  </w:style>
  <w:style w:type="character" w:customStyle="1" w:styleId="WW8Num38z0">
    <w:name w:val="WW8Num38z0"/>
    <w:rsid w:val="006954BD"/>
    <w:rPr>
      <w:rFonts w:ascii="Times New Roman" w:hAnsi="Times New Roman" w:cs="Times New Roman"/>
    </w:rPr>
  </w:style>
  <w:style w:type="character" w:customStyle="1" w:styleId="WW8Num39z0">
    <w:name w:val="WW8Num39z0"/>
    <w:rsid w:val="006954BD"/>
    <w:rPr>
      <w:rFonts w:ascii="Times New Roman" w:eastAsia="Times New Roman" w:hAnsi="Times New Roman" w:cs="Times New Roman"/>
    </w:rPr>
  </w:style>
  <w:style w:type="character" w:customStyle="1" w:styleId="WW8Num39z1">
    <w:name w:val="WW8Num39z1"/>
    <w:rsid w:val="006954BD"/>
    <w:rPr>
      <w:rFonts w:ascii="Courier New" w:hAnsi="Courier New" w:cs="Courier New"/>
    </w:rPr>
  </w:style>
  <w:style w:type="character" w:customStyle="1" w:styleId="WW8Num39z2">
    <w:name w:val="WW8Num39z2"/>
    <w:rsid w:val="006954BD"/>
    <w:rPr>
      <w:rFonts w:ascii="Wingdings" w:hAnsi="Wingdings"/>
    </w:rPr>
  </w:style>
  <w:style w:type="character" w:customStyle="1" w:styleId="WW8Num39z3">
    <w:name w:val="WW8Num39z3"/>
    <w:rsid w:val="006954BD"/>
    <w:rPr>
      <w:rFonts w:ascii="Symbol" w:hAnsi="Symbol"/>
    </w:rPr>
  </w:style>
  <w:style w:type="character" w:customStyle="1" w:styleId="WW8Num40z0">
    <w:name w:val="WW8Num40z0"/>
    <w:rsid w:val="006954BD"/>
    <w:rPr>
      <w:rFonts w:ascii="Symbol" w:hAnsi="Symbol"/>
    </w:rPr>
  </w:style>
  <w:style w:type="character" w:customStyle="1" w:styleId="WW8Num40z1">
    <w:name w:val="WW8Num40z1"/>
    <w:rsid w:val="006954BD"/>
    <w:rPr>
      <w:rFonts w:ascii="Courier New" w:hAnsi="Courier New" w:cs="Courier New"/>
    </w:rPr>
  </w:style>
  <w:style w:type="character" w:customStyle="1" w:styleId="WW8Num40z2">
    <w:name w:val="WW8Num40z2"/>
    <w:rsid w:val="006954BD"/>
    <w:rPr>
      <w:rFonts w:ascii="Wingdings" w:hAnsi="Wingdings"/>
    </w:rPr>
  </w:style>
  <w:style w:type="character" w:customStyle="1" w:styleId="WW8Num41z0">
    <w:name w:val="WW8Num41z0"/>
    <w:rsid w:val="006954BD"/>
    <w:rPr>
      <w:rFonts w:ascii="Courier New" w:hAnsi="Courier New" w:cs="Courier New"/>
    </w:rPr>
  </w:style>
  <w:style w:type="character" w:customStyle="1" w:styleId="WW8Num41z2">
    <w:name w:val="WW8Num41z2"/>
    <w:rsid w:val="006954BD"/>
    <w:rPr>
      <w:rFonts w:ascii="Wingdings" w:hAnsi="Wingdings"/>
    </w:rPr>
  </w:style>
  <w:style w:type="character" w:customStyle="1" w:styleId="WW8Num41z3">
    <w:name w:val="WW8Num41z3"/>
    <w:rsid w:val="006954BD"/>
    <w:rPr>
      <w:rFonts w:ascii="Symbol" w:hAnsi="Symbol"/>
    </w:rPr>
  </w:style>
  <w:style w:type="character" w:customStyle="1" w:styleId="WW8Num42z0">
    <w:name w:val="WW8Num42z0"/>
    <w:rsid w:val="006954BD"/>
    <w:rPr>
      <w:rFonts w:ascii="Symbol" w:hAnsi="Symbol"/>
    </w:rPr>
  </w:style>
  <w:style w:type="character" w:customStyle="1" w:styleId="WW8Num42z1">
    <w:name w:val="WW8Num42z1"/>
    <w:rsid w:val="006954BD"/>
    <w:rPr>
      <w:rFonts w:ascii="Courier New" w:hAnsi="Courier New" w:cs="Courier New"/>
    </w:rPr>
  </w:style>
  <w:style w:type="character" w:customStyle="1" w:styleId="WW8Num42z2">
    <w:name w:val="WW8Num42z2"/>
    <w:rsid w:val="006954BD"/>
    <w:rPr>
      <w:rFonts w:ascii="Wingdings" w:hAnsi="Wingdings"/>
    </w:rPr>
  </w:style>
  <w:style w:type="character" w:customStyle="1" w:styleId="WW8Num43z0">
    <w:name w:val="WW8Num43z0"/>
    <w:rsid w:val="006954BD"/>
    <w:rPr>
      <w:rFonts w:ascii="Symbol" w:hAnsi="Symbol"/>
    </w:rPr>
  </w:style>
  <w:style w:type="character" w:customStyle="1" w:styleId="WW8Num43z1">
    <w:name w:val="WW8Num43z1"/>
    <w:rsid w:val="006954BD"/>
    <w:rPr>
      <w:rFonts w:ascii="Courier New" w:hAnsi="Courier New" w:cs="Courier New"/>
    </w:rPr>
  </w:style>
  <w:style w:type="character" w:customStyle="1" w:styleId="WW8Num43z2">
    <w:name w:val="WW8Num43z2"/>
    <w:rsid w:val="006954BD"/>
    <w:rPr>
      <w:rFonts w:ascii="Wingdings" w:hAnsi="Wingdings"/>
    </w:rPr>
  </w:style>
  <w:style w:type="character" w:customStyle="1" w:styleId="WW8Num44z0">
    <w:name w:val="WW8Num44z0"/>
    <w:rsid w:val="006954BD"/>
    <w:rPr>
      <w:rFonts w:ascii="Symbol" w:hAnsi="Symbol"/>
    </w:rPr>
  </w:style>
  <w:style w:type="character" w:customStyle="1" w:styleId="WW8Num44z1">
    <w:name w:val="WW8Num44z1"/>
    <w:rsid w:val="006954BD"/>
    <w:rPr>
      <w:rFonts w:ascii="Courier New" w:hAnsi="Courier New" w:cs="Courier New"/>
    </w:rPr>
  </w:style>
  <w:style w:type="character" w:customStyle="1" w:styleId="WW8Num44z2">
    <w:name w:val="WW8Num44z2"/>
    <w:rsid w:val="006954BD"/>
    <w:rPr>
      <w:rFonts w:ascii="Wingdings" w:hAnsi="Wingdings"/>
    </w:rPr>
  </w:style>
  <w:style w:type="character" w:customStyle="1" w:styleId="WW8Num45z0">
    <w:name w:val="WW8Num45z0"/>
    <w:rsid w:val="006954BD"/>
    <w:rPr>
      <w:rFonts w:ascii="Times New Roman" w:eastAsia="Times New Roman" w:hAnsi="Times New Roman" w:cs="Times New Roman"/>
    </w:rPr>
  </w:style>
  <w:style w:type="character" w:customStyle="1" w:styleId="WW8Num46z0">
    <w:name w:val="WW8Num46z0"/>
    <w:rsid w:val="006954BD"/>
    <w:rPr>
      <w:rFonts w:ascii="Symbol" w:hAnsi="Symbol"/>
    </w:rPr>
  </w:style>
  <w:style w:type="character" w:customStyle="1" w:styleId="WW8Num46z1">
    <w:name w:val="WW8Num46z1"/>
    <w:rsid w:val="006954BD"/>
    <w:rPr>
      <w:rFonts w:ascii="Courier New" w:hAnsi="Courier New" w:cs="Courier New"/>
    </w:rPr>
  </w:style>
  <w:style w:type="character" w:customStyle="1" w:styleId="WW8Num46z2">
    <w:name w:val="WW8Num46z2"/>
    <w:rsid w:val="006954BD"/>
    <w:rPr>
      <w:rFonts w:ascii="Wingdings" w:hAnsi="Wingdings"/>
    </w:rPr>
  </w:style>
  <w:style w:type="character" w:customStyle="1" w:styleId="WW8Num47z0">
    <w:name w:val="WW8Num47z0"/>
    <w:rsid w:val="006954BD"/>
    <w:rPr>
      <w:rFonts w:ascii="Symbol" w:hAnsi="Symbol"/>
    </w:rPr>
  </w:style>
  <w:style w:type="character" w:customStyle="1" w:styleId="WW8Num47z1">
    <w:name w:val="WW8Num47z1"/>
    <w:rsid w:val="006954BD"/>
    <w:rPr>
      <w:rFonts w:ascii="Courier New" w:hAnsi="Courier New" w:cs="Courier New"/>
    </w:rPr>
  </w:style>
  <w:style w:type="character" w:customStyle="1" w:styleId="WW8Num47z2">
    <w:name w:val="WW8Num47z2"/>
    <w:rsid w:val="006954BD"/>
    <w:rPr>
      <w:rFonts w:ascii="Wingdings" w:hAnsi="Wingdings"/>
    </w:rPr>
  </w:style>
  <w:style w:type="character" w:customStyle="1" w:styleId="WW8Num48z0">
    <w:name w:val="WW8Num48z0"/>
    <w:rsid w:val="006954BD"/>
    <w:rPr>
      <w:rFonts w:ascii="Symbol" w:hAnsi="Symbol"/>
    </w:rPr>
  </w:style>
  <w:style w:type="character" w:customStyle="1" w:styleId="WW8Num48z1">
    <w:name w:val="WW8Num48z1"/>
    <w:rsid w:val="006954BD"/>
    <w:rPr>
      <w:rFonts w:ascii="Courier New" w:hAnsi="Courier New" w:cs="Courier New"/>
    </w:rPr>
  </w:style>
  <w:style w:type="character" w:customStyle="1" w:styleId="WW8Num48z2">
    <w:name w:val="WW8Num48z2"/>
    <w:rsid w:val="006954BD"/>
    <w:rPr>
      <w:rFonts w:ascii="Wingdings" w:hAnsi="Wingdings"/>
    </w:rPr>
  </w:style>
  <w:style w:type="character" w:customStyle="1" w:styleId="WW8Num49z0">
    <w:name w:val="WW8Num49z0"/>
    <w:rsid w:val="006954BD"/>
    <w:rPr>
      <w:rFonts w:ascii="Symbol" w:hAnsi="Symbol"/>
    </w:rPr>
  </w:style>
  <w:style w:type="character" w:customStyle="1" w:styleId="WW8Num49z1">
    <w:name w:val="WW8Num49z1"/>
    <w:rsid w:val="006954BD"/>
    <w:rPr>
      <w:rFonts w:ascii="Courier New" w:hAnsi="Courier New" w:cs="Courier New"/>
    </w:rPr>
  </w:style>
  <w:style w:type="character" w:customStyle="1" w:styleId="WW8Num49z2">
    <w:name w:val="WW8Num49z2"/>
    <w:rsid w:val="006954BD"/>
    <w:rPr>
      <w:rFonts w:ascii="Wingdings" w:hAnsi="Wingdings"/>
    </w:rPr>
  </w:style>
  <w:style w:type="character" w:customStyle="1" w:styleId="WW8Num50z0">
    <w:name w:val="WW8Num50z0"/>
    <w:rsid w:val="006954BD"/>
    <w:rPr>
      <w:rFonts w:ascii="Times New Roman" w:eastAsia="Times New Roman" w:hAnsi="Times New Roman" w:cs="Times New Roman"/>
    </w:rPr>
  </w:style>
  <w:style w:type="character" w:customStyle="1" w:styleId="WW8Num52z0">
    <w:name w:val="WW8Num52z0"/>
    <w:rsid w:val="006954BD"/>
    <w:rPr>
      <w:rFonts w:ascii="Symbol" w:hAnsi="Symbol"/>
    </w:rPr>
  </w:style>
  <w:style w:type="character" w:customStyle="1" w:styleId="WW8Num52z1">
    <w:name w:val="WW8Num52z1"/>
    <w:rsid w:val="006954BD"/>
    <w:rPr>
      <w:rFonts w:ascii="Courier New" w:hAnsi="Courier New" w:cs="Courier New"/>
    </w:rPr>
  </w:style>
  <w:style w:type="character" w:customStyle="1" w:styleId="WW8Num52z2">
    <w:name w:val="WW8Num52z2"/>
    <w:rsid w:val="006954BD"/>
    <w:rPr>
      <w:rFonts w:ascii="Wingdings" w:hAnsi="Wingdings"/>
    </w:rPr>
  </w:style>
  <w:style w:type="character" w:customStyle="1" w:styleId="WW8Num53z0">
    <w:name w:val="WW8Num53z0"/>
    <w:rsid w:val="006954BD"/>
    <w:rPr>
      <w:rFonts w:ascii="Times New Roman" w:eastAsia="Times New Roman" w:hAnsi="Times New Roman" w:cs="Times New Roman"/>
    </w:rPr>
  </w:style>
  <w:style w:type="character" w:customStyle="1" w:styleId="WW8Num53z1">
    <w:name w:val="WW8Num53z1"/>
    <w:rsid w:val="006954BD"/>
    <w:rPr>
      <w:rFonts w:ascii="Courier New" w:hAnsi="Courier New"/>
    </w:rPr>
  </w:style>
  <w:style w:type="character" w:customStyle="1" w:styleId="WW8Num53z2">
    <w:name w:val="WW8Num53z2"/>
    <w:rsid w:val="006954BD"/>
    <w:rPr>
      <w:rFonts w:ascii="Wingdings" w:hAnsi="Wingdings"/>
    </w:rPr>
  </w:style>
  <w:style w:type="character" w:customStyle="1" w:styleId="WW8Num53z3">
    <w:name w:val="WW8Num53z3"/>
    <w:rsid w:val="006954BD"/>
    <w:rPr>
      <w:rFonts w:ascii="Symbol" w:hAnsi="Symbol"/>
    </w:rPr>
  </w:style>
  <w:style w:type="character" w:customStyle="1" w:styleId="WW8Num54z0">
    <w:name w:val="WW8Num54z0"/>
    <w:rsid w:val="006954BD"/>
    <w:rPr>
      <w:rFonts w:ascii="Symbol" w:hAnsi="Symbol"/>
    </w:rPr>
  </w:style>
  <w:style w:type="character" w:customStyle="1" w:styleId="WW8Num54z1">
    <w:name w:val="WW8Num54z1"/>
    <w:rsid w:val="006954BD"/>
    <w:rPr>
      <w:rFonts w:ascii="Courier New" w:hAnsi="Courier New" w:cs="Courier New"/>
    </w:rPr>
  </w:style>
  <w:style w:type="character" w:customStyle="1" w:styleId="WW8Num54z2">
    <w:name w:val="WW8Num54z2"/>
    <w:rsid w:val="006954BD"/>
    <w:rPr>
      <w:rFonts w:ascii="Wingdings" w:hAnsi="Wingdings"/>
    </w:rPr>
  </w:style>
  <w:style w:type="character" w:customStyle="1" w:styleId="WW8Num55z0">
    <w:name w:val="WW8Num55z0"/>
    <w:rsid w:val="006954BD"/>
    <w:rPr>
      <w:rFonts w:ascii="Times New Roman" w:hAnsi="Times New Roman" w:cs="Times New Roman"/>
    </w:rPr>
  </w:style>
  <w:style w:type="character" w:customStyle="1" w:styleId="WW8Num56z0">
    <w:name w:val="WW8Num56z0"/>
    <w:rsid w:val="006954BD"/>
    <w:rPr>
      <w:rFonts w:ascii="Times New Roman" w:eastAsia="Times New Roman" w:hAnsi="Times New Roman" w:cs="Times New Roman"/>
    </w:rPr>
  </w:style>
  <w:style w:type="character" w:customStyle="1" w:styleId="WW8Num57z0">
    <w:name w:val="WW8Num57z0"/>
    <w:rsid w:val="006954BD"/>
    <w:rPr>
      <w:rFonts w:ascii="Symbol" w:hAnsi="Symbol"/>
    </w:rPr>
  </w:style>
  <w:style w:type="character" w:customStyle="1" w:styleId="WW8Num57z1">
    <w:name w:val="WW8Num57z1"/>
    <w:rsid w:val="006954BD"/>
    <w:rPr>
      <w:rFonts w:ascii="Courier New" w:hAnsi="Courier New" w:cs="Courier New"/>
    </w:rPr>
  </w:style>
  <w:style w:type="character" w:customStyle="1" w:styleId="WW8Num57z2">
    <w:name w:val="WW8Num57z2"/>
    <w:rsid w:val="006954BD"/>
    <w:rPr>
      <w:rFonts w:ascii="Wingdings" w:hAnsi="Wingdings"/>
    </w:rPr>
  </w:style>
  <w:style w:type="character" w:customStyle="1" w:styleId="WW8Num58z0">
    <w:name w:val="WW8Num58z0"/>
    <w:rsid w:val="006954BD"/>
    <w:rPr>
      <w:rFonts w:ascii="Symbol" w:hAnsi="Symbol"/>
    </w:rPr>
  </w:style>
  <w:style w:type="character" w:customStyle="1" w:styleId="WW8Num58z1">
    <w:name w:val="WW8Num58z1"/>
    <w:rsid w:val="006954BD"/>
    <w:rPr>
      <w:rFonts w:ascii="Courier New" w:hAnsi="Courier New" w:cs="Courier New"/>
    </w:rPr>
  </w:style>
  <w:style w:type="character" w:customStyle="1" w:styleId="WW8Num58z2">
    <w:name w:val="WW8Num58z2"/>
    <w:rsid w:val="006954BD"/>
    <w:rPr>
      <w:rFonts w:ascii="Wingdings" w:hAnsi="Wingdings"/>
    </w:rPr>
  </w:style>
  <w:style w:type="character" w:customStyle="1" w:styleId="WW8Num59z0">
    <w:name w:val="WW8Num59z0"/>
    <w:rsid w:val="006954BD"/>
    <w:rPr>
      <w:rFonts w:ascii="Times New Roman" w:eastAsia="Times New Roman" w:hAnsi="Times New Roman" w:cs="Times New Roman"/>
    </w:rPr>
  </w:style>
  <w:style w:type="character" w:customStyle="1" w:styleId="WW8Num59z1">
    <w:name w:val="WW8Num59z1"/>
    <w:rsid w:val="006954BD"/>
    <w:rPr>
      <w:rFonts w:ascii="Courier New" w:hAnsi="Courier New"/>
    </w:rPr>
  </w:style>
  <w:style w:type="character" w:customStyle="1" w:styleId="WW8Num59z2">
    <w:name w:val="WW8Num59z2"/>
    <w:rsid w:val="006954BD"/>
    <w:rPr>
      <w:rFonts w:ascii="Wingdings" w:hAnsi="Wingdings"/>
    </w:rPr>
  </w:style>
  <w:style w:type="character" w:customStyle="1" w:styleId="WW8Num59z3">
    <w:name w:val="WW8Num59z3"/>
    <w:rsid w:val="006954BD"/>
    <w:rPr>
      <w:rFonts w:ascii="Symbol" w:hAnsi="Symbol"/>
    </w:rPr>
  </w:style>
  <w:style w:type="character" w:customStyle="1" w:styleId="WW8Num60z0">
    <w:name w:val="WW8Num60z0"/>
    <w:rsid w:val="006954BD"/>
    <w:rPr>
      <w:rFonts w:ascii="Symbol" w:hAnsi="Symbol"/>
    </w:rPr>
  </w:style>
  <w:style w:type="character" w:customStyle="1" w:styleId="WW8Num60z1">
    <w:name w:val="WW8Num60z1"/>
    <w:rsid w:val="006954BD"/>
    <w:rPr>
      <w:rFonts w:ascii="Courier New" w:hAnsi="Courier New" w:cs="Courier New"/>
    </w:rPr>
  </w:style>
  <w:style w:type="character" w:customStyle="1" w:styleId="WW8Num60z2">
    <w:name w:val="WW8Num60z2"/>
    <w:rsid w:val="006954BD"/>
    <w:rPr>
      <w:rFonts w:ascii="Wingdings" w:hAnsi="Wingdings"/>
    </w:rPr>
  </w:style>
  <w:style w:type="character" w:customStyle="1" w:styleId="WW8Num61z0">
    <w:name w:val="WW8Num61z0"/>
    <w:rsid w:val="006954BD"/>
    <w:rPr>
      <w:rFonts w:ascii="Times New Roman" w:eastAsia="Times New Roman" w:hAnsi="Times New Roman" w:cs="Times New Roman"/>
    </w:rPr>
  </w:style>
  <w:style w:type="character" w:customStyle="1" w:styleId="WW8Num61z1">
    <w:name w:val="WW8Num61z1"/>
    <w:rsid w:val="006954BD"/>
    <w:rPr>
      <w:rFonts w:ascii="Courier New" w:hAnsi="Courier New"/>
    </w:rPr>
  </w:style>
  <w:style w:type="character" w:customStyle="1" w:styleId="WW8Num61z2">
    <w:name w:val="WW8Num61z2"/>
    <w:rsid w:val="006954BD"/>
    <w:rPr>
      <w:rFonts w:ascii="Wingdings" w:hAnsi="Wingdings"/>
    </w:rPr>
  </w:style>
  <w:style w:type="character" w:customStyle="1" w:styleId="WW8Num61z3">
    <w:name w:val="WW8Num61z3"/>
    <w:rsid w:val="006954BD"/>
    <w:rPr>
      <w:rFonts w:ascii="Symbol" w:hAnsi="Symbol"/>
    </w:rPr>
  </w:style>
  <w:style w:type="character" w:customStyle="1" w:styleId="WW8Num63z0">
    <w:name w:val="WW8Num63z0"/>
    <w:rsid w:val="006954BD"/>
    <w:rPr>
      <w:rFonts w:ascii="Symbol" w:hAnsi="Symbol"/>
    </w:rPr>
  </w:style>
  <w:style w:type="character" w:customStyle="1" w:styleId="WW8Num63z1">
    <w:name w:val="WW8Num63z1"/>
    <w:rsid w:val="006954BD"/>
    <w:rPr>
      <w:rFonts w:ascii="Courier New" w:hAnsi="Courier New" w:cs="Courier New"/>
    </w:rPr>
  </w:style>
  <w:style w:type="character" w:customStyle="1" w:styleId="WW8Num63z2">
    <w:name w:val="WW8Num63z2"/>
    <w:rsid w:val="006954BD"/>
    <w:rPr>
      <w:rFonts w:ascii="Wingdings" w:hAnsi="Wingdings"/>
    </w:rPr>
  </w:style>
  <w:style w:type="character" w:customStyle="1" w:styleId="WW8Num64z0">
    <w:name w:val="WW8Num64z0"/>
    <w:rsid w:val="006954BD"/>
    <w:rPr>
      <w:rFonts w:ascii="Symbol" w:hAnsi="Symbol"/>
    </w:rPr>
  </w:style>
  <w:style w:type="character" w:customStyle="1" w:styleId="WW8Num64z1">
    <w:name w:val="WW8Num64z1"/>
    <w:rsid w:val="006954BD"/>
    <w:rPr>
      <w:rFonts w:ascii="Courier New" w:hAnsi="Courier New" w:cs="Courier New"/>
    </w:rPr>
  </w:style>
  <w:style w:type="character" w:customStyle="1" w:styleId="WW8Num64z2">
    <w:name w:val="WW8Num64z2"/>
    <w:rsid w:val="006954BD"/>
    <w:rPr>
      <w:rFonts w:ascii="Wingdings" w:hAnsi="Wingdings"/>
    </w:rPr>
  </w:style>
  <w:style w:type="character" w:customStyle="1" w:styleId="WW8Num65z0">
    <w:name w:val="WW8Num65z0"/>
    <w:rsid w:val="006954BD"/>
    <w:rPr>
      <w:rFonts w:ascii="Symbol" w:hAnsi="Symbol"/>
    </w:rPr>
  </w:style>
  <w:style w:type="character" w:customStyle="1" w:styleId="WW8Num65z1">
    <w:name w:val="WW8Num65z1"/>
    <w:rsid w:val="006954BD"/>
    <w:rPr>
      <w:rFonts w:ascii="Courier New" w:hAnsi="Courier New" w:cs="Courier New"/>
    </w:rPr>
  </w:style>
  <w:style w:type="character" w:customStyle="1" w:styleId="WW8Num65z2">
    <w:name w:val="WW8Num65z2"/>
    <w:rsid w:val="006954BD"/>
    <w:rPr>
      <w:rFonts w:ascii="Wingdings" w:hAnsi="Wingdings"/>
    </w:rPr>
  </w:style>
  <w:style w:type="character" w:customStyle="1" w:styleId="WW8Num66z0">
    <w:name w:val="WW8Num66z0"/>
    <w:rsid w:val="006954BD"/>
    <w:rPr>
      <w:rFonts w:ascii="Symbol" w:hAnsi="Symbol"/>
    </w:rPr>
  </w:style>
  <w:style w:type="character" w:customStyle="1" w:styleId="WW8Num66z1">
    <w:name w:val="WW8Num66z1"/>
    <w:rsid w:val="006954BD"/>
    <w:rPr>
      <w:rFonts w:ascii="Courier New" w:hAnsi="Courier New" w:cs="Courier New"/>
    </w:rPr>
  </w:style>
  <w:style w:type="character" w:customStyle="1" w:styleId="WW8Num66z2">
    <w:name w:val="WW8Num66z2"/>
    <w:rsid w:val="006954BD"/>
    <w:rPr>
      <w:rFonts w:ascii="Wingdings" w:hAnsi="Wingdings"/>
    </w:rPr>
  </w:style>
  <w:style w:type="character" w:customStyle="1" w:styleId="WW8Num67z0">
    <w:name w:val="WW8Num67z0"/>
    <w:rsid w:val="006954BD"/>
    <w:rPr>
      <w:rFonts w:ascii="Symbol" w:hAnsi="Symbol"/>
    </w:rPr>
  </w:style>
  <w:style w:type="character" w:customStyle="1" w:styleId="WW8Num67z1">
    <w:name w:val="WW8Num67z1"/>
    <w:rsid w:val="006954BD"/>
    <w:rPr>
      <w:rFonts w:ascii="Courier New" w:hAnsi="Courier New" w:cs="Courier New"/>
    </w:rPr>
  </w:style>
  <w:style w:type="character" w:customStyle="1" w:styleId="WW8Num67z2">
    <w:name w:val="WW8Num67z2"/>
    <w:rsid w:val="006954BD"/>
    <w:rPr>
      <w:rFonts w:ascii="Wingdings" w:hAnsi="Wingdings"/>
    </w:rPr>
  </w:style>
  <w:style w:type="character" w:customStyle="1" w:styleId="WW8Num69z0">
    <w:name w:val="WW8Num69z0"/>
    <w:rsid w:val="006954BD"/>
    <w:rPr>
      <w:rFonts w:ascii="Symbol" w:hAnsi="Symbol"/>
    </w:rPr>
  </w:style>
  <w:style w:type="character" w:customStyle="1" w:styleId="WW8Num69z1">
    <w:name w:val="WW8Num69z1"/>
    <w:rsid w:val="006954BD"/>
    <w:rPr>
      <w:rFonts w:ascii="Courier New" w:hAnsi="Courier New" w:cs="Courier New"/>
    </w:rPr>
  </w:style>
  <w:style w:type="character" w:customStyle="1" w:styleId="WW8Num69z2">
    <w:name w:val="WW8Num69z2"/>
    <w:rsid w:val="006954BD"/>
    <w:rPr>
      <w:rFonts w:ascii="Wingdings" w:hAnsi="Wingdings"/>
    </w:rPr>
  </w:style>
  <w:style w:type="character" w:customStyle="1" w:styleId="WW8Num70z0">
    <w:name w:val="WW8Num70z0"/>
    <w:rsid w:val="006954BD"/>
    <w:rPr>
      <w:rFonts w:ascii="Symbol" w:hAnsi="Symbol"/>
    </w:rPr>
  </w:style>
  <w:style w:type="character" w:customStyle="1" w:styleId="WW8Num70z1">
    <w:name w:val="WW8Num70z1"/>
    <w:rsid w:val="006954BD"/>
    <w:rPr>
      <w:rFonts w:ascii="Courier New" w:hAnsi="Courier New" w:cs="Courier New"/>
    </w:rPr>
  </w:style>
  <w:style w:type="character" w:customStyle="1" w:styleId="WW8Num70z2">
    <w:name w:val="WW8Num70z2"/>
    <w:rsid w:val="006954BD"/>
    <w:rPr>
      <w:rFonts w:ascii="Wingdings" w:hAnsi="Wingdings"/>
    </w:rPr>
  </w:style>
  <w:style w:type="character" w:customStyle="1" w:styleId="WW8Num71z0">
    <w:name w:val="WW8Num71z0"/>
    <w:rsid w:val="006954BD"/>
    <w:rPr>
      <w:rFonts w:ascii="Symbol" w:hAnsi="Symbol"/>
    </w:rPr>
  </w:style>
  <w:style w:type="character" w:customStyle="1" w:styleId="WW8Num71z1">
    <w:name w:val="WW8Num71z1"/>
    <w:rsid w:val="006954BD"/>
    <w:rPr>
      <w:rFonts w:ascii="Courier New" w:hAnsi="Courier New" w:cs="Courier New"/>
    </w:rPr>
  </w:style>
  <w:style w:type="character" w:customStyle="1" w:styleId="WW8Num71z2">
    <w:name w:val="WW8Num71z2"/>
    <w:rsid w:val="006954BD"/>
    <w:rPr>
      <w:rFonts w:ascii="Wingdings" w:hAnsi="Wingdings"/>
    </w:rPr>
  </w:style>
  <w:style w:type="character" w:customStyle="1" w:styleId="WW8Num72z0">
    <w:name w:val="WW8Num72z0"/>
    <w:rsid w:val="006954BD"/>
    <w:rPr>
      <w:rFonts w:ascii="Symbol" w:hAnsi="Symbol"/>
    </w:rPr>
  </w:style>
  <w:style w:type="character" w:customStyle="1" w:styleId="WW8Num72z1">
    <w:name w:val="WW8Num72z1"/>
    <w:rsid w:val="006954BD"/>
    <w:rPr>
      <w:rFonts w:ascii="Courier New" w:hAnsi="Courier New" w:cs="Courier New"/>
    </w:rPr>
  </w:style>
  <w:style w:type="character" w:customStyle="1" w:styleId="WW8Num72z2">
    <w:name w:val="WW8Num72z2"/>
    <w:rsid w:val="006954BD"/>
    <w:rPr>
      <w:rFonts w:ascii="Wingdings" w:hAnsi="Wingdings"/>
    </w:rPr>
  </w:style>
  <w:style w:type="character" w:customStyle="1" w:styleId="WW8Num73z0">
    <w:name w:val="WW8Num73z0"/>
    <w:rsid w:val="006954BD"/>
    <w:rPr>
      <w:rFonts w:ascii="Symbol" w:hAnsi="Symbol"/>
    </w:rPr>
  </w:style>
  <w:style w:type="character" w:customStyle="1" w:styleId="WW8Num73z1">
    <w:name w:val="WW8Num73z1"/>
    <w:rsid w:val="006954BD"/>
    <w:rPr>
      <w:rFonts w:ascii="Courier New" w:hAnsi="Courier New" w:cs="Courier New"/>
    </w:rPr>
  </w:style>
  <w:style w:type="character" w:customStyle="1" w:styleId="WW8Num73z2">
    <w:name w:val="WW8Num73z2"/>
    <w:rsid w:val="006954BD"/>
    <w:rPr>
      <w:rFonts w:ascii="Wingdings" w:hAnsi="Wingdings"/>
    </w:rPr>
  </w:style>
  <w:style w:type="character" w:customStyle="1" w:styleId="WW8Num74z0">
    <w:name w:val="WW8Num74z0"/>
    <w:rsid w:val="006954BD"/>
    <w:rPr>
      <w:rFonts w:ascii="Times New Roman" w:eastAsia="Times New Roman" w:hAnsi="Times New Roman" w:cs="Times New Roman"/>
    </w:rPr>
  </w:style>
  <w:style w:type="character" w:customStyle="1" w:styleId="WW8Num74z1">
    <w:name w:val="WW8Num74z1"/>
    <w:rsid w:val="006954BD"/>
    <w:rPr>
      <w:rFonts w:ascii="Courier New" w:hAnsi="Courier New"/>
    </w:rPr>
  </w:style>
  <w:style w:type="character" w:customStyle="1" w:styleId="WW8Num74z2">
    <w:name w:val="WW8Num74z2"/>
    <w:rsid w:val="006954BD"/>
    <w:rPr>
      <w:rFonts w:ascii="Wingdings" w:hAnsi="Wingdings"/>
    </w:rPr>
  </w:style>
  <w:style w:type="character" w:customStyle="1" w:styleId="WW8Num74z3">
    <w:name w:val="WW8Num74z3"/>
    <w:rsid w:val="006954BD"/>
    <w:rPr>
      <w:rFonts w:ascii="Symbol" w:hAnsi="Symbol"/>
    </w:rPr>
  </w:style>
  <w:style w:type="character" w:customStyle="1" w:styleId="WW8Num75z0">
    <w:name w:val="WW8Num75z0"/>
    <w:rsid w:val="006954BD"/>
    <w:rPr>
      <w:rFonts w:ascii="Symbol" w:hAnsi="Symbol"/>
    </w:rPr>
  </w:style>
  <w:style w:type="character" w:customStyle="1" w:styleId="WW8Num75z1">
    <w:name w:val="WW8Num75z1"/>
    <w:rsid w:val="006954BD"/>
    <w:rPr>
      <w:rFonts w:ascii="Courier New" w:hAnsi="Courier New" w:cs="Courier New"/>
    </w:rPr>
  </w:style>
  <w:style w:type="character" w:customStyle="1" w:styleId="WW8Num75z2">
    <w:name w:val="WW8Num75z2"/>
    <w:rsid w:val="006954BD"/>
    <w:rPr>
      <w:rFonts w:ascii="Wingdings" w:hAnsi="Wingdings"/>
    </w:rPr>
  </w:style>
  <w:style w:type="character" w:customStyle="1" w:styleId="WW8Num77z0">
    <w:name w:val="WW8Num77z0"/>
    <w:rsid w:val="006954BD"/>
    <w:rPr>
      <w:rFonts w:ascii="Times New Roman" w:eastAsia="Times New Roman" w:hAnsi="Times New Roman" w:cs="Times New Roman"/>
    </w:rPr>
  </w:style>
  <w:style w:type="character" w:customStyle="1" w:styleId="WW8Num78z0">
    <w:name w:val="WW8Num78z0"/>
    <w:rsid w:val="006954BD"/>
    <w:rPr>
      <w:rFonts w:ascii="Symbol" w:hAnsi="Symbol"/>
    </w:rPr>
  </w:style>
  <w:style w:type="character" w:customStyle="1" w:styleId="WW8Num78z1">
    <w:name w:val="WW8Num78z1"/>
    <w:rsid w:val="006954BD"/>
    <w:rPr>
      <w:rFonts w:ascii="Courier New" w:hAnsi="Courier New" w:cs="Courier New"/>
    </w:rPr>
  </w:style>
  <w:style w:type="character" w:customStyle="1" w:styleId="WW8Num78z2">
    <w:name w:val="WW8Num78z2"/>
    <w:rsid w:val="006954BD"/>
    <w:rPr>
      <w:rFonts w:ascii="Wingdings" w:hAnsi="Wingdings"/>
    </w:rPr>
  </w:style>
  <w:style w:type="character" w:customStyle="1" w:styleId="WW8Num79z0">
    <w:name w:val="WW8Num79z0"/>
    <w:rsid w:val="006954BD"/>
    <w:rPr>
      <w:rFonts w:ascii="Times New Roman" w:hAnsi="Times New Roman" w:cs="Times New Roman"/>
    </w:rPr>
  </w:style>
  <w:style w:type="character" w:customStyle="1" w:styleId="WW8Num80z0">
    <w:name w:val="WW8Num80z0"/>
    <w:rsid w:val="006954BD"/>
    <w:rPr>
      <w:rFonts w:ascii="Symbol" w:hAnsi="Symbol"/>
    </w:rPr>
  </w:style>
  <w:style w:type="character" w:customStyle="1" w:styleId="WW8Num80z1">
    <w:name w:val="WW8Num80z1"/>
    <w:rsid w:val="006954BD"/>
    <w:rPr>
      <w:rFonts w:ascii="Courier New" w:hAnsi="Courier New" w:cs="Courier New"/>
    </w:rPr>
  </w:style>
  <w:style w:type="character" w:customStyle="1" w:styleId="WW8Num80z2">
    <w:name w:val="WW8Num80z2"/>
    <w:rsid w:val="006954BD"/>
    <w:rPr>
      <w:rFonts w:ascii="Wingdings" w:hAnsi="Wingdings"/>
    </w:rPr>
  </w:style>
  <w:style w:type="character" w:customStyle="1" w:styleId="WW8Num82z0">
    <w:name w:val="WW8Num82z0"/>
    <w:rsid w:val="006954BD"/>
    <w:rPr>
      <w:rFonts w:ascii="Symbol" w:hAnsi="Symbol"/>
    </w:rPr>
  </w:style>
  <w:style w:type="character" w:customStyle="1" w:styleId="WW8Num82z1">
    <w:name w:val="WW8Num82z1"/>
    <w:rsid w:val="006954BD"/>
    <w:rPr>
      <w:rFonts w:ascii="Courier New" w:hAnsi="Courier New" w:cs="Courier New"/>
    </w:rPr>
  </w:style>
  <w:style w:type="character" w:customStyle="1" w:styleId="WW8Num82z2">
    <w:name w:val="WW8Num82z2"/>
    <w:rsid w:val="006954BD"/>
    <w:rPr>
      <w:rFonts w:ascii="Wingdings" w:hAnsi="Wingdings"/>
    </w:rPr>
  </w:style>
  <w:style w:type="character" w:customStyle="1" w:styleId="WW8Num83z0">
    <w:name w:val="WW8Num83z0"/>
    <w:rsid w:val="006954BD"/>
    <w:rPr>
      <w:rFonts w:ascii="Symbol" w:hAnsi="Symbol"/>
    </w:rPr>
  </w:style>
  <w:style w:type="character" w:customStyle="1" w:styleId="WW8Num83z1">
    <w:name w:val="WW8Num83z1"/>
    <w:rsid w:val="006954BD"/>
    <w:rPr>
      <w:rFonts w:ascii="Courier New" w:hAnsi="Courier New" w:cs="Courier New"/>
    </w:rPr>
  </w:style>
  <w:style w:type="character" w:customStyle="1" w:styleId="WW8Num83z2">
    <w:name w:val="WW8Num83z2"/>
    <w:rsid w:val="006954BD"/>
    <w:rPr>
      <w:rFonts w:ascii="Wingdings" w:hAnsi="Wingdings"/>
    </w:rPr>
  </w:style>
  <w:style w:type="character" w:customStyle="1" w:styleId="WW8Num84z0">
    <w:name w:val="WW8Num84z0"/>
    <w:rsid w:val="006954BD"/>
    <w:rPr>
      <w:rFonts w:ascii="Symbol" w:hAnsi="Symbol"/>
    </w:rPr>
  </w:style>
  <w:style w:type="character" w:customStyle="1" w:styleId="WW8Num84z1">
    <w:name w:val="WW8Num84z1"/>
    <w:rsid w:val="006954BD"/>
    <w:rPr>
      <w:rFonts w:ascii="Courier New" w:hAnsi="Courier New" w:cs="Courier New"/>
    </w:rPr>
  </w:style>
  <w:style w:type="character" w:customStyle="1" w:styleId="WW8Num84z2">
    <w:name w:val="WW8Num84z2"/>
    <w:rsid w:val="006954BD"/>
    <w:rPr>
      <w:rFonts w:ascii="Wingdings" w:hAnsi="Wingdings"/>
    </w:rPr>
  </w:style>
  <w:style w:type="character" w:customStyle="1" w:styleId="WW8Num85z0">
    <w:name w:val="WW8Num85z0"/>
    <w:rsid w:val="006954BD"/>
    <w:rPr>
      <w:rFonts w:ascii="Symbol" w:hAnsi="Symbol"/>
    </w:rPr>
  </w:style>
  <w:style w:type="character" w:customStyle="1" w:styleId="WW8Num85z1">
    <w:name w:val="WW8Num85z1"/>
    <w:rsid w:val="006954BD"/>
    <w:rPr>
      <w:rFonts w:ascii="Courier New" w:hAnsi="Courier New" w:cs="Courier New"/>
    </w:rPr>
  </w:style>
  <w:style w:type="character" w:customStyle="1" w:styleId="WW8Num85z2">
    <w:name w:val="WW8Num85z2"/>
    <w:rsid w:val="006954BD"/>
    <w:rPr>
      <w:rFonts w:ascii="Wingdings" w:hAnsi="Wingdings"/>
    </w:rPr>
  </w:style>
  <w:style w:type="character" w:customStyle="1" w:styleId="WW8Num88z0">
    <w:name w:val="WW8Num88z0"/>
    <w:rsid w:val="006954BD"/>
    <w:rPr>
      <w:rFonts w:ascii="Symbol" w:hAnsi="Symbol"/>
    </w:rPr>
  </w:style>
  <w:style w:type="character" w:customStyle="1" w:styleId="WW8Num88z1">
    <w:name w:val="WW8Num88z1"/>
    <w:rsid w:val="006954BD"/>
    <w:rPr>
      <w:rFonts w:ascii="Courier New" w:hAnsi="Courier New" w:cs="Courier New"/>
    </w:rPr>
  </w:style>
  <w:style w:type="character" w:customStyle="1" w:styleId="WW8Num88z2">
    <w:name w:val="WW8Num88z2"/>
    <w:rsid w:val="006954BD"/>
    <w:rPr>
      <w:rFonts w:ascii="Wingdings" w:hAnsi="Wingdings"/>
    </w:rPr>
  </w:style>
  <w:style w:type="character" w:customStyle="1" w:styleId="WW8Num89z0">
    <w:name w:val="WW8Num89z0"/>
    <w:rsid w:val="006954BD"/>
    <w:rPr>
      <w:rFonts w:ascii="Symbol" w:hAnsi="Symbol"/>
    </w:rPr>
  </w:style>
  <w:style w:type="character" w:customStyle="1" w:styleId="WW8Num89z1">
    <w:name w:val="WW8Num89z1"/>
    <w:rsid w:val="006954BD"/>
    <w:rPr>
      <w:rFonts w:ascii="Courier New" w:hAnsi="Courier New" w:cs="Courier New"/>
    </w:rPr>
  </w:style>
  <w:style w:type="character" w:customStyle="1" w:styleId="WW8Num89z2">
    <w:name w:val="WW8Num89z2"/>
    <w:rsid w:val="006954BD"/>
    <w:rPr>
      <w:rFonts w:ascii="Wingdings" w:hAnsi="Wingdings"/>
    </w:rPr>
  </w:style>
  <w:style w:type="character" w:customStyle="1" w:styleId="WW8Num90z0">
    <w:name w:val="WW8Num90z0"/>
    <w:rsid w:val="006954BD"/>
    <w:rPr>
      <w:rFonts w:ascii="Symbol" w:hAnsi="Symbol"/>
    </w:rPr>
  </w:style>
  <w:style w:type="character" w:customStyle="1" w:styleId="WW8Num90z1">
    <w:name w:val="WW8Num90z1"/>
    <w:rsid w:val="006954BD"/>
    <w:rPr>
      <w:rFonts w:ascii="Courier New" w:hAnsi="Courier New" w:cs="Courier New"/>
    </w:rPr>
  </w:style>
  <w:style w:type="character" w:customStyle="1" w:styleId="WW8Num90z2">
    <w:name w:val="WW8Num90z2"/>
    <w:rsid w:val="006954BD"/>
    <w:rPr>
      <w:rFonts w:ascii="Wingdings" w:hAnsi="Wingdings"/>
    </w:rPr>
  </w:style>
  <w:style w:type="character" w:customStyle="1" w:styleId="WW8Num91z0">
    <w:name w:val="WW8Num91z0"/>
    <w:rsid w:val="006954BD"/>
    <w:rPr>
      <w:rFonts w:ascii="Symbol" w:hAnsi="Symbol"/>
    </w:rPr>
  </w:style>
  <w:style w:type="character" w:customStyle="1" w:styleId="WW8Num91z1">
    <w:name w:val="WW8Num91z1"/>
    <w:rsid w:val="006954BD"/>
    <w:rPr>
      <w:rFonts w:ascii="Courier New" w:hAnsi="Courier New" w:cs="Courier New"/>
    </w:rPr>
  </w:style>
  <w:style w:type="character" w:customStyle="1" w:styleId="WW8Num91z2">
    <w:name w:val="WW8Num91z2"/>
    <w:rsid w:val="006954BD"/>
    <w:rPr>
      <w:rFonts w:ascii="Wingdings" w:hAnsi="Wingdings"/>
    </w:rPr>
  </w:style>
  <w:style w:type="character" w:customStyle="1" w:styleId="WW8Num92z0">
    <w:name w:val="WW8Num92z0"/>
    <w:rsid w:val="006954BD"/>
    <w:rPr>
      <w:rFonts w:ascii="Symbol" w:hAnsi="Symbol"/>
    </w:rPr>
  </w:style>
  <w:style w:type="character" w:customStyle="1" w:styleId="WW8Num92z1">
    <w:name w:val="WW8Num92z1"/>
    <w:rsid w:val="006954BD"/>
    <w:rPr>
      <w:rFonts w:ascii="Courier New" w:hAnsi="Courier New" w:cs="Courier New"/>
    </w:rPr>
  </w:style>
  <w:style w:type="character" w:customStyle="1" w:styleId="WW8Num92z2">
    <w:name w:val="WW8Num92z2"/>
    <w:rsid w:val="006954BD"/>
    <w:rPr>
      <w:rFonts w:ascii="Wingdings" w:hAnsi="Wingdings"/>
    </w:rPr>
  </w:style>
  <w:style w:type="character" w:customStyle="1" w:styleId="WW8Num93z0">
    <w:name w:val="WW8Num93z0"/>
    <w:rsid w:val="006954BD"/>
    <w:rPr>
      <w:rFonts w:ascii="Symbol" w:hAnsi="Symbol"/>
    </w:rPr>
  </w:style>
  <w:style w:type="character" w:customStyle="1" w:styleId="WW8Num93z1">
    <w:name w:val="WW8Num93z1"/>
    <w:rsid w:val="006954BD"/>
    <w:rPr>
      <w:rFonts w:ascii="Courier New" w:hAnsi="Courier New" w:cs="Courier New"/>
    </w:rPr>
  </w:style>
  <w:style w:type="character" w:customStyle="1" w:styleId="WW8Num93z2">
    <w:name w:val="WW8Num93z2"/>
    <w:rsid w:val="006954BD"/>
    <w:rPr>
      <w:rFonts w:ascii="Wingdings" w:hAnsi="Wingdings"/>
    </w:rPr>
  </w:style>
  <w:style w:type="character" w:customStyle="1" w:styleId="WW8NumSt9z0">
    <w:name w:val="WW8NumSt9z0"/>
    <w:rsid w:val="006954BD"/>
    <w:rPr>
      <w:rFonts w:ascii="Franklin Gothic Medium Cond" w:hAnsi="Franklin Gothic Medium Cond"/>
    </w:rPr>
  </w:style>
  <w:style w:type="character" w:customStyle="1" w:styleId="WW8NumSt10z0">
    <w:name w:val="WW8NumSt10z0"/>
    <w:rsid w:val="006954BD"/>
    <w:rPr>
      <w:rFonts w:ascii="Lucida Sans Unicode" w:hAnsi="Lucida Sans Unicode" w:cs="Lucida Sans Unicode"/>
    </w:rPr>
  </w:style>
  <w:style w:type="character" w:customStyle="1" w:styleId="WW8NumSt11z0">
    <w:name w:val="WW8NumSt11z0"/>
    <w:rsid w:val="006954BD"/>
    <w:rPr>
      <w:rFonts w:ascii="Lucida Sans Unicode" w:hAnsi="Lucida Sans Unicode" w:cs="Lucida Sans Unicode"/>
    </w:rPr>
  </w:style>
  <w:style w:type="character" w:customStyle="1" w:styleId="WW8NumSt12z0">
    <w:name w:val="WW8NumSt12z0"/>
    <w:rsid w:val="006954BD"/>
    <w:rPr>
      <w:rFonts w:ascii="Lucida Sans Unicode" w:hAnsi="Lucida Sans Unicode" w:cs="Lucida Sans Unicode"/>
    </w:rPr>
  </w:style>
  <w:style w:type="character" w:customStyle="1" w:styleId="WW8NumSt14z0">
    <w:name w:val="WW8NumSt14z0"/>
    <w:rsid w:val="006954BD"/>
    <w:rPr>
      <w:rFonts w:ascii="Times New Roman" w:hAnsi="Times New Roman" w:cs="Times New Roman"/>
    </w:rPr>
  </w:style>
  <w:style w:type="character" w:customStyle="1" w:styleId="WW8NumSt15z0">
    <w:name w:val="WW8NumSt15z0"/>
    <w:rsid w:val="006954BD"/>
    <w:rPr>
      <w:rFonts w:ascii="Times New Roman" w:hAnsi="Times New Roman" w:cs="Times New Roman"/>
    </w:rPr>
  </w:style>
  <w:style w:type="character" w:customStyle="1" w:styleId="18">
    <w:name w:val="Основной шрифт абзаца1"/>
    <w:rsid w:val="006954BD"/>
  </w:style>
  <w:style w:type="character" w:customStyle="1" w:styleId="af8">
    <w:name w:val="Название Знак"/>
    <w:rsid w:val="006954BD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af9">
    <w:name w:val="Подзаголовок Знак"/>
    <w:rsid w:val="006954BD"/>
    <w:rPr>
      <w:rFonts w:ascii="Arial" w:eastAsia="Times New Roman" w:hAnsi="Arial" w:cs="Arial"/>
      <w:sz w:val="24"/>
      <w:szCs w:val="24"/>
    </w:rPr>
  </w:style>
  <w:style w:type="character" w:customStyle="1" w:styleId="afa">
    <w:name w:val="Символ сноски"/>
    <w:rsid w:val="006954BD"/>
    <w:rPr>
      <w:vertAlign w:val="superscript"/>
    </w:rPr>
  </w:style>
  <w:style w:type="character" w:customStyle="1" w:styleId="19">
    <w:name w:val="Название Знак1"/>
    <w:rsid w:val="006954BD"/>
    <w:rPr>
      <w:b/>
      <w:bCs/>
      <w:sz w:val="24"/>
      <w:szCs w:val="24"/>
    </w:rPr>
  </w:style>
  <w:style w:type="character" w:customStyle="1" w:styleId="FontStyle49">
    <w:name w:val="Font Style49"/>
    <w:rsid w:val="006954BD"/>
    <w:rPr>
      <w:rFonts w:ascii="Calibri" w:hAnsi="Calibri" w:cs="Calibri"/>
      <w:sz w:val="22"/>
      <w:szCs w:val="22"/>
    </w:rPr>
  </w:style>
  <w:style w:type="character" w:customStyle="1" w:styleId="FontStyle54">
    <w:name w:val="Font Style54"/>
    <w:rsid w:val="006954BD"/>
    <w:rPr>
      <w:rFonts w:ascii="Calibri" w:hAnsi="Calibri" w:cs="Calibri"/>
      <w:b/>
      <w:bCs/>
      <w:sz w:val="22"/>
      <w:szCs w:val="22"/>
    </w:rPr>
  </w:style>
  <w:style w:type="character" w:customStyle="1" w:styleId="FontStyle55">
    <w:name w:val="Font Style55"/>
    <w:rsid w:val="006954BD"/>
    <w:rPr>
      <w:rFonts w:ascii="Calibri" w:hAnsi="Calibri" w:cs="Calibri"/>
      <w:i/>
      <w:iCs/>
      <w:sz w:val="22"/>
      <w:szCs w:val="22"/>
    </w:rPr>
  </w:style>
  <w:style w:type="character" w:customStyle="1" w:styleId="FontStyle47">
    <w:name w:val="Font Style47"/>
    <w:rsid w:val="006954BD"/>
    <w:rPr>
      <w:rFonts w:ascii="Calibri" w:hAnsi="Calibri" w:cs="Calibri"/>
      <w:sz w:val="18"/>
      <w:szCs w:val="18"/>
    </w:rPr>
  </w:style>
  <w:style w:type="character" w:customStyle="1" w:styleId="FontStyle44">
    <w:name w:val="Font Style44"/>
    <w:rsid w:val="006954BD"/>
    <w:rPr>
      <w:rFonts w:ascii="Calibri" w:hAnsi="Calibri" w:cs="Calibri"/>
      <w:b/>
      <w:bCs/>
      <w:sz w:val="18"/>
      <w:szCs w:val="18"/>
    </w:rPr>
  </w:style>
  <w:style w:type="character" w:customStyle="1" w:styleId="FontStyle45">
    <w:name w:val="Font Style45"/>
    <w:rsid w:val="006954BD"/>
    <w:rPr>
      <w:rFonts w:ascii="Calibri" w:hAnsi="Calibri" w:cs="Calibri"/>
      <w:b/>
      <w:bCs/>
      <w:i/>
      <w:iCs/>
      <w:sz w:val="18"/>
      <w:szCs w:val="18"/>
    </w:rPr>
  </w:style>
  <w:style w:type="character" w:customStyle="1" w:styleId="FontStyle46">
    <w:name w:val="Font Style46"/>
    <w:rsid w:val="006954BD"/>
    <w:rPr>
      <w:rFonts w:ascii="Calibri" w:hAnsi="Calibri" w:cs="Calibri"/>
      <w:i/>
      <w:iCs/>
      <w:sz w:val="18"/>
      <w:szCs w:val="18"/>
    </w:rPr>
  </w:style>
  <w:style w:type="character" w:customStyle="1" w:styleId="afb">
    <w:name w:val="Без интервала Знак"/>
    <w:rsid w:val="006954BD"/>
    <w:rPr>
      <w:rFonts w:eastAsia="Times New Roman"/>
      <w:sz w:val="22"/>
      <w:szCs w:val="22"/>
      <w:lang w:val="ru-RU" w:eastAsia="ar-SA" w:bidi="ar-SA"/>
    </w:rPr>
  </w:style>
  <w:style w:type="character" w:customStyle="1" w:styleId="FontStyle17">
    <w:name w:val="Font Style17"/>
    <w:rsid w:val="006954BD"/>
    <w:rPr>
      <w:rFonts w:ascii="Calibri" w:hAnsi="Calibri" w:cs="Calibri"/>
      <w:spacing w:val="-10"/>
      <w:sz w:val="24"/>
      <w:szCs w:val="24"/>
    </w:rPr>
  </w:style>
  <w:style w:type="character" w:customStyle="1" w:styleId="FontStyle18">
    <w:name w:val="Font Style18"/>
    <w:rsid w:val="006954BD"/>
    <w:rPr>
      <w:rFonts w:ascii="Calibri" w:hAnsi="Calibri" w:cs="Calibri"/>
      <w:sz w:val="22"/>
      <w:szCs w:val="22"/>
    </w:rPr>
  </w:style>
  <w:style w:type="character" w:customStyle="1" w:styleId="FontStyle29">
    <w:name w:val="Font Style29"/>
    <w:rsid w:val="006954BD"/>
    <w:rPr>
      <w:rFonts w:ascii="Calibri" w:hAnsi="Calibri" w:cs="Calibri"/>
      <w:i/>
      <w:iCs/>
      <w:sz w:val="22"/>
      <w:szCs w:val="22"/>
    </w:rPr>
  </w:style>
  <w:style w:type="character" w:customStyle="1" w:styleId="FontStyle20">
    <w:name w:val="Font Style20"/>
    <w:rsid w:val="006954BD"/>
    <w:rPr>
      <w:rFonts w:ascii="Franklin Gothic Medium Cond" w:hAnsi="Franklin Gothic Medium Cond" w:cs="Franklin Gothic Medium Cond"/>
      <w:sz w:val="20"/>
      <w:szCs w:val="20"/>
    </w:rPr>
  </w:style>
  <w:style w:type="character" w:customStyle="1" w:styleId="FontStyle19">
    <w:name w:val="Font Style19"/>
    <w:rsid w:val="006954BD"/>
    <w:rPr>
      <w:rFonts w:ascii="Franklin Gothic Medium Cond" w:hAnsi="Franklin Gothic Medium Cond" w:cs="Franklin Gothic Medium Cond"/>
      <w:sz w:val="30"/>
      <w:szCs w:val="30"/>
    </w:rPr>
  </w:style>
  <w:style w:type="character" w:customStyle="1" w:styleId="23">
    <w:name w:val="Основной текст 2 Знак"/>
    <w:rsid w:val="006954BD"/>
    <w:rPr>
      <w:rFonts w:ascii="Times New Roman" w:eastAsia="Times New Roman" w:hAnsi="Times New Roman"/>
      <w:color w:val="000000"/>
      <w:spacing w:val="9"/>
      <w:sz w:val="28"/>
      <w:szCs w:val="22"/>
      <w:shd w:val="clear" w:color="auto" w:fill="FFFFFF"/>
    </w:rPr>
  </w:style>
  <w:style w:type="character" w:customStyle="1" w:styleId="32">
    <w:name w:val="Основной текст 3 Знак"/>
    <w:rsid w:val="006954BD"/>
    <w:rPr>
      <w:rFonts w:ascii="Times New Roman" w:eastAsia="Times New Roman" w:hAnsi="Times New Roman"/>
      <w:sz w:val="28"/>
      <w:szCs w:val="24"/>
    </w:rPr>
  </w:style>
  <w:style w:type="character" w:customStyle="1" w:styleId="33">
    <w:name w:val="Основной текст с отступом 3 Знак"/>
    <w:rsid w:val="006954BD"/>
    <w:rPr>
      <w:rFonts w:ascii="Times New Roman" w:eastAsia="Times New Roman" w:hAnsi="Times New Roman"/>
      <w:color w:val="000000"/>
      <w:sz w:val="28"/>
      <w:szCs w:val="24"/>
      <w:shd w:val="clear" w:color="auto" w:fill="FFFFFF"/>
    </w:rPr>
  </w:style>
  <w:style w:type="character" w:customStyle="1" w:styleId="WW8Num1z0">
    <w:name w:val="WW8Num1z0"/>
    <w:rsid w:val="006954BD"/>
    <w:rPr>
      <w:rFonts w:ascii="Symbol" w:hAnsi="Symbol" w:cs="OpenSymbol"/>
    </w:rPr>
  </w:style>
  <w:style w:type="character" w:customStyle="1" w:styleId="WW8Num1z1">
    <w:name w:val="WW8Num1z1"/>
    <w:rsid w:val="006954BD"/>
    <w:rPr>
      <w:rFonts w:ascii="OpenSymbol" w:hAnsi="OpenSymbol" w:cs="OpenSymbol"/>
    </w:rPr>
  </w:style>
  <w:style w:type="character" w:customStyle="1" w:styleId="WW8Num3z0">
    <w:name w:val="WW8Num3z0"/>
    <w:rsid w:val="006954BD"/>
    <w:rPr>
      <w:rFonts w:ascii="Symbol" w:hAnsi="Symbol"/>
      <w:sz w:val="20"/>
      <w:szCs w:val="20"/>
    </w:rPr>
  </w:style>
  <w:style w:type="character" w:customStyle="1" w:styleId="WW8Num5z2">
    <w:name w:val="WW8Num5z2"/>
    <w:rsid w:val="006954BD"/>
    <w:rPr>
      <w:rFonts w:ascii="Wingdings" w:hAnsi="Wingdings"/>
    </w:rPr>
  </w:style>
  <w:style w:type="character" w:customStyle="1" w:styleId="WW8Num5z3">
    <w:name w:val="WW8Num5z3"/>
    <w:rsid w:val="006954BD"/>
    <w:rPr>
      <w:rFonts w:ascii="Symbol" w:hAnsi="Symbol"/>
    </w:rPr>
  </w:style>
  <w:style w:type="character" w:customStyle="1" w:styleId="WW8Num5z4">
    <w:name w:val="WW8Num5z4"/>
    <w:rsid w:val="006954BD"/>
    <w:rPr>
      <w:rFonts w:ascii="Courier New" w:hAnsi="Courier New" w:cs="Courier New"/>
    </w:rPr>
  </w:style>
  <w:style w:type="character" w:customStyle="1" w:styleId="WW8Num14z4">
    <w:name w:val="WW8Num14z4"/>
    <w:rsid w:val="006954BD"/>
    <w:rPr>
      <w:rFonts w:ascii="Courier New" w:hAnsi="Courier New" w:cs="Courier New"/>
    </w:rPr>
  </w:style>
  <w:style w:type="character" w:customStyle="1" w:styleId="WW8Num14z5">
    <w:name w:val="WW8Num14z5"/>
    <w:rsid w:val="006954BD"/>
    <w:rPr>
      <w:rFonts w:ascii="Wingdings" w:hAnsi="Wingdings"/>
    </w:rPr>
  </w:style>
  <w:style w:type="character" w:customStyle="1" w:styleId="WW8Num16z0">
    <w:name w:val="WW8Num16z0"/>
    <w:rsid w:val="006954BD"/>
    <w:rPr>
      <w:rFonts w:ascii="Symbol" w:hAnsi="Symbol"/>
    </w:rPr>
  </w:style>
  <w:style w:type="character" w:customStyle="1" w:styleId="WW8Num17z2">
    <w:name w:val="WW8Num17z2"/>
    <w:rsid w:val="006954BD"/>
    <w:rPr>
      <w:rFonts w:ascii="Wingdings" w:hAnsi="Wingdings"/>
    </w:rPr>
  </w:style>
  <w:style w:type="character" w:customStyle="1" w:styleId="WW8Num17z3">
    <w:name w:val="WW8Num17z3"/>
    <w:rsid w:val="006954BD"/>
    <w:rPr>
      <w:rFonts w:ascii="Symbol" w:hAnsi="Symbol"/>
    </w:rPr>
  </w:style>
  <w:style w:type="character" w:customStyle="1" w:styleId="WW8Num17z4">
    <w:name w:val="WW8Num17z4"/>
    <w:rsid w:val="006954BD"/>
    <w:rPr>
      <w:rFonts w:ascii="Courier New" w:hAnsi="Courier New" w:cs="Courier New"/>
    </w:rPr>
  </w:style>
  <w:style w:type="character" w:customStyle="1" w:styleId="WW8Num19z0">
    <w:name w:val="WW8Num19z0"/>
    <w:rsid w:val="006954BD"/>
    <w:rPr>
      <w:rFonts w:ascii="Symbol" w:hAnsi="Symbol"/>
      <w:sz w:val="20"/>
      <w:szCs w:val="20"/>
    </w:rPr>
  </w:style>
  <w:style w:type="character" w:customStyle="1" w:styleId="WW8Num20z1">
    <w:name w:val="WW8Num20z1"/>
    <w:rsid w:val="006954BD"/>
    <w:rPr>
      <w:rFonts w:ascii="Courier New" w:hAnsi="Courier New" w:cs="Courier New"/>
    </w:rPr>
  </w:style>
  <w:style w:type="character" w:customStyle="1" w:styleId="Absatz-Standardschriftart">
    <w:name w:val="Absatz-Standardschriftart"/>
    <w:rsid w:val="006954BD"/>
  </w:style>
  <w:style w:type="character" w:customStyle="1" w:styleId="WW-Absatz-Standardschriftart">
    <w:name w:val="WW-Absatz-Standardschriftart"/>
    <w:rsid w:val="006954BD"/>
  </w:style>
  <w:style w:type="character" w:customStyle="1" w:styleId="WW8Num14z3">
    <w:name w:val="WW8Num14z3"/>
    <w:rsid w:val="006954BD"/>
    <w:rPr>
      <w:rFonts w:ascii="Symbol" w:hAnsi="Symbol"/>
    </w:rPr>
  </w:style>
  <w:style w:type="character" w:customStyle="1" w:styleId="WW-Absatz-Standardschriftart1">
    <w:name w:val="WW-Absatz-Standardschriftart1"/>
    <w:rsid w:val="006954BD"/>
  </w:style>
  <w:style w:type="character" w:customStyle="1" w:styleId="WW8Num15z3">
    <w:name w:val="WW8Num15z3"/>
    <w:rsid w:val="006954BD"/>
    <w:rPr>
      <w:rFonts w:ascii="Symbol" w:hAnsi="Symbol"/>
    </w:rPr>
  </w:style>
  <w:style w:type="character" w:customStyle="1" w:styleId="WW-Absatz-Standardschriftart11">
    <w:name w:val="WW-Absatz-Standardschriftart11"/>
    <w:rsid w:val="006954BD"/>
  </w:style>
  <w:style w:type="character" w:customStyle="1" w:styleId="WW-Absatz-Standardschriftart111">
    <w:name w:val="WW-Absatz-Standardschriftart111"/>
    <w:rsid w:val="006954BD"/>
  </w:style>
  <w:style w:type="character" w:customStyle="1" w:styleId="afc">
    <w:name w:val="Маркеры списка"/>
    <w:rsid w:val="006954BD"/>
    <w:rPr>
      <w:rFonts w:ascii="OpenSymbol" w:eastAsia="OpenSymbol" w:hAnsi="OpenSymbol" w:cs="OpenSymbol"/>
    </w:rPr>
  </w:style>
  <w:style w:type="character" w:customStyle="1" w:styleId="WW8Num7z1">
    <w:name w:val="WW8Num7z1"/>
    <w:rsid w:val="006954BD"/>
    <w:rPr>
      <w:rFonts w:ascii="Courier New" w:hAnsi="Courier New" w:cs="Courier New"/>
    </w:rPr>
  </w:style>
  <w:style w:type="character" w:customStyle="1" w:styleId="WW8Num7z2">
    <w:name w:val="WW8Num7z2"/>
    <w:rsid w:val="006954BD"/>
    <w:rPr>
      <w:rFonts w:ascii="Wingdings" w:hAnsi="Wingdings"/>
    </w:rPr>
  </w:style>
  <w:style w:type="character" w:customStyle="1" w:styleId="WW8Num7z3">
    <w:name w:val="WW8Num7z3"/>
    <w:rsid w:val="006954BD"/>
    <w:rPr>
      <w:rFonts w:ascii="Symbol" w:hAnsi="Symbol"/>
    </w:rPr>
  </w:style>
  <w:style w:type="character" w:customStyle="1" w:styleId="WW8Num24z2">
    <w:name w:val="WW8Num24z2"/>
    <w:rsid w:val="006954BD"/>
    <w:rPr>
      <w:rFonts w:ascii="Wingdings" w:hAnsi="Wingdings"/>
    </w:rPr>
  </w:style>
  <w:style w:type="character" w:customStyle="1" w:styleId="WW8Num24z3">
    <w:name w:val="WW8Num24z3"/>
    <w:rsid w:val="006954BD"/>
    <w:rPr>
      <w:rFonts w:ascii="Symbol" w:hAnsi="Symbol"/>
    </w:rPr>
  </w:style>
  <w:style w:type="character" w:customStyle="1" w:styleId="WW8Num19z2">
    <w:name w:val="WW8Num19z2"/>
    <w:rsid w:val="006954BD"/>
    <w:rPr>
      <w:rFonts w:ascii="Wingdings" w:hAnsi="Wingdings"/>
    </w:rPr>
  </w:style>
  <w:style w:type="character" w:customStyle="1" w:styleId="WW8Num19z3">
    <w:name w:val="WW8Num19z3"/>
    <w:rsid w:val="006954BD"/>
    <w:rPr>
      <w:rFonts w:ascii="Symbol" w:hAnsi="Symbol"/>
    </w:rPr>
  </w:style>
  <w:style w:type="character" w:customStyle="1" w:styleId="WW8Num19z4">
    <w:name w:val="WW8Num19z4"/>
    <w:rsid w:val="006954BD"/>
    <w:rPr>
      <w:rFonts w:ascii="Courier New" w:hAnsi="Courier New" w:cs="Courier New"/>
    </w:rPr>
  </w:style>
  <w:style w:type="character" w:customStyle="1" w:styleId="WW8Num16z1">
    <w:name w:val="WW8Num16z1"/>
    <w:rsid w:val="006954BD"/>
    <w:rPr>
      <w:rFonts w:ascii="Courier New" w:hAnsi="Courier New" w:cs="Courier New"/>
    </w:rPr>
  </w:style>
  <w:style w:type="character" w:customStyle="1" w:styleId="WW8Num16z2">
    <w:name w:val="WW8Num16z2"/>
    <w:rsid w:val="006954BD"/>
    <w:rPr>
      <w:rFonts w:ascii="Wingdings" w:hAnsi="Wingdings"/>
    </w:rPr>
  </w:style>
  <w:style w:type="character" w:customStyle="1" w:styleId="WW8Num3z2">
    <w:name w:val="WW8Num3z2"/>
    <w:rsid w:val="006954BD"/>
    <w:rPr>
      <w:rFonts w:ascii="Wingdings" w:hAnsi="Wingdings"/>
    </w:rPr>
  </w:style>
  <w:style w:type="character" w:customStyle="1" w:styleId="WW8Num3z3">
    <w:name w:val="WW8Num3z3"/>
    <w:rsid w:val="006954BD"/>
    <w:rPr>
      <w:rFonts w:ascii="Symbol" w:hAnsi="Symbol"/>
    </w:rPr>
  </w:style>
  <w:style w:type="character" w:customStyle="1" w:styleId="WW8Num3z4">
    <w:name w:val="WW8Num3z4"/>
    <w:rsid w:val="006954BD"/>
    <w:rPr>
      <w:rFonts w:ascii="Courier New" w:hAnsi="Courier New" w:cs="Courier New"/>
    </w:rPr>
  </w:style>
  <w:style w:type="character" w:customStyle="1" w:styleId="WW8Num17z1">
    <w:name w:val="WW8Num17z1"/>
    <w:rsid w:val="006954BD"/>
    <w:rPr>
      <w:rFonts w:ascii="Courier New" w:hAnsi="Courier New" w:cs="Courier New"/>
    </w:rPr>
  </w:style>
  <w:style w:type="character" w:customStyle="1" w:styleId="WW8Num8z1">
    <w:name w:val="WW8Num8z1"/>
    <w:rsid w:val="006954BD"/>
    <w:rPr>
      <w:rFonts w:ascii="Courier New" w:hAnsi="Courier New" w:cs="Courier New"/>
    </w:rPr>
  </w:style>
  <w:style w:type="character" w:customStyle="1" w:styleId="WW8Num8z2">
    <w:name w:val="WW8Num8z2"/>
    <w:rsid w:val="006954BD"/>
    <w:rPr>
      <w:rFonts w:ascii="Wingdings" w:hAnsi="Wingdings"/>
    </w:rPr>
  </w:style>
  <w:style w:type="character" w:customStyle="1" w:styleId="WW8Num8z3">
    <w:name w:val="WW8Num8z3"/>
    <w:rsid w:val="006954BD"/>
    <w:rPr>
      <w:rFonts w:ascii="Symbol" w:hAnsi="Symbol"/>
    </w:rPr>
  </w:style>
  <w:style w:type="character" w:customStyle="1" w:styleId="WW8Num25z2">
    <w:name w:val="WW8Num25z2"/>
    <w:rsid w:val="006954BD"/>
    <w:rPr>
      <w:rFonts w:ascii="Wingdings" w:hAnsi="Wingdings"/>
    </w:rPr>
  </w:style>
  <w:style w:type="character" w:customStyle="1" w:styleId="WW8Num25z3">
    <w:name w:val="WW8Num25z3"/>
    <w:rsid w:val="006954BD"/>
    <w:rPr>
      <w:rFonts w:ascii="Symbol" w:hAnsi="Symbol"/>
    </w:rPr>
  </w:style>
  <w:style w:type="character" w:customStyle="1" w:styleId="WW8Num14z1">
    <w:name w:val="WW8Num14z1"/>
    <w:rsid w:val="006954BD"/>
    <w:rPr>
      <w:rFonts w:ascii="Courier New" w:hAnsi="Courier New" w:cs="Courier New"/>
    </w:rPr>
  </w:style>
  <w:style w:type="character" w:customStyle="1" w:styleId="WW8Num14z2">
    <w:name w:val="WW8Num14z2"/>
    <w:rsid w:val="006954BD"/>
    <w:rPr>
      <w:rFonts w:ascii="Wingdings" w:hAnsi="Wingdings"/>
    </w:rPr>
  </w:style>
  <w:style w:type="character" w:customStyle="1" w:styleId="WW8Num9z1">
    <w:name w:val="WW8Num9z1"/>
    <w:rsid w:val="006954BD"/>
    <w:rPr>
      <w:rFonts w:ascii="Courier New" w:hAnsi="Courier New" w:cs="Courier New"/>
    </w:rPr>
  </w:style>
  <w:style w:type="character" w:customStyle="1" w:styleId="WW8Num9z2">
    <w:name w:val="WW8Num9z2"/>
    <w:rsid w:val="006954BD"/>
    <w:rPr>
      <w:rFonts w:ascii="Wingdings" w:hAnsi="Wingdings"/>
    </w:rPr>
  </w:style>
  <w:style w:type="character" w:customStyle="1" w:styleId="WW8Num22z2">
    <w:name w:val="WW8Num22z2"/>
    <w:rsid w:val="006954BD"/>
    <w:rPr>
      <w:rFonts w:ascii="Wingdings" w:hAnsi="Wingdings"/>
    </w:rPr>
  </w:style>
  <w:style w:type="character" w:customStyle="1" w:styleId="WW8Num4z1">
    <w:name w:val="WW8Num4z1"/>
    <w:rsid w:val="006954BD"/>
    <w:rPr>
      <w:rFonts w:ascii="Courier New" w:hAnsi="Courier New" w:cs="Courier New"/>
    </w:rPr>
  </w:style>
  <w:style w:type="character" w:customStyle="1" w:styleId="WW8Num4z2">
    <w:name w:val="WW8Num4z2"/>
    <w:rsid w:val="006954BD"/>
    <w:rPr>
      <w:rFonts w:ascii="Wingdings" w:hAnsi="Wingdings"/>
    </w:rPr>
  </w:style>
  <w:style w:type="character" w:customStyle="1" w:styleId="WW8Num4z3">
    <w:name w:val="WW8Num4z3"/>
    <w:rsid w:val="006954BD"/>
    <w:rPr>
      <w:rFonts w:ascii="Symbol" w:hAnsi="Symbol"/>
    </w:rPr>
  </w:style>
  <w:style w:type="character" w:customStyle="1" w:styleId="WW8Num20z2">
    <w:name w:val="WW8Num20z2"/>
    <w:rsid w:val="006954BD"/>
    <w:rPr>
      <w:rFonts w:ascii="Wingdings" w:hAnsi="Wingdings"/>
    </w:rPr>
  </w:style>
  <w:style w:type="character" w:customStyle="1" w:styleId="WW8Num20z3">
    <w:name w:val="WW8Num20z3"/>
    <w:rsid w:val="006954BD"/>
    <w:rPr>
      <w:rFonts w:ascii="Symbol" w:hAnsi="Symbol"/>
    </w:rPr>
  </w:style>
  <w:style w:type="character" w:customStyle="1" w:styleId="WW8Num5z5">
    <w:name w:val="WW8Num5z5"/>
    <w:rsid w:val="006954BD"/>
    <w:rPr>
      <w:rFonts w:ascii="Wingdings" w:hAnsi="Wingdings"/>
    </w:rPr>
  </w:style>
  <w:style w:type="character" w:customStyle="1" w:styleId="afd">
    <w:name w:val="Символ нумерации"/>
    <w:rsid w:val="006954BD"/>
  </w:style>
  <w:style w:type="character" w:styleId="afe">
    <w:name w:val="FollowedHyperlink"/>
    <w:rsid w:val="006954BD"/>
    <w:rPr>
      <w:color w:val="800080"/>
      <w:u w:val="single"/>
    </w:rPr>
  </w:style>
  <w:style w:type="character" w:customStyle="1" w:styleId="aff">
    <w:name w:val="Схема документа Знак"/>
    <w:rsid w:val="006954BD"/>
    <w:rPr>
      <w:rFonts w:ascii="Tahoma" w:eastAsia="Times New Roman" w:hAnsi="Tahoma" w:cs="Tahoma"/>
      <w:shd w:val="clear" w:color="auto" w:fill="000080"/>
    </w:rPr>
  </w:style>
  <w:style w:type="character" w:customStyle="1" w:styleId="aff0">
    <w:name w:val="Текст Знак"/>
    <w:rsid w:val="006954BD"/>
    <w:rPr>
      <w:rFonts w:ascii="Courier New" w:eastAsia="Times New Roman" w:hAnsi="Courier New" w:cs="Courier New"/>
    </w:rPr>
  </w:style>
  <w:style w:type="character" w:customStyle="1" w:styleId="WW8Num3z1">
    <w:name w:val="WW8Num3z1"/>
    <w:rsid w:val="006954BD"/>
    <w:rPr>
      <w:rFonts w:ascii="OpenSymbol" w:hAnsi="OpenSymbol" w:cs="OpenSymbol"/>
    </w:rPr>
  </w:style>
  <w:style w:type="character" w:customStyle="1" w:styleId="WW8Num6z1">
    <w:name w:val="WW8Num6z1"/>
    <w:rsid w:val="006954BD"/>
    <w:rPr>
      <w:rFonts w:ascii="OpenSymbol" w:hAnsi="OpenSymbol" w:cs="OpenSymbol"/>
    </w:rPr>
  </w:style>
  <w:style w:type="character" w:customStyle="1" w:styleId="FontStyle62">
    <w:name w:val="Font Style62"/>
    <w:rsid w:val="006954BD"/>
    <w:rPr>
      <w:rFonts w:ascii="Times New Roman" w:hAnsi="Times New Roman" w:cs="Times New Roman"/>
      <w:spacing w:val="10"/>
      <w:sz w:val="22"/>
      <w:szCs w:val="22"/>
    </w:rPr>
  </w:style>
  <w:style w:type="paragraph" w:customStyle="1" w:styleId="aff1">
    <w:name w:val="Заголовок"/>
    <w:basedOn w:val="a"/>
    <w:next w:val="aa"/>
    <w:rsid w:val="006954BD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paragraph" w:styleId="aff2">
    <w:name w:val="List"/>
    <w:basedOn w:val="aa"/>
    <w:rsid w:val="006954BD"/>
    <w:pPr>
      <w:widowControl w:val="0"/>
      <w:suppressAutoHyphens/>
    </w:pPr>
    <w:rPr>
      <w:rFonts w:ascii="Arial" w:eastAsia="Arial Unicode MS" w:hAnsi="Arial" w:cs="Tahoma"/>
      <w:kern w:val="1"/>
      <w:sz w:val="20"/>
      <w:lang w:eastAsia="ar-SA"/>
    </w:rPr>
  </w:style>
  <w:style w:type="paragraph" w:customStyle="1" w:styleId="24">
    <w:name w:val="Название2"/>
    <w:basedOn w:val="a"/>
    <w:rsid w:val="006954B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6954B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8"/>
      <w:szCs w:val="28"/>
      <w:lang w:eastAsia="ar-SA"/>
    </w:rPr>
  </w:style>
  <w:style w:type="paragraph" w:styleId="aff3">
    <w:name w:val="Title"/>
    <w:basedOn w:val="a"/>
    <w:next w:val="aff4"/>
    <w:link w:val="26"/>
    <w:qFormat/>
    <w:rsid w:val="006954BD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26">
    <w:name w:val="Название Знак2"/>
    <w:basedOn w:val="a0"/>
    <w:link w:val="aff3"/>
    <w:rsid w:val="006954BD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aff4">
    <w:name w:val="Subtitle"/>
    <w:basedOn w:val="a"/>
    <w:next w:val="aa"/>
    <w:link w:val="1a"/>
    <w:qFormat/>
    <w:rsid w:val="006954BD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1a">
    <w:name w:val="Подзаголовок Знак1"/>
    <w:basedOn w:val="a0"/>
    <w:link w:val="aff4"/>
    <w:rsid w:val="006954BD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Zag1">
    <w:name w:val="Zag_1"/>
    <w:basedOn w:val="a"/>
    <w:rsid w:val="006954BD"/>
    <w:pPr>
      <w:widowControl w:val="0"/>
      <w:suppressAutoHyphens/>
      <w:autoSpaceDE w:val="0"/>
      <w:spacing w:after="337" w:line="302" w:lineRule="exact"/>
      <w:jc w:val="center"/>
    </w:pPr>
    <w:rPr>
      <w:rFonts w:ascii="Times New Roman" w:eastAsia="Times New Roman" w:hAnsi="Times New Roman" w:cs="Calibri"/>
      <w:b/>
      <w:bCs/>
      <w:color w:val="000000"/>
      <w:sz w:val="24"/>
      <w:szCs w:val="24"/>
      <w:lang w:val="en-US" w:eastAsia="ar-SA"/>
    </w:rPr>
  </w:style>
  <w:style w:type="paragraph" w:customStyle="1" w:styleId="Osnova">
    <w:name w:val="Osnova"/>
    <w:basedOn w:val="a"/>
    <w:rsid w:val="006954BD"/>
    <w:pPr>
      <w:widowControl w:val="0"/>
      <w:suppressAutoHyphens/>
      <w:autoSpaceDE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ar-SA"/>
    </w:rPr>
  </w:style>
  <w:style w:type="paragraph" w:customStyle="1" w:styleId="Zag2">
    <w:name w:val="Zag_2"/>
    <w:basedOn w:val="a"/>
    <w:rsid w:val="006954BD"/>
    <w:pPr>
      <w:widowControl w:val="0"/>
      <w:suppressAutoHyphens/>
      <w:autoSpaceDE w:val="0"/>
      <w:spacing w:after="129" w:line="291" w:lineRule="exact"/>
      <w:jc w:val="center"/>
    </w:pPr>
    <w:rPr>
      <w:rFonts w:ascii="Times New Roman" w:eastAsia="Times New Roman" w:hAnsi="Times New Roman" w:cs="Calibri"/>
      <w:b/>
      <w:bCs/>
      <w:color w:val="000000"/>
      <w:sz w:val="24"/>
      <w:szCs w:val="24"/>
      <w:lang w:val="en-US" w:eastAsia="ar-SA"/>
    </w:rPr>
  </w:style>
  <w:style w:type="paragraph" w:customStyle="1" w:styleId="Style29">
    <w:name w:val="Style29"/>
    <w:basedOn w:val="a"/>
    <w:rsid w:val="006954BD"/>
    <w:pPr>
      <w:widowControl w:val="0"/>
      <w:suppressAutoHyphens/>
      <w:autoSpaceDE w:val="0"/>
      <w:spacing w:after="0" w:line="197" w:lineRule="exact"/>
      <w:jc w:val="both"/>
    </w:pPr>
    <w:rPr>
      <w:rFonts w:ascii="Century Schoolbook" w:eastAsia="Times New Roman" w:hAnsi="Century Schoolbook" w:cs="Calibri"/>
      <w:sz w:val="24"/>
      <w:szCs w:val="24"/>
      <w:lang w:eastAsia="ar-SA"/>
    </w:rPr>
  </w:style>
  <w:style w:type="paragraph" w:customStyle="1" w:styleId="Style32">
    <w:name w:val="Style32"/>
    <w:basedOn w:val="a"/>
    <w:rsid w:val="006954BD"/>
    <w:pPr>
      <w:widowControl w:val="0"/>
      <w:suppressAutoHyphens/>
      <w:autoSpaceDE w:val="0"/>
      <w:spacing w:after="0" w:line="194" w:lineRule="exact"/>
      <w:ind w:firstLine="240"/>
    </w:pPr>
    <w:rPr>
      <w:rFonts w:ascii="Century Schoolbook" w:eastAsia="Times New Roman" w:hAnsi="Century Schoolbook" w:cs="Calibri"/>
      <w:sz w:val="24"/>
      <w:szCs w:val="24"/>
      <w:lang w:eastAsia="ar-SA"/>
    </w:rPr>
  </w:style>
  <w:style w:type="paragraph" w:customStyle="1" w:styleId="Style28">
    <w:name w:val="Style28"/>
    <w:basedOn w:val="a"/>
    <w:rsid w:val="006954BD"/>
    <w:pPr>
      <w:widowControl w:val="0"/>
      <w:suppressAutoHyphens/>
      <w:autoSpaceDE w:val="0"/>
      <w:spacing w:after="0" w:line="194" w:lineRule="exact"/>
      <w:ind w:firstLine="230"/>
      <w:jc w:val="both"/>
    </w:pPr>
    <w:rPr>
      <w:rFonts w:ascii="Century Schoolbook" w:eastAsia="Times New Roman" w:hAnsi="Century Schoolbook" w:cs="Calibri"/>
      <w:sz w:val="24"/>
      <w:szCs w:val="24"/>
      <w:lang w:eastAsia="ar-SA"/>
    </w:rPr>
  </w:style>
  <w:style w:type="paragraph" w:customStyle="1" w:styleId="Style30">
    <w:name w:val="Style30"/>
    <w:basedOn w:val="a"/>
    <w:rsid w:val="006954BD"/>
    <w:pPr>
      <w:widowControl w:val="0"/>
      <w:suppressAutoHyphens/>
      <w:autoSpaceDE w:val="0"/>
      <w:spacing w:after="0" w:line="173" w:lineRule="exact"/>
      <w:ind w:firstLine="355"/>
    </w:pPr>
    <w:rPr>
      <w:rFonts w:ascii="Century Schoolbook" w:eastAsia="Times New Roman" w:hAnsi="Century Schoolbook" w:cs="Calibri"/>
      <w:sz w:val="24"/>
      <w:szCs w:val="24"/>
      <w:lang w:eastAsia="ar-SA"/>
    </w:rPr>
  </w:style>
  <w:style w:type="paragraph" w:customStyle="1" w:styleId="Style37">
    <w:name w:val="Style37"/>
    <w:basedOn w:val="a"/>
    <w:rsid w:val="006954BD"/>
    <w:pPr>
      <w:widowControl w:val="0"/>
      <w:suppressAutoHyphens/>
      <w:autoSpaceDE w:val="0"/>
      <w:spacing w:after="0" w:line="240" w:lineRule="auto"/>
    </w:pPr>
    <w:rPr>
      <w:rFonts w:ascii="Century Schoolbook" w:eastAsia="Times New Roman" w:hAnsi="Century Schoolbook" w:cs="Calibri"/>
      <w:sz w:val="24"/>
      <w:szCs w:val="24"/>
      <w:lang w:eastAsia="ar-SA"/>
    </w:rPr>
  </w:style>
  <w:style w:type="paragraph" w:customStyle="1" w:styleId="Style24">
    <w:name w:val="Style24"/>
    <w:basedOn w:val="a"/>
    <w:rsid w:val="006954BD"/>
    <w:pPr>
      <w:widowControl w:val="0"/>
      <w:suppressAutoHyphens/>
      <w:autoSpaceDE w:val="0"/>
      <w:spacing w:after="0" w:line="240" w:lineRule="auto"/>
      <w:jc w:val="both"/>
    </w:pPr>
    <w:rPr>
      <w:rFonts w:ascii="Century Schoolbook" w:eastAsia="Times New Roman" w:hAnsi="Century Schoolbook" w:cs="Calibri"/>
      <w:sz w:val="24"/>
      <w:szCs w:val="24"/>
      <w:lang w:eastAsia="ar-SA"/>
    </w:rPr>
  </w:style>
  <w:style w:type="paragraph" w:customStyle="1" w:styleId="Style25">
    <w:name w:val="Style25"/>
    <w:basedOn w:val="a"/>
    <w:rsid w:val="006954BD"/>
    <w:pPr>
      <w:widowControl w:val="0"/>
      <w:suppressAutoHyphens/>
      <w:autoSpaceDE w:val="0"/>
      <w:spacing w:after="0" w:line="194" w:lineRule="exact"/>
      <w:ind w:firstLine="240"/>
    </w:pPr>
    <w:rPr>
      <w:rFonts w:ascii="Century Schoolbook" w:eastAsia="Times New Roman" w:hAnsi="Century Schoolbook" w:cs="Calibri"/>
      <w:sz w:val="24"/>
      <w:szCs w:val="24"/>
      <w:lang w:eastAsia="ar-SA"/>
    </w:rPr>
  </w:style>
  <w:style w:type="paragraph" w:customStyle="1" w:styleId="Style21">
    <w:name w:val="Style21"/>
    <w:basedOn w:val="a"/>
    <w:rsid w:val="006954BD"/>
    <w:pPr>
      <w:widowControl w:val="0"/>
      <w:suppressAutoHyphens/>
      <w:autoSpaceDE w:val="0"/>
      <w:spacing w:after="0" w:line="194" w:lineRule="exact"/>
    </w:pPr>
    <w:rPr>
      <w:rFonts w:ascii="Century Schoolbook" w:eastAsia="Times New Roman" w:hAnsi="Century Schoolbook" w:cs="Calibri"/>
      <w:sz w:val="24"/>
      <w:szCs w:val="24"/>
      <w:lang w:eastAsia="ar-SA"/>
    </w:rPr>
  </w:style>
  <w:style w:type="paragraph" w:customStyle="1" w:styleId="Style22">
    <w:name w:val="Style22"/>
    <w:basedOn w:val="a"/>
    <w:rsid w:val="006954BD"/>
    <w:pPr>
      <w:widowControl w:val="0"/>
      <w:suppressAutoHyphens/>
      <w:autoSpaceDE w:val="0"/>
      <w:spacing w:after="0" w:line="194" w:lineRule="exact"/>
      <w:jc w:val="right"/>
    </w:pPr>
    <w:rPr>
      <w:rFonts w:ascii="Century Schoolbook" w:eastAsia="Times New Roman" w:hAnsi="Century Schoolbook" w:cs="Calibri"/>
      <w:sz w:val="24"/>
      <w:szCs w:val="24"/>
      <w:lang w:eastAsia="ar-SA"/>
    </w:rPr>
  </w:style>
  <w:style w:type="paragraph" w:customStyle="1" w:styleId="aff5">
    <w:name w:val="Знак"/>
    <w:basedOn w:val="a"/>
    <w:rsid w:val="006954BD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WW-">
    <w:name w:val="WW-Знак"/>
    <w:basedOn w:val="a"/>
    <w:rsid w:val="006954BD"/>
    <w:pPr>
      <w:suppressAutoHyphens/>
      <w:spacing w:after="160" w:line="240" w:lineRule="exact"/>
    </w:pPr>
    <w:rPr>
      <w:rFonts w:ascii="Verdana" w:eastAsia="Times New Roman" w:hAnsi="Verdana" w:cs="Calibri"/>
      <w:sz w:val="20"/>
      <w:szCs w:val="20"/>
      <w:lang w:val="en-US" w:eastAsia="ar-SA"/>
    </w:rPr>
  </w:style>
  <w:style w:type="paragraph" w:styleId="aff6">
    <w:name w:val="No Spacing"/>
    <w:qFormat/>
    <w:rsid w:val="006954B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ff7">
    <w:name w:val="TOC Heading"/>
    <w:basedOn w:val="1"/>
    <w:next w:val="a"/>
    <w:qFormat/>
    <w:rsid w:val="006954BD"/>
    <w:pPr>
      <w:keepLines/>
      <w:tabs>
        <w:tab w:val="clear" w:pos="432"/>
      </w:tabs>
      <w:spacing w:before="480" w:after="0" w:line="276" w:lineRule="auto"/>
      <w:ind w:left="0" w:firstLine="0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27">
    <w:name w:val="toc 2"/>
    <w:basedOn w:val="a"/>
    <w:next w:val="a"/>
    <w:rsid w:val="006954BD"/>
    <w:pPr>
      <w:suppressAutoHyphens/>
      <w:spacing w:before="240" w:after="0" w:line="240" w:lineRule="auto"/>
    </w:pPr>
    <w:rPr>
      <w:rFonts w:ascii="Calibri" w:eastAsia="Times New Roman" w:hAnsi="Calibri" w:cs="Calibri"/>
      <w:b/>
      <w:bCs/>
      <w:sz w:val="20"/>
      <w:szCs w:val="20"/>
      <w:lang w:eastAsia="ar-SA"/>
    </w:rPr>
  </w:style>
  <w:style w:type="paragraph" w:styleId="34">
    <w:name w:val="toc 3"/>
    <w:basedOn w:val="a"/>
    <w:next w:val="a"/>
    <w:rsid w:val="006954BD"/>
    <w:pPr>
      <w:suppressAutoHyphens/>
      <w:spacing w:after="0" w:line="240" w:lineRule="auto"/>
      <w:ind w:left="280"/>
    </w:pPr>
    <w:rPr>
      <w:rFonts w:ascii="Calibri" w:eastAsia="Times New Roman" w:hAnsi="Calibri" w:cs="Calibri"/>
      <w:sz w:val="20"/>
      <w:szCs w:val="20"/>
      <w:lang w:eastAsia="ar-SA"/>
    </w:rPr>
  </w:style>
  <w:style w:type="paragraph" w:styleId="1b">
    <w:name w:val="toc 1"/>
    <w:basedOn w:val="a"/>
    <w:next w:val="a"/>
    <w:rsid w:val="006954BD"/>
    <w:pPr>
      <w:suppressAutoHyphens/>
      <w:spacing w:before="360" w:after="0" w:line="240" w:lineRule="auto"/>
    </w:pPr>
    <w:rPr>
      <w:rFonts w:ascii="Cambria" w:eastAsia="Times New Roman" w:hAnsi="Cambria" w:cs="Calibri"/>
      <w:b/>
      <w:bCs/>
      <w:caps/>
      <w:sz w:val="24"/>
      <w:szCs w:val="24"/>
      <w:lang w:eastAsia="ar-SA"/>
    </w:rPr>
  </w:style>
  <w:style w:type="paragraph" w:customStyle="1" w:styleId="aff8">
    <w:name w:val="Заголовок таблицы"/>
    <w:basedOn w:val="a"/>
    <w:rsid w:val="006954BD"/>
    <w:pPr>
      <w:widowControl w:val="0"/>
      <w:suppressLineNumbers/>
      <w:suppressAutoHyphens/>
      <w:spacing w:after="0" w:line="240" w:lineRule="auto"/>
      <w:jc w:val="center"/>
    </w:pPr>
    <w:rPr>
      <w:rFonts w:ascii="Times" w:eastAsia="Times" w:hAnsi="Times" w:cs="Calibri"/>
      <w:b/>
      <w:bCs/>
      <w:sz w:val="24"/>
      <w:szCs w:val="20"/>
      <w:lang w:val="en-US" w:eastAsia="ar-SA"/>
    </w:rPr>
  </w:style>
  <w:style w:type="paragraph" w:styleId="41">
    <w:name w:val="toc 4"/>
    <w:basedOn w:val="a"/>
    <w:next w:val="a"/>
    <w:rsid w:val="006954BD"/>
    <w:pPr>
      <w:suppressAutoHyphens/>
      <w:spacing w:after="0" w:line="240" w:lineRule="auto"/>
      <w:ind w:left="560"/>
    </w:pPr>
    <w:rPr>
      <w:rFonts w:ascii="Calibri" w:eastAsia="Times New Roman" w:hAnsi="Calibri" w:cs="Calibri"/>
      <w:sz w:val="20"/>
      <w:szCs w:val="20"/>
      <w:lang w:eastAsia="ar-SA"/>
    </w:rPr>
  </w:style>
  <w:style w:type="paragraph" w:styleId="51">
    <w:name w:val="toc 5"/>
    <w:basedOn w:val="a"/>
    <w:next w:val="a"/>
    <w:rsid w:val="006954BD"/>
    <w:pPr>
      <w:suppressAutoHyphens/>
      <w:spacing w:after="0" w:line="240" w:lineRule="auto"/>
      <w:ind w:left="840"/>
    </w:pPr>
    <w:rPr>
      <w:rFonts w:ascii="Calibri" w:eastAsia="Times New Roman" w:hAnsi="Calibri" w:cs="Calibri"/>
      <w:sz w:val="20"/>
      <w:szCs w:val="20"/>
      <w:lang w:eastAsia="ar-SA"/>
    </w:rPr>
  </w:style>
  <w:style w:type="paragraph" w:styleId="61">
    <w:name w:val="toc 6"/>
    <w:basedOn w:val="a"/>
    <w:next w:val="a"/>
    <w:rsid w:val="006954BD"/>
    <w:pPr>
      <w:suppressAutoHyphens/>
      <w:spacing w:after="0" w:line="240" w:lineRule="auto"/>
      <w:ind w:left="1120"/>
    </w:pPr>
    <w:rPr>
      <w:rFonts w:ascii="Calibri" w:eastAsia="Times New Roman" w:hAnsi="Calibri" w:cs="Calibri"/>
      <w:sz w:val="20"/>
      <w:szCs w:val="20"/>
      <w:lang w:eastAsia="ar-SA"/>
    </w:rPr>
  </w:style>
  <w:style w:type="paragraph" w:styleId="71">
    <w:name w:val="toc 7"/>
    <w:basedOn w:val="a"/>
    <w:next w:val="a"/>
    <w:rsid w:val="006954BD"/>
    <w:pPr>
      <w:suppressAutoHyphens/>
      <w:spacing w:after="0" w:line="240" w:lineRule="auto"/>
      <w:ind w:left="1400"/>
    </w:pPr>
    <w:rPr>
      <w:rFonts w:ascii="Calibri" w:eastAsia="Times New Roman" w:hAnsi="Calibri" w:cs="Calibri"/>
      <w:sz w:val="20"/>
      <w:szCs w:val="20"/>
      <w:lang w:eastAsia="ar-SA"/>
    </w:rPr>
  </w:style>
  <w:style w:type="paragraph" w:styleId="81">
    <w:name w:val="toc 8"/>
    <w:basedOn w:val="a"/>
    <w:next w:val="a"/>
    <w:rsid w:val="006954BD"/>
    <w:pPr>
      <w:suppressAutoHyphens/>
      <w:spacing w:after="0" w:line="240" w:lineRule="auto"/>
      <w:ind w:left="1680"/>
    </w:pPr>
    <w:rPr>
      <w:rFonts w:ascii="Calibri" w:eastAsia="Times New Roman" w:hAnsi="Calibri" w:cs="Calibri"/>
      <w:sz w:val="20"/>
      <w:szCs w:val="20"/>
      <w:lang w:eastAsia="ar-SA"/>
    </w:rPr>
  </w:style>
  <w:style w:type="paragraph" w:styleId="91">
    <w:name w:val="toc 9"/>
    <w:basedOn w:val="a"/>
    <w:next w:val="a"/>
    <w:rsid w:val="006954BD"/>
    <w:pPr>
      <w:suppressAutoHyphens/>
      <w:spacing w:after="0" w:line="240" w:lineRule="auto"/>
      <w:ind w:left="1960"/>
    </w:pPr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6954BD"/>
    <w:pPr>
      <w:shd w:val="clear" w:color="auto" w:fill="FFFFFF"/>
      <w:suppressAutoHyphens/>
      <w:spacing w:after="0" w:line="240" w:lineRule="auto"/>
      <w:jc w:val="both"/>
    </w:pPr>
    <w:rPr>
      <w:rFonts w:ascii="Times New Roman" w:eastAsia="Times New Roman" w:hAnsi="Times New Roman" w:cs="Calibri"/>
      <w:color w:val="000000"/>
      <w:spacing w:val="9"/>
      <w:sz w:val="28"/>
      <w:lang w:eastAsia="ar-SA"/>
    </w:rPr>
  </w:style>
  <w:style w:type="paragraph" w:customStyle="1" w:styleId="310">
    <w:name w:val="Основной текст 31"/>
    <w:basedOn w:val="a"/>
    <w:rsid w:val="006954BD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customStyle="1" w:styleId="212">
    <w:name w:val="Основной текст с отступом 21"/>
    <w:basedOn w:val="a"/>
    <w:rsid w:val="006954BD"/>
    <w:pPr>
      <w:shd w:val="clear" w:color="auto" w:fill="FFFFFF"/>
      <w:suppressAutoHyphens/>
      <w:spacing w:after="0" w:line="238" w:lineRule="exact"/>
      <w:ind w:firstLine="720"/>
      <w:jc w:val="both"/>
    </w:pPr>
    <w:rPr>
      <w:rFonts w:ascii="Times New Roman" w:eastAsia="Times New Roman" w:hAnsi="Times New Roman" w:cs="Calibri"/>
      <w:color w:val="000000"/>
      <w:sz w:val="18"/>
      <w:szCs w:val="18"/>
      <w:lang w:eastAsia="ar-SA"/>
    </w:rPr>
  </w:style>
  <w:style w:type="paragraph" w:customStyle="1" w:styleId="311">
    <w:name w:val="Основной текст с отступом 31"/>
    <w:basedOn w:val="a"/>
    <w:rsid w:val="006954BD"/>
    <w:pPr>
      <w:shd w:val="clear" w:color="auto" w:fill="FFFFFF"/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Calibri"/>
      <w:color w:val="000000"/>
      <w:sz w:val="28"/>
      <w:szCs w:val="24"/>
      <w:lang w:eastAsia="ar-SA"/>
    </w:rPr>
  </w:style>
  <w:style w:type="paragraph" w:customStyle="1" w:styleId="1c">
    <w:name w:val="Название1"/>
    <w:basedOn w:val="a"/>
    <w:rsid w:val="006954BD"/>
    <w:pPr>
      <w:widowControl w:val="0"/>
      <w:suppressLineNumbers/>
      <w:suppressAutoHyphens/>
      <w:spacing w:before="120" w:after="120" w:line="240" w:lineRule="auto"/>
    </w:pPr>
    <w:rPr>
      <w:rFonts w:ascii="Arial" w:eastAsia="Arial Unicode MS" w:hAnsi="Arial" w:cs="Tahoma"/>
      <w:i/>
      <w:iCs/>
      <w:kern w:val="1"/>
      <w:sz w:val="20"/>
      <w:szCs w:val="24"/>
      <w:lang w:eastAsia="ar-SA"/>
    </w:rPr>
  </w:style>
  <w:style w:type="paragraph" w:customStyle="1" w:styleId="1d">
    <w:name w:val="Указатель1"/>
    <w:basedOn w:val="a"/>
    <w:rsid w:val="006954BD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ar-SA"/>
    </w:rPr>
  </w:style>
  <w:style w:type="paragraph" w:customStyle="1" w:styleId="1e">
    <w:name w:val="Схема документа1"/>
    <w:basedOn w:val="a"/>
    <w:rsid w:val="006954BD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1f">
    <w:name w:val="Текст1"/>
    <w:basedOn w:val="a"/>
    <w:rsid w:val="006954B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razdel">
    <w:name w:val="razdel"/>
    <w:basedOn w:val="a"/>
    <w:rsid w:val="006954BD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body">
    <w:name w:val="body"/>
    <w:basedOn w:val="a"/>
    <w:rsid w:val="006954BD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odzag">
    <w:name w:val="podzag"/>
    <w:basedOn w:val="a"/>
    <w:rsid w:val="006954BD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BodyText21">
    <w:name w:val="Body Text 21"/>
    <w:basedOn w:val="a"/>
    <w:rsid w:val="006954BD"/>
    <w:pPr>
      <w:widowControl w:val="0"/>
      <w:suppressAutoHyphens/>
      <w:overflowPunct w:val="0"/>
      <w:autoSpaceDE w:val="0"/>
      <w:spacing w:after="0" w:line="240" w:lineRule="auto"/>
      <w:ind w:right="-108"/>
      <w:jc w:val="both"/>
    </w:pPr>
    <w:rPr>
      <w:rFonts w:ascii="Arial" w:eastAsia="Arial Unicode MS" w:hAnsi="Arial" w:cs="Calibri"/>
      <w:kern w:val="1"/>
      <w:sz w:val="28"/>
      <w:szCs w:val="20"/>
      <w:lang w:eastAsia="ar-SA"/>
    </w:rPr>
  </w:style>
  <w:style w:type="paragraph" w:customStyle="1" w:styleId="aff9">
    <w:name w:val="Содержимое врезки"/>
    <w:basedOn w:val="aa"/>
    <w:rsid w:val="006954BD"/>
    <w:pPr>
      <w:widowControl w:val="0"/>
      <w:suppressAutoHyphens/>
      <w:spacing w:before="120"/>
      <w:ind w:right="-227"/>
    </w:pPr>
    <w:rPr>
      <w:rFonts w:ascii="MS Sans Serif" w:hAnsi="MS Sans Serif" w:cs="Calibri"/>
      <w:sz w:val="28"/>
      <w:szCs w:val="28"/>
      <w:lang w:eastAsia="ar-SA"/>
    </w:rPr>
  </w:style>
  <w:style w:type="paragraph" w:customStyle="1" w:styleId="c0">
    <w:name w:val="c0"/>
    <w:basedOn w:val="a"/>
    <w:rsid w:val="0069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954BD"/>
  </w:style>
  <w:style w:type="character" w:customStyle="1" w:styleId="c23">
    <w:name w:val="c23"/>
    <w:basedOn w:val="a0"/>
    <w:rsid w:val="006954BD"/>
  </w:style>
  <w:style w:type="table" w:customStyle="1" w:styleId="1f0">
    <w:name w:val="Сетка таблицы1"/>
    <w:basedOn w:val="a1"/>
    <w:next w:val="af0"/>
    <w:rsid w:val="00A24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Placeholder Text"/>
    <w:basedOn w:val="a0"/>
    <w:uiPriority w:val="99"/>
    <w:semiHidden/>
    <w:rsid w:val="0020532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54BD"/>
    <w:pPr>
      <w:keepNext/>
      <w:tabs>
        <w:tab w:val="num" w:pos="432"/>
      </w:tabs>
      <w:suppressAutoHyphens/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6954BD"/>
    <w:pPr>
      <w:keepNext/>
      <w:tabs>
        <w:tab w:val="num" w:pos="576"/>
      </w:tabs>
      <w:suppressAutoHyphens/>
      <w:spacing w:before="240" w:after="60" w:line="240" w:lineRule="auto"/>
      <w:ind w:left="576" w:hanging="576"/>
      <w:outlineLvl w:val="1"/>
    </w:pPr>
    <w:rPr>
      <w:rFonts w:ascii="Cambria" w:eastAsia="Times New Roman" w:hAnsi="Cambria" w:cs="Calibri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6954BD"/>
    <w:pPr>
      <w:keepNext/>
      <w:tabs>
        <w:tab w:val="num" w:pos="720"/>
      </w:tabs>
      <w:suppressAutoHyphens/>
      <w:spacing w:after="0" w:line="240" w:lineRule="auto"/>
      <w:ind w:left="720" w:hanging="720"/>
      <w:jc w:val="right"/>
      <w:outlineLvl w:val="2"/>
    </w:pPr>
    <w:rPr>
      <w:rFonts w:ascii="Times New Roman" w:eastAsia="Times New Roman" w:hAnsi="Times New Roman" w:cs="Calibri"/>
      <w:b/>
      <w:lang w:eastAsia="ar-SA"/>
    </w:rPr>
  </w:style>
  <w:style w:type="paragraph" w:styleId="4">
    <w:name w:val="heading 4"/>
    <w:basedOn w:val="a"/>
    <w:next w:val="a"/>
    <w:link w:val="40"/>
    <w:unhideWhenUsed/>
    <w:qFormat/>
    <w:rsid w:val="006954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8C3D0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6954BD"/>
    <w:pPr>
      <w:tabs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Calibri"/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6954BD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6954BD"/>
    <w:pPr>
      <w:tabs>
        <w:tab w:val="num" w:pos="1440"/>
      </w:tabs>
      <w:suppressAutoHyphens/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6954BD"/>
    <w:pPr>
      <w:tabs>
        <w:tab w:val="num" w:pos="1584"/>
      </w:tabs>
      <w:suppressAutoHyphens/>
      <w:spacing w:before="240" w:after="60"/>
      <w:ind w:left="1584" w:hanging="1584"/>
      <w:outlineLvl w:val="8"/>
    </w:pPr>
    <w:rPr>
      <w:rFonts w:ascii="Cambria" w:eastAsia="Times New Roman" w:hAnsi="Cambria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C3D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3">
    <w:name w:val="Текст сноски Знак"/>
    <w:basedOn w:val="a0"/>
    <w:link w:val="a4"/>
    <w:rsid w:val="008C3D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nhideWhenUsed/>
    <w:rsid w:val="008C3D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8C3D00"/>
    <w:rPr>
      <w:sz w:val="20"/>
      <w:szCs w:val="20"/>
    </w:rPr>
  </w:style>
  <w:style w:type="character" w:customStyle="1" w:styleId="a5">
    <w:name w:val="Верхний колонтитул Знак"/>
    <w:basedOn w:val="a0"/>
    <w:link w:val="a6"/>
    <w:rsid w:val="008C3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nhideWhenUsed/>
    <w:rsid w:val="008C3D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8C3D00"/>
  </w:style>
  <w:style w:type="character" w:customStyle="1" w:styleId="a7">
    <w:name w:val="Нижний колонтитул Знак"/>
    <w:basedOn w:val="a0"/>
    <w:link w:val="a8"/>
    <w:uiPriority w:val="99"/>
    <w:rsid w:val="008C3D00"/>
    <w:rPr>
      <w:rFonts w:ascii="Calibri" w:eastAsia="Calibri" w:hAnsi="Calibri" w:cs="Times New Roman"/>
    </w:rPr>
  </w:style>
  <w:style w:type="paragraph" w:styleId="a8">
    <w:name w:val="footer"/>
    <w:basedOn w:val="a"/>
    <w:link w:val="a7"/>
    <w:uiPriority w:val="99"/>
    <w:unhideWhenUsed/>
    <w:rsid w:val="008C3D0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13">
    <w:name w:val="Нижний колонтитул Знак1"/>
    <w:basedOn w:val="a0"/>
    <w:uiPriority w:val="99"/>
    <w:semiHidden/>
    <w:rsid w:val="008C3D00"/>
  </w:style>
  <w:style w:type="character" w:customStyle="1" w:styleId="a9">
    <w:name w:val="Основной текст Знак"/>
    <w:basedOn w:val="a0"/>
    <w:link w:val="aa"/>
    <w:rsid w:val="008C3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9"/>
    <w:unhideWhenUsed/>
    <w:rsid w:val="008C3D0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basedOn w:val="a0"/>
    <w:uiPriority w:val="99"/>
    <w:semiHidden/>
    <w:rsid w:val="008C3D00"/>
  </w:style>
  <w:style w:type="character" w:customStyle="1" w:styleId="ab">
    <w:name w:val="Основной текст с отступом Знак"/>
    <w:basedOn w:val="a0"/>
    <w:link w:val="ac"/>
    <w:rsid w:val="008C3D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b"/>
    <w:unhideWhenUsed/>
    <w:rsid w:val="008C3D0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5">
    <w:name w:val="Основной текст с отступом Знак1"/>
    <w:basedOn w:val="a0"/>
    <w:uiPriority w:val="99"/>
    <w:semiHidden/>
    <w:rsid w:val="008C3D00"/>
  </w:style>
  <w:style w:type="character" w:customStyle="1" w:styleId="21">
    <w:name w:val="Основной текст с отступом 2 Знак"/>
    <w:basedOn w:val="a0"/>
    <w:link w:val="22"/>
    <w:rsid w:val="008C3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unhideWhenUsed/>
    <w:rsid w:val="008C3D0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8C3D00"/>
  </w:style>
  <w:style w:type="paragraph" w:customStyle="1" w:styleId="Style1">
    <w:name w:val="Style1"/>
    <w:basedOn w:val="a"/>
    <w:rsid w:val="008C3D00"/>
    <w:pPr>
      <w:widowControl w:val="0"/>
      <w:autoSpaceDE w:val="0"/>
      <w:autoSpaceDN w:val="0"/>
      <w:adjustRightInd w:val="0"/>
      <w:spacing w:after="0" w:line="854" w:lineRule="exact"/>
      <w:jc w:val="both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C3D00"/>
    <w:pPr>
      <w:widowControl w:val="0"/>
      <w:autoSpaceDE w:val="0"/>
      <w:autoSpaceDN w:val="0"/>
      <w:adjustRightInd w:val="0"/>
      <w:spacing w:after="0" w:line="239" w:lineRule="exact"/>
      <w:ind w:firstLine="341"/>
      <w:jc w:val="both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C3D00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C3D00"/>
    <w:pPr>
      <w:widowControl w:val="0"/>
      <w:autoSpaceDE w:val="0"/>
      <w:autoSpaceDN w:val="0"/>
      <w:adjustRightInd w:val="0"/>
      <w:spacing w:after="0" w:line="245" w:lineRule="exact"/>
      <w:ind w:firstLine="360"/>
      <w:jc w:val="both"/>
    </w:pPr>
    <w:rPr>
      <w:rFonts w:ascii="Constantia" w:eastAsia="Times New Roman" w:hAnsi="Constantia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C3D00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C3D00"/>
    <w:pPr>
      <w:widowControl w:val="0"/>
      <w:autoSpaceDE w:val="0"/>
      <w:autoSpaceDN w:val="0"/>
      <w:adjustRightInd w:val="0"/>
      <w:spacing w:after="0" w:line="222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8C3D00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8C3D00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6">
    <w:name w:val="Style36"/>
    <w:basedOn w:val="a"/>
    <w:rsid w:val="008C3D00"/>
    <w:pPr>
      <w:widowControl w:val="0"/>
      <w:autoSpaceDE w:val="0"/>
      <w:autoSpaceDN w:val="0"/>
      <w:adjustRightInd w:val="0"/>
      <w:spacing w:after="0" w:line="222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C3D00"/>
    <w:pPr>
      <w:widowControl w:val="0"/>
      <w:autoSpaceDE w:val="0"/>
      <w:autoSpaceDN w:val="0"/>
      <w:adjustRightInd w:val="0"/>
      <w:spacing w:after="0" w:line="218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91">
    <w:name w:val="Style91"/>
    <w:basedOn w:val="a"/>
    <w:rsid w:val="008C3D0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C3D0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C3D00"/>
    <w:pPr>
      <w:widowControl w:val="0"/>
      <w:autoSpaceDE w:val="0"/>
      <w:autoSpaceDN w:val="0"/>
      <w:adjustRightInd w:val="0"/>
      <w:spacing w:after="0" w:line="21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8C3D0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8C3D00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3">
    <w:name w:val="Zag_3"/>
    <w:basedOn w:val="a"/>
    <w:rsid w:val="008C3D0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c6c4">
    <w:name w:val="c6 c4"/>
    <w:basedOn w:val="a"/>
    <w:rsid w:val="008C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6">
    <w:name w:val="c4 c6"/>
    <w:basedOn w:val="a"/>
    <w:rsid w:val="008C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c38c21c4">
    <w:name w:val="c28 c38 c21 c4"/>
    <w:basedOn w:val="a"/>
    <w:rsid w:val="008C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c21c4">
    <w:name w:val="c38 c21 c4"/>
    <w:basedOn w:val="a"/>
    <w:rsid w:val="008C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18">
    <w:name w:val="c4 c18"/>
    <w:basedOn w:val="a"/>
    <w:rsid w:val="008C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21">
    <w:name w:val="c4 c21"/>
    <w:basedOn w:val="a"/>
    <w:rsid w:val="008C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">
    <w:name w:val="c21 c4"/>
    <w:basedOn w:val="a"/>
    <w:rsid w:val="008C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c39">
    <w:name w:val="c21 c4 c39"/>
    <w:basedOn w:val="a"/>
    <w:rsid w:val="008C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c21c4">
    <w:name w:val="c23 c21 c4"/>
    <w:basedOn w:val="a"/>
    <w:rsid w:val="008C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c23">
    <w:name w:val="c21 c4 c23"/>
    <w:basedOn w:val="a"/>
    <w:rsid w:val="008C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C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c4">
    <w:name w:val="c28 c4"/>
    <w:basedOn w:val="a"/>
    <w:rsid w:val="008C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"/>
    <w:basedOn w:val="a"/>
    <w:rsid w:val="008C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8C3D00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8C3D00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8C3D00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8C3D00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8C3D00"/>
    <w:pPr>
      <w:widowControl w:val="0"/>
      <w:autoSpaceDE w:val="0"/>
      <w:autoSpaceDN w:val="0"/>
      <w:adjustRightInd w:val="0"/>
      <w:spacing w:after="0" w:line="238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C3D00"/>
    <w:pPr>
      <w:widowControl w:val="0"/>
      <w:autoSpaceDE w:val="0"/>
      <w:autoSpaceDN w:val="0"/>
      <w:adjustRightInd w:val="0"/>
      <w:spacing w:after="0" w:line="210" w:lineRule="exact"/>
      <w:ind w:firstLine="182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55">
    <w:name w:val="Style55"/>
    <w:basedOn w:val="a"/>
    <w:rsid w:val="008C3D0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40">
    <w:name w:val="Style40"/>
    <w:basedOn w:val="a"/>
    <w:rsid w:val="008C3D00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8C3D00"/>
    <w:pPr>
      <w:widowControl w:val="0"/>
      <w:autoSpaceDE w:val="0"/>
      <w:autoSpaceDN w:val="0"/>
      <w:adjustRightInd w:val="0"/>
      <w:spacing w:after="0" w:line="240" w:lineRule="exact"/>
      <w:ind w:firstLine="350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8C3D00"/>
    <w:pPr>
      <w:widowControl w:val="0"/>
      <w:autoSpaceDE w:val="0"/>
      <w:autoSpaceDN w:val="0"/>
      <w:adjustRightInd w:val="0"/>
      <w:spacing w:after="0" w:line="317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8C3D00"/>
    <w:pPr>
      <w:widowControl w:val="0"/>
      <w:autoSpaceDE w:val="0"/>
      <w:autoSpaceDN w:val="0"/>
      <w:adjustRightInd w:val="0"/>
      <w:spacing w:after="0" w:line="206" w:lineRule="exact"/>
      <w:ind w:firstLine="163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8C3D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8C3D00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8C3D00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тиль"/>
    <w:rsid w:val="008C3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c0">
    <w:name w:val="c15 c0"/>
    <w:basedOn w:val="a"/>
    <w:rsid w:val="008C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rsid w:val="008C3D00"/>
    <w:rPr>
      <w:rFonts w:ascii="Palatino Linotype" w:hAnsi="Palatino Linotype" w:cs="Palatino Linotype" w:hint="default"/>
      <w:sz w:val="18"/>
      <w:szCs w:val="18"/>
    </w:rPr>
  </w:style>
  <w:style w:type="character" w:customStyle="1" w:styleId="FontStyle24">
    <w:name w:val="Font Style24"/>
    <w:basedOn w:val="a0"/>
    <w:rsid w:val="008C3D00"/>
    <w:rPr>
      <w:rFonts w:ascii="Palatino Linotype" w:hAnsi="Palatino Linotype" w:cs="Palatino Linotype" w:hint="default"/>
      <w:b/>
      <w:bCs/>
      <w:i/>
      <w:iCs/>
      <w:spacing w:val="30"/>
      <w:sz w:val="22"/>
      <w:szCs w:val="22"/>
    </w:rPr>
  </w:style>
  <w:style w:type="character" w:customStyle="1" w:styleId="FontStyle25">
    <w:name w:val="Font Style25"/>
    <w:basedOn w:val="a0"/>
    <w:rsid w:val="008C3D00"/>
    <w:rPr>
      <w:rFonts w:ascii="Palatino Linotype" w:hAnsi="Palatino Linotype" w:cs="Palatino Linotype" w:hint="default"/>
      <w:b/>
      <w:bCs/>
      <w:sz w:val="22"/>
      <w:szCs w:val="22"/>
    </w:rPr>
  </w:style>
  <w:style w:type="character" w:customStyle="1" w:styleId="FontStyle26">
    <w:name w:val="Font Style26"/>
    <w:basedOn w:val="a0"/>
    <w:rsid w:val="008C3D00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8">
    <w:name w:val="Font Style28"/>
    <w:basedOn w:val="a0"/>
    <w:rsid w:val="008C3D00"/>
    <w:rPr>
      <w:rFonts w:ascii="Palatino Linotype" w:hAnsi="Palatino Linotype" w:cs="Palatino Linotype" w:hint="default"/>
      <w:b/>
      <w:bCs/>
      <w:i/>
      <w:iCs/>
      <w:sz w:val="18"/>
      <w:szCs w:val="18"/>
    </w:rPr>
  </w:style>
  <w:style w:type="character" w:customStyle="1" w:styleId="FontStyle31">
    <w:name w:val="Font Style31"/>
    <w:basedOn w:val="a0"/>
    <w:rsid w:val="008C3D00"/>
    <w:rPr>
      <w:rFonts w:ascii="Palatino Linotype" w:hAnsi="Palatino Linotype" w:cs="Palatino Linotype" w:hint="default"/>
      <w:b/>
      <w:bCs/>
      <w:sz w:val="18"/>
      <w:szCs w:val="18"/>
    </w:rPr>
  </w:style>
  <w:style w:type="character" w:customStyle="1" w:styleId="FontStyle32">
    <w:name w:val="Font Style32"/>
    <w:basedOn w:val="a0"/>
    <w:rsid w:val="008C3D00"/>
    <w:rPr>
      <w:rFonts w:ascii="Palatino Linotype" w:hAnsi="Palatino Linotype" w:cs="Palatino Linotype" w:hint="default"/>
      <w:b/>
      <w:bCs/>
      <w:sz w:val="16"/>
      <w:szCs w:val="16"/>
    </w:rPr>
  </w:style>
  <w:style w:type="character" w:customStyle="1" w:styleId="FontStyle12">
    <w:name w:val="Font Style12"/>
    <w:basedOn w:val="a0"/>
    <w:rsid w:val="008C3D00"/>
    <w:rPr>
      <w:rFonts w:ascii="Constantia" w:hAnsi="Constantia" w:cs="Constantia" w:hint="default"/>
      <w:sz w:val="20"/>
      <w:szCs w:val="20"/>
    </w:rPr>
  </w:style>
  <w:style w:type="character" w:customStyle="1" w:styleId="FontStyle13">
    <w:name w:val="Font Style13"/>
    <w:basedOn w:val="a0"/>
    <w:rsid w:val="008C3D00"/>
    <w:rPr>
      <w:rFonts w:ascii="Constantia" w:hAnsi="Constantia" w:cs="Constantia" w:hint="default"/>
      <w:b/>
      <w:bCs/>
      <w:sz w:val="22"/>
      <w:szCs w:val="22"/>
    </w:rPr>
  </w:style>
  <w:style w:type="character" w:customStyle="1" w:styleId="FontStyle30">
    <w:name w:val="Font Style30"/>
    <w:basedOn w:val="a0"/>
    <w:rsid w:val="008C3D00"/>
    <w:rPr>
      <w:rFonts w:ascii="Palatino Linotype" w:hAnsi="Palatino Linotype" w:cs="Palatino Linotype" w:hint="default"/>
      <w:sz w:val="16"/>
      <w:szCs w:val="16"/>
    </w:rPr>
  </w:style>
  <w:style w:type="character" w:customStyle="1" w:styleId="FontStyle173">
    <w:name w:val="Font Style173"/>
    <w:basedOn w:val="a0"/>
    <w:rsid w:val="008C3D00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65">
    <w:name w:val="Font Style165"/>
    <w:basedOn w:val="a0"/>
    <w:rsid w:val="008C3D00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74">
    <w:name w:val="Font Style174"/>
    <w:basedOn w:val="a0"/>
    <w:rsid w:val="008C3D00"/>
    <w:rPr>
      <w:rFonts w:ascii="Century Schoolbook" w:hAnsi="Century Schoolbook" w:cs="Century Schoolbook" w:hint="default"/>
      <w:b/>
      <w:bCs/>
      <w:i/>
      <w:iCs/>
      <w:spacing w:val="20"/>
      <w:sz w:val="18"/>
      <w:szCs w:val="18"/>
    </w:rPr>
  </w:style>
  <w:style w:type="character" w:customStyle="1" w:styleId="FontStyle138">
    <w:name w:val="Font Style138"/>
    <w:basedOn w:val="a0"/>
    <w:rsid w:val="008C3D00"/>
    <w:rPr>
      <w:rFonts w:ascii="Century Schoolbook" w:hAnsi="Century Schoolbook" w:cs="Century Schoolbook" w:hint="default"/>
      <w:i/>
      <w:iCs/>
      <w:sz w:val="14"/>
      <w:szCs w:val="14"/>
    </w:rPr>
  </w:style>
  <w:style w:type="character" w:customStyle="1" w:styleId="FontStyle16">
    <w:name w:val="Font Style16"/>
    <w:basedOn w:val="a0"/>
    <w:rsid w:val="008C3D00"/>
    <w:rPr>
      <w:rFonts w:ascii="Times New Roman" w:hAnsi="Times New Roman" w:cs="Times New Roman" w:hint="default"/>
      <w:sz w:val="20"/>
      <w:szCs w:val="20"/>
    </w:rPr>
  </w:style>
  <w:style w:type="character" w:customStyle="1" w:styleId="FontStyle14">
    <w:name w:val="Font Style14"/>
    <w:basedOn w:val="a0"/>
    <w:rsid w:val="008C3D00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5">
    <w:name w:val="Font Style15"/>
    <w:basedOn w:val="a0"/>
    <w:rsid w:val="008C3D00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21">
    <w:name w:val="Font Style21"/>
    <w:basedOn w:val="a0"/>
    <w:rsid w:val="008C3D00"/>
    <w:rPr>
      <w:rFonts w:ascii="Times New Roman" w:hAnsi="Times New Roman" w:cs="Times New Roman" w:hint="default"/>
      <w:b/>
      <w:bCs/>
      <w:i/>
      <w:iCs/>
      <w:spacing w:val="20"/>
      <w:sz w:val="20"/>
      <w:szCs w:val="20"/>
    </w:rPr>
  </w:style>
  <w:style w:type="character" w:customStyle="1" w:styleId="FontStyle22">
    <w:name w:val="Font Style22"/>
    <w:basedOn w:val="a0"/>
    <w:rsid w:val="008C3D00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27">
    <w:name w:val="Font Style27"/>
    <w:basedOn w:val="a0"/>
    <w:rsid w:val="008C3D00"/>
    <w:rPr>
      <w:rFonts w:ascii="Palatino Linotype" w:hAnsi="Palatino Linotype" w:cs="Palatino Linotype" w:hint="default"/>
      <w:b/>
      <w:bCs/>
      <w:sz w:val="18"/>
      <w:szCs w:val="18"/>
    </w:rPr>
  </w:style>
  <w:style w:type="character" w:customStyle="1" w:styleId="FontStyle33">
    <w:name w:val="Font Style33"/>
    <w:basedOn w:val="a0"/>
    <w:rsid w:val="008C3D00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5">
    <w:name w:val="Font Style35"/>
    <w:basedOn w:val="a0"/>
    <w:rsid w:val="008C3D00"/>
    <w:rPr>
      <w:rFonts w:ascii="Times New Roman" w:hAnsi="Times New Roman" w:cs="Times New Roman" w:hint="default"/>
      <w:b/>
      <w:bCs/>
      <w:i/>
      <w:iCs/>
      <w:spacing w:val="20"/>
      <w:sz w:val="20"/>
      <w:szCs w:val="20"/>
    </w:rPr>
  </w:style>
  <w:style w:type="character" w:customStyle="1" w:styleId="FontStyle37">
    <w:name w:val="Font Style37"/>
    <w:basedOn w:val="a0"/>
    <w:rsid w:val="008C3D00"/>
    <w:rPr>
      <w:rFonts w:ascii="Garamond" w:hAnsi="Garamond" w:cs="Garamond" w:hint="default"/>
      <w:b/>
      <w:bCs/>
      <w:sz w:val="14"/>
      <w:szCs w:val="14"/>
    </w:rPr>
  </w:style>
  <w:style w:type="character" w:customStyle="1" w:styleId="FontStyle38">
    <w:name w:val="Font Style38"/>
    <w:basedOn w:val="a0"/>
    <w:rsid w:val="008C3D00"/>
    <w:rPr>
      <w:rFonts w:ascii="Calibri" w:hAnsi="Calibri" w:cs="Calibri" w:hint="default"/>
      <w:i/>
      <w:iCs/>
      <w:sz w:val="18"/>
      <w:szCs w:val="18"/>
    </w:rPr>
  </w:style>
  <w:style w:type="character" w:customStyle="1" w:styleId="FontStyle39">
    <w:name w:val="Font Style39"/>
    <w:basedOn w:val="a0"/>
    <w:rsid w:val="008C3D00"/>
    <w:rPr>
      <w:rFonts w:ascii="Calibri" w:hAnsi="Calibri" w:cs="Calibri" w:hint="default"/>
      <w:i/>
      <w:iCs/>
      <w:sz w:val="18"/>
      <w:szCs w:val="18"/>
    </w:rPr>
  </w:style>
  <w:style w:type="character" w:customStyle="1" w:styleId="Zag11">
    <w:name w:val="Zag_11"/>
    <w:rsid w:val="008C3D00"/>
  </w:style>
  <w:style w:type="character" w:customStyle="1" w:styleId="FontStyle57">
    <w:name w:val="Font Style57"/>
    <w:basedOn w:val="a0"/>
    <w:rsid w:val="008C3D0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78">
    <w:name w:val="Font Style178"/>
    <w:basedOn w:val="a0"/>
    <w:rsid w:val="008C3D00"/>
    <w:rPr>
      <w:rFonts w:ascii="Bookman Old Style" w:hAnsi="Bookman Old Style" w:cs="Bookman Old Style" w:hint="default"/>
      <w:sz w:val="18"/>
      <w:szCs w:val="18"/>
    </w:rPr>
  </w:style>
  <w:style w:type="character" w:customStyle="1" w:styleId="FontStyle81">
    <w:name w:val="Font Style81"/>
    <w:basedOn w:val="a0"/>
    <w:rsid w:val="008C3D00"/>
    <w:rPr>
      <w:rFonts w:ascii="Times New Roman" w:hAnsi="Times New Roman" w:cs="Times New Roman" w:hint="default"/>
      <w:sz w:val="22"/>
      <w:szCs w:val="22"/>
    </w:rPr>
  </w:style>
  <w:style w:type="character" w:customStyle="1" w:styleId="FontStyle89">
    <w:name w:val="Font Style89"/>
    <w:basedOn w:val="a0"/>
    <w:rsid w:val="008C3D00"/>
    <w:rPr>
      <w:rFonts w:ascii="Sylfaen" w:hAnsi="Sylfaen" w:cs="Sylfaen" w:hint="default"/>
      <w:b/>
      <w:bCs/>
      <w:sz w:val="22"/>
      <w:szCs w:val="22"/>
    </w:rPr>
  </w:style>
  <w:style w:type="character" w:customStyle="1" w:styleId="FontStyle92">
    <w:name w:val="Font Style92"/>
    <w:basedOn w:val="a0"/>
    <w:rsid w:val="008C3D00"/>
    <w:rPr>
      <w:rFonts w:ascii="Trebuchet MS" w:hAnsi="Trebuchet MS" w:cs="Trebuchet MS" w:hint="default"/>
      <w:b/>
      <w:bCs/>
      <w:sz w:val="16"/>
      <w:szCs w:val="16"/>
    </w:rPr>
  </w:style>
  <w:style w:type="character" w:customStyle="1" w:styleId="FontStyle121">
    <w:name w:val="Font Style121"/>
    <w:basedOn w:val="a0"/>
    <w:rsid w:val="008C3D00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93">
    <w:name w:val="Font Style93"/>
    <w:basedOn w:val="a0"/>
    <w:rsid w:val="008C3D00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60">
    <w:name w:val="Font Style160"/>
    <w:basedOn w:val="a0"/>
    <w:rsid w:val="008C3D00"/>
    <w:rPr>
      <w:rFonts w:ascii="Bookman Old Style" w:hAnsi="Bookman Old Style" w:cs="Bookman Old Style" w:hint="default"/>
      <w:b/>
      <w:bCs/>
      <w:sz w:val="18"/>
      <w:szCs w:val="18"/>
    </w:rPr>
  </w:style>
  <w:style w:type="character" w:customStyle="1" w:styleId="FontStyle188">
    <w:name w:val="Font Style188"/>
    <w:basedOn w:val="a0"/>
    <w:rsid w:val="008C3D00"/>
    <w:rPr>
      <w:rFonts w:ascii="Arial" w:hAnsi="Arial" w:cs="Arial" w:hint="default"/>
      <w:b/>
      <w:bCs/>
      <w:sz w:val="16"/>
      <w:szCs w:val="16"/>
    </w:rPr>
  </w:style>
  <w:style w:type="character" w:customStyle="1" w:styleId="FontStyle154">
    <w:name w:val="Font Style154"/>
    <w:basedOn w:val="a0"/>
    <w:rsid w:val="008C3D00"/>
    <w:rPr>
      <w:rFonts w:ascii="Bookman Old Style" w:hAnsi="Bookman Old Style" w:cs="Bookman Old Style" w:hint="default"/>
      <w:sz w:val="24"/>
      <w:szCs w:val="24"/>
    </w:rPr>
  </w:style>
  <w:style w:type="character" w:customStyle="1" w:styleId="FontStyle155">
    <w:name w:val="Font Style155"/>
    <w:basedOn w:val="a0"/>
    <w:rsid w:val="008C3D00"/>
    <w:rPr>
      <w:rFonts w:ascii="Bookman Old Style" w:hAnsi="Bookman Old Style" w:cs="Bookman Old Style" w:hint="default"/>
      <w:i/>
      <w:iCs/>
      <w:sz w:val="18"/>
      <w:szCs w:val="18"/>
    </w:rPr>
  </w:style>
  <w:style w:type="character" w:customStyle="1" w:styleId="FontStyle11">
    <w:name w:val="Font Style11"/>
    <w:basedOn w:val="a0"/>
    <w:rsid w:val="008C3D00"/>
    <w:rPr>
      <w:rFonts w:ascii="Times New Roman" w:hAnsi="Times New Roman" w:cs="Times New Roman" w:hint="default"/>
      <w:sz w:val="20"/>
      <w:szCs w:val="20"/>
    </w:rPr>
  </w:style>
  <w:style w:type="character" w:customStyle="1" w:styleId="FontStyle175">
    <w:name w:val="Font Style175"/>
    <w:basedOn w:val="a0"/>
    <w:rsid w:val="008C3D00"/>
    <w:rPr>
      <w:rFonts w:ascii="Century Schoolbook" w:hAnsi="Century Schoolbook" w:cs="Century Schoolbook" w:hint="default"/>
      <w:b/>
      <w:bCs/>
      <w:spacing w:val="-10"/>
      <w:sz w:val="18"/>
      <w:szCs w:val="18"/>
    </w:rPr>
  </w:style>
  <w:style w:type="paragraph" w:customStyle="1" w:styleId="ae">
    <w:name w:val="Содержимое таблицы"/>
    <w:basedOn w:val="a"/>
    <w:rsid w:val="008C3D00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paragraph" w:styleId="af">
    <w:name w:val="List Paragraph"/>
    <w:basedOn w:val="a"/>
    <w:qFormat/>
    <w:rsid w:val="008C3D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rsid w:val="008C3D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qFormat/>
    <w:rsid w:val="008C3D00"/>
    <w:rPr>
      <w:b/>
      <w:bCs/>
    </w:rPr>
  </w:style>
  <w:style w:type="character" w:styleId="af2">
    <w:name w:val="Hyperlink"/>
    <w:basedOn w:val="a0"/>
    <w:rsid w:val="008C3D00"/>
    <w:rPr>
      <w:color w:val="0000FF"/>
      <w:u w:val="single"/>
    </w:rPr>
  </w:style>
  <w:style w:type="paragraph" w:styleId="af3">
    <w:name w:val="Normal (Web)"/>
    <w:basedOn w:val="a"/>
    <w:rsid w:val="008C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Emphasis"/>
    <w:basedOn w:val="a0"/>
    <w:qFormat/>
    <w:rsid w:val="008C3D00"/>
    <w:rPr>
      <w:i/>
      <w:iCs/>
    </w:rPr>
  </w:style>
  <w:style w:type="character" w:styleId="af5">
    <w:name w:val="page number"/>
    <w:basedOn w:val="a0"/>
    <w:rsid w:val="008C3D00"/>
  </w:style>
  <w:style w:type="paragraph" w:customStyle="1" w:styleId="16">
    <w:name w:val="Абзац списка1"/>
    <w:basedOn w:val="a"/>
    <w:uiPriority w:val="34"/>
    <w:qFormat/>
    <w:rsid w:val="00310D07"/>
    <w:pPr>
      <w:widowControl w:val="0"/>
      <w:suppressAutoHyphens/>
      <w:ind w:left="720"/>
    </w:pPr>
    <w:rPr>
      <w:rFonts w:ascii="Calibri" w:eastAsia="Times New Roman" w:hAnsi="Calibri" w:cs="Times New Roman"/>
      <w:kern w:val="1"/>
      <w:lang w:eastAsia="ru-RU"/>
    </w:rPr>
  </w:style>
  <w:style w:type="paragraph" w:styleId="af6">
    <w:name w:val="Balloon Text"/>
    <w:basedOn w:val="a"/>
    <w:link w:val="af7"/>
    <w:unhideWhenUsed/>
    <w:rsid w:val="00BB2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BB292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6954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rsid w:val="006954BD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954BD"/>
    <w:rPr>
      <w:rFonts w:ascii="Cambria" w:eastAsia="Times New Roman" w:hAnsi="Cambria" w:cs="Calibri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6954BD"/>
    <w:rPr>
      <w:rFonts w:ascii="Times New Roman" w:eastAsia="Times New Roman" w:hAnsi="Times New Roman" w:cs="Calibri"/>
      <w:b/>
      <w:lang w:eastAsia="ar-SA"/>
    </w:rPr>
  </w:style>
  <w:style w:type="character" w:customStyle="1" w:styleId="60">
    <w:name w:val="Заголовок 6 Знак"/>
    <w:basedOn w:val="a0"/>
    <w:link w:val="6"/>
    <w:rsid w:val="006954BD"/>
    <w:rPr>
      <w:rFonts w:ascii="Times New Roman" w:eastAsia="Times New Roman" w:hAnsi="Times New Roman" w:cs="Calibri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6954BD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6954BD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6954BD"/>
    <w:rPr>
      <w:rFonts w:ascii="Cambria" w:eastAsia="Times New Roman" w:hAnsi="Cambria" w:cs="Calibri"/>
      <w:lang w:eastAsia="ar-SA"/>
    </w:rPr>
  </w:style>
  <w:style w:type="numbering" w:customStyle="1" w:styleId="17">
    <w:name w:val="Нет списка1"/>
    <w:next w:val="a2"/>
    <w:uiPriority w:val="99"/>
    <w:semiHidden/>
    <w:unhideWhenUsed/>
    <w:rsid w:val="006954BD"/>
  </w:style>
  <w:style w:type="character" w:customStyle="1" w:styleId="WW8Num2z0">
    <w:name w:val="WW8Num2z0"/>
    <w:rsid w:val="006954BD"/>
    <w:rPr>
      <w:rFonts w:ascii="Symbol" w:hAnsi="Symbol" w:cs="OpenSymbol"/>
    </w:rPr>
  </w:style>
  <w:style w:type="character" w:customStyle="1" w:styleId="WW8Num2z1">
    <w:name w:val="WW8Num2z1"/>
    <w:rsid w:val="006954BD"/>
    <w:rPr>
      <w:rFonts w:ascii="OpenSymbol" w:hAnsi="OpenSymbol" w:cs="OpenSymbol"/>
    </w:rPr>
  </w:style>
  <w:style w:type="character" w:customStyle="1" w:styleId="WW8Num4z0">
    <w:name w:val="WW8Num4z0"/>
    <w:rsid w:val="006954BD"/>
    <w:rPr>
      <w:rFonts w:ascii="Symbol" w:hAnsi="Symbol"/>
      <w:sz w:val="20"/>
      <w:szCs w:val="20"/>
    </w:rPr>
  </w:style>
  <w:style w:type="character" w:customStyle="1" w:styleId="WW8Num5z0">
    <w:name w:val="WW8Num5z0"/>
    <w:rsid w:val="006954BD"/>
    <w:rPr>
      <w:rFonts w:ascii="Symbol" w:hAnsi="Symbol"/>
      <w:sz w:val="20"/>
      <w:szCs w:val="20"/>
    </w:rPr>
  </w:style>
  <w:style w:type="character" w:customStyle="1" w:styleId="WW8Num6z0">
    <w:name w:val="WW8Num6z0"/>
    <w:rsid w:val="006954BD"/>
    <w:rPr>
      <w:rFonts w:ascii="Symbol" w:hAnsi="Symbol"/>
      <w:sz w:val="20"/>
      <w:szCs w:val="20"/>
    </w:rPr>
  </w:style>
  <w:style w:type="character" w:customStyle="1" w:styleId="WW8Num6z2">
    <w:name w:val="WW8Num6z2"/>
    <w:rsid w:val="006954BD"/>
    <w:rPr>
      <w:rFonts w:ascii="Wingdings" w:hAnsi="Wingdings"/>
    </w:rPr>
  </w:style>
  <w:style w:type="character" w:customStyle="1" w:styleId="WW8Num6z3">
    <w:name w:val="WW8Num6z3"/>
    <w:rsid w:val="006954BD"/>
    <w:rPr>
      <w:rFonts w:ascii="Symbol" w:hAnsi="Symbol"/>
    </w:rPr>
  </w:style>
  <w:style w:type="character" w:customStyle="1" w:styleId="WW8Num6z4">
    <w:name w:val="WW8Num6z4"/>
    <w:rsid w:val="006954BD"/>
    <w:rPr>
      <w:rFonts w:ascii="Courier New" w:hAnsi="Courier New" w:cs="Courier New"/>
    </w:rPr>
  </w:style>
  <w:style w:type="character" w:customStyle="1" w:styleId="WW8Num7z0">
    <w:name w:val="WW8Num7z0"/>
    <w:rsid w:val="006954BD"/>
    <w:rPr>
      <w:rFonts w:ascii="Symbol" w:hAnsi="Symbol"/>
      <w:sz w:val="20"/>
      <w:szCs w:val="20"/>
    </w:rPr>
  </w:style>
  <w:style w:type="character" w:customStyle="1" w:styleId="WW8Num8z0">
    <w:name w:val="WW8Num8z0"/>
    <w:rsid w:val="006954BD"/>
    <w:rPr>
      <w:rFonts w:ascii="Symbol" w:hAnsi="Symbol"/>
      <w:sz w:val="20"/>
      <w:szCs w:val="20"/>
    </w:rPr>
  </w:style>
  <w:style w:type="character" w:customStyle="1" w:styleId="WW8Num9z0">
    <w:name w:val="WW8Num9z0"/>
    <w:rsid w:val="006954BD"/>
    <w:rPr>
      <w:rFonts w:ascii="Symbol" w:hAnsi="Symbol"/>
    </w:rPr>
  </w:style>
  <w:style w:type="character" w:customStyle="1" w:styleId="WW8Num10z0">
    <w:name w:val="WW8Num10z0"/>
    <w:rsid w:val="006954BD"/>
    <w:rPr>
      <w:rFonts w:ascii="Symbol" w:hAnsi="Symbol"/>
    </w:rPr>
  </w:style>
  <w:style w:type="character" w:customStyle="1" w:styleId="WW8Num11z0">
    <w:name w:val="WW8Num11z0"/>
    <w:rsid w:val="006954BD"/>
    <w:rPr>
      <w:rFonts w:ascii="Symbol" w:hAnsi="Symbol"/>
    </w:rPr>
  </w:style>
  <w:style w:type="character" w:customStyle="1" w:styleId="WW8Num12z0">
    <w:name w:val="WW8Num12z0"/>
    <w:rsid w:val="006954BD"/>
    <w:rPr>
      <w:rFonts w:ascii="Symbol" w:hAnsi="Symbol"/>
    </w:rPr>
  </w:style>
  <w:style w:type="character" w:customStyle="1" w:styleId="WW8Num13z0">
    <w:name w:val="WW8Num13z0"/>
    <w:rsid w:val="006954BD"/>
    <w:rPr>
      <w:rFonts w:ascii="Symbol" w:hAnsi="Symbol"/>
      <w:sz w:val="20"/>
      <w:szCs w:val="20"/>
    </w:rPr>
  </w:style>
  <w:style w:type="character" w:customStyle="1" w:styleId="WW8Num14z0">
    <w:name w:val="WW8Num14z0"/>
    <w:rsid w:val="006954BD"/>
    <w:rPr>
      <w:rFonts w:ascii="Symbol" w:hAnsi="Symbol"/>
    </w:rPr>
  </w:style>
  <w:style w:type="character" w:customStyle="1" w:styleId="WW8Num15z0">
    <w:name w:val="WW8Num15z0"/>
    <w:rsid w:val="006954BD"/>
    <w:rPr>
      <w:rFonts w:ascii="Symbol" w:hAnsi="Symbol"/>
      <w:sz w:val="20"/>
      <w:szCs w:val="20"/>
    </w:rPr>
  </w:style>
  <w:style w:type="character" w:customStyle="1" w:styleId="WW8Num15z4">
    <w:name w:val="WW8Num15z4"/>
    <w:rsid w:val="006954BD"/>
    <w:rPr>
      <w:rFonts w:ascii="Courier New" w:hAnsi="Courier New" w:cs="Courier New"/>
    </w:rPr>
  </w:style>
  <w:style w:type="character" w:customStyle="1" w:styleId="WW8Num15z5">
    <w:name w:val="WW8Num15z5"/>
    <w:rsid w:val="006954BD"/>
    <w:rPr>
      <w:rFonts w:ascii="Wingdings" w:hAnsi="Wingdings"/>
    </w:rPr>
  </w:style>
  <w:style w:type="character" w:customStyle="1" w:styleId="WW8Num17z0">
    <w:name w:val="WW8Num17z0"/>
    <w:rsid w:val="006954BD"/>
    <w:rPr>
      <w:rFonts w:ascii="Symbol" w:hAnsi="Symbol"/>
      <w:sz w:val="20"/>
      <w:szCs w:val="20"/>
    </w:rPr>
  </w:style>
  <w:style w:type="character" w:customStyle="1" w:styleId="WW8Num18z0">
    <w:name w:val="WW8Num18z0"/>
    <w:rsid w:val="006954BD"/>
    <w:rPr>
      <w:rFonts w:ascii="Symbol" w:hAnsi="Symbol"/>
      <w:sz w:val="20"/>
      <w:szCs w:val="20"/>
    </w:rPr>
  </w:style>
  <w:style w:type="character" w:customStyle="1" w:styleId="WW8Num18z2">
    <w:name w:val="WW8Num18z2"/>
    <w:rsid w:val="006954BD"/>
    <w:rPr>
      <w:rFonts w:ascii="Wingdings" w:hAnsi="Wingdings"/>
    </w:rPr>
  </w:style>
  <w:style w:type="character" w:customStyle="1" w:styleId="WW8Num18z3">
    <w:name w:val="WW8Num18z3"/>
    <w:rsid w:val="006954BD"/>
    <w:rPr>
      <w:rFonts w:ascii="Symbol" w:hAnsi="Symbol"/>
    </w:rPr>
  </w:style>
  <w:style w:type="character" w:customStyle="1" w:styleId="WW8Num18z4">
    <w:name w:val="WW8Num18z4"/>
    <w:rsid w:val="006954BD"/>
    <w:rPr>
      <w:rFonts w:ascii="Courier New" w:hAnsi="Courier New" w:cs="Courier New"/>
    </w:rPr>
  </w:style>
  <w:style w:type="character" w:customStyle="1" w:styleId="WW8Num20z0">
    <w:name w:val="WW8Num20z0"/>
    <w:rsid w:val="006954BD"/>
    <w:rPr>
      <w:rFonts w:ascii="Symbol" w:hAnsi="Symbol"/>
      <w:sz w:val="20"/>
      <w:szCs w:val="20"/>
    </w:rPr>
  </w:style>
  <w:style w:type="character" w:customStyle="1" w:styleId="WW8Num21z0">
    <w:name w:val="WW8Num21z0"/>
    <w:rsid w:val="006954BD"/>
    <w:rPr>
      <w:rFonts w:ascii="Symbol" w:hAnsi="Symbol" w:cs="OpenSymbol"/>
    </w:rPr>
  </w:style>
  <w:style w:type="character" w:customStyle="1" w:styleId="WW8Num21z1">
    <w:name w:val="WW8Num21z1"/>
    <w:rsid w:val="006954BD"/>
    <w:rPr>
      <w:rFonts w:ascii="OpenSymbol" w:hAnsi="OpenSymbol" w:cs="OpenSymbol"/>
    </w:rPr>
  </w:style>
  <w:style w:type="character" w:customStyle="1" w:styleId="WW8Num22z0">
    <w:name w:val="WW8Num22z0"/>
    <w:rsid w:val="006954BD"/>
    <w:rPr>
      <w:rFonts w:ascii="Symbol" w:hAnsi="Symbol"/>
    </w:rPr>
  </w:style>
  <w:style w:type="character" w:customStyle="1" w:styleId="WW8Num22z1">
    <w:name w:val="WW8Num22z1"/>
    <w:rsid w:val="006954BD"/>
    <w:rPr>
      <w:rFonts w:ascii="Courier New" w:hAnsi="Courier New" w:cs="Courier New"/>
    </w:rPr>
  </w:style>
  <w:style w:type="character" w:customStyle="1" w:styleId="WW8Num23z0">
    <w:name w:val="WW8Num23z0"/>
    <w:rsid w:val="006954BD"/>
    <w:rPr>
      <w:rFonts w:ascii="Symbol" w:hAnsi="Symbol" w:cs="OpenSymbol"/>
    </w:rPr>
  </w:style>
  <w:style w:type="character" w:customStyle="1" w:styleId="WW8Num23z1">
    <w:name w:val="WW8Num23z1"/>
    <w:rsid w:val="006954BD"/>
    <w:rPr>
      <w:rFonts w:ascii="OpenSymbol" w:hAnsi="OpenSymbol" w:cs="OpenSymbol"/>
    </w:rPr>
  </w:style>
  <w:style w:type="character" w:customStyle="1" w:styleId="WW8Num24z0">
    <w:name w:val="WW8Num24z0"/>
    <w:rsid w:val="006954BD"/>
    <w:rPr>
      <w:rFonts w:ascii="Symbol" w:hAnsi="Symbol"/>
      <w:sz w:val="20"/>
      <w:szCs w:val="20"/>
    </w:rPr>
  </w:style>
  <w:style w:type="character" w:customStyle="1" w:styleId="WW8Num24z1">
    <w:name w:val="WW8Num24z1"/>
    <w:rsid w:val="006954BD"/>
    <w:rPr>
      <w:rFonts w:ascii="Courier New" w:hAnsi="Courier New" w:cs="Courier New"/>
    </w:rPr>
  </w:style>
  <w:style w:type="character" w:customStyle="1" w:styleId="WW8Num25z0">
    <w:name w:val="WW8Num25z0"/>
    <w:rsid w:val="006954BD"/>
    <w:rPr>
      <w:rFonts w:ascii="Symbol" w:hAnsi="Symbol"/>
      <w:sz w:val="20"/>
      <w:szCs w:val="20"/>
    </w:rPr>
  </w:style>
  <w:style w:type="character" w:customStyle="1" w:styleId="WW8Num25z1">
    <w:name w:val="WW8Num25z1"/>
    <w:rsid w:val="006954BD"/>
    <w:rPr>
      <w:rFonts w:ascii="Courier New" w:hAnsi="Courier New" w:cs="Courier New"/>
    </w:rPr>
  </w:style>
  <w:style w:type="character" w:customStyle="1" w:styleId="WW8Num26z0">
    <w:name w:val="WW8Num26z0"/>
    <w:rsid w:val="006954BD"/>
    <w:rPr>
      <w:rFonts w:ascii="Symbol" w:hAnsi="Symbol" w:cs="OpenSymbol"/>
    </w:rPr>
  </w:style>
  <w:style w:type="character" w:customStyle="1" w:styleId="WW8Num26z1">
    <w:name w:val="WW8Num26z1"/>
    <w:rsid w:val="006954BD"/>
    <w:rPr>
      <w:rFonts w:ascii="OpenSymbol" w:hAnsi="OpenSymbol" w:cs="OpenSymbol"/>
    </w:rPr>
  </w:style>
  <w:style w:type="character" w:customStyle="1" w:styleId="WW8Num27z0">
    <w:name w:val="WW8Num27z0"/>
    <w:rsid w:val="006954BD"/>
    <w:rPr>
      <w:rFonts w:ascii="Symbol" w:hAnsi="Symbol" w:cs="OpenSymbol"/>
    </w:rPr>
  </w:style>
  <w:style w:type="character" w:customStyle="1" w:styleId="WW8Num27z1">
    <w:name w:val="WW8Num27z1"/>
    <w:rsid w:val="006954BD"/>
    <w:rPr>
      <w:rFonts w:ascii="OpenSymbol" w:hAnsi="OpenSymbol" w:cs="OpenSymbol"/>
    </w:rPr>
  </w:style>
  <w:style w:type="character" w:customStyle="1" w:styleId="WW8Num28z0">
    <w:name w:val="WW8Num28z0"/>
    <w:rsid w:val="006954BD"/>
    <w:rPr>
      <w:rFonts w:ascii="Symbol" w:hAnsi="Symbol" w:cs="OpenSymbol"/>
    </w:rPr>
  </w:style>
  <w:style w:type="character" w:customStyle="1" w:styleId="WW8Num28z1">
    <w:name w:val="WW8Num28z1"/>
    <w:rsid w:val="006954BD"/>
    <w:rPr>
      <w:rFonts w:ascii="OpenSymbol" w:hAnsi="OpenSymbol" w:cs="OpenSymbol"/>
    </w:rPr>
  </w:style>
  <w:style w:type="character" w:customStyle="1" w:styleId="WW8Num29z0">
    <w:name w:val="WW8Num29z0"/>
    <w:rsid w:val="006954BD"/>
    <w:rPr>
      <w:rFonts w:ascii="Symbol" w:hAnsi="Symbol"/>
    </w:rPr>
  </w:style>
  <w:style w:type="character" w:customStyle="1" w:styleId="WW8Num30z0">
    <w:name w:val="WW8Num30z0"/>
    <w:rsid w:val="006954BD"/>
    <w:rPr>
      <w:rFonts w:ascii="Symbol" w:hAnsi="Symbol"/>
    </w:rPr>
  </w:style>
  <w:style w:type="character" w:customStyle="1" w:styleId="WW8Num30z1">
    <w:name w:val="WW8Num30z1"/>
    <w:rsid w:val="006954BD"/>
    <w:rPr>
      <w:rFonts w:ascii="Courier New" w:hAnsi="Courier New" w:cs="Courier New"/>
    </w:rPr>
  </w:style>
  <w:style w:type="character" w:customStyle="1" w:styleId="WW8Num30z2">
    <w:name w:val="WW8Num30z2"/>
    <w:rsid w:val="006954BD"/>
    <w:rPr>
      <w:rFonts w:ascii="Wingdings" w:hAnsi="Wingdings"/>
    </w:rPr>
  </w:style>
  <w:style w:type="character" w:customStyle="1" w:styleId="WW8Num31z0">
    <w:name w:val="WW8Num31z0"/>
    <w:rsid w:val="006954BD"/>
    <w:rPr>
      <w:rFonts w:ascii="Times New Roman" w:eastAsia="Times New Roman" w:hAnsi="Times New Roman" w:cs="Times New Roman"/>
    </w:rPr>
  </w:style>
  <w:style w:type="character" w:customStyle="1" w:styleId="WW8Num33z0">
    <w:name w:val="WW8Num33z0"/>
    <w:rsid w:val="006954BD"/>
    <w:rPr>
      <w:rFonts w:ascii="Symbol" w:hAnsi="Symbol"/>
    </w:rPr>
  </w:style>
  <w:style w:type="character" w:customStyle="1" w:styleId="WW8Num33z1">
    <w:name w:val="WW8Num33z1"/>
    <w:rsid w:val="006954BD"/>
    <w:rPr>
      <w:rFonts w:ascii="Courier New" w:hAnsi="Courier New" w:cs="Courier New"/>
    </w:rPr>
  </w:style>
  <w:style w:type="character" w:customStyle="1" w:styleId="WW8Num33z2">
    <w:name w:val="WW8Num33z2"/>
    <w:rsid w:val="006954BD"/>
    <w:rPr>
      <w:rFonts w:ascii="Wingdings" w:hAnsi="Wingdings"/>
    </w:rPr>
  </w:style>
  <w:style w:type="character" w:customStyle="1" w:styleId="WW8Num35z0">
    <w:name w:val="WW8Num35z0"/>
    <w:rsid w:val="006954BD"/>
    <w:rPr>
      <w:rFonts w:ascii="Symbol" w:hAnsi="Symbol"/>
    </w:rPr>
  </w:style>
  <w:style w:type="character" w:customStyle="1" w:styleId="WW8Num35z1">
    <w:name w:val="WW8Num35z1"/>
    <w:rsid w:val="006954BD"/>
    <w:rPr>
      <w:rFonts w:ascii="Courier New" w:hAnsi="Courier New" w:cs="Courier New"/>
    </w:rPr>
  </w:style>
  <w:style w:type="character" w:customStyle="1" w:styleId="WW8Num35z2">
    <w:name w:val="WW8Num35z2"/>
    <w:rsid w:val="006954BD"/>
    <w:rPr>
      <w:rFonts w:ascii="Wingdings" w:hAnsi="Wingdings"/>
    </w:rPr>
  </w:style>
  <w:style w:type="character" w:customStyle="1" w:styleId="WW8Num36z0">
    <w:name w:val="WW8Num36z0"/>
    <w:rsid w:val="006954BD"/>
    <w:rPr>
      <w:rFonts w:ascii="Symbol" w:hAnsi="Symbol"/>
    </w:rPr>
  </w:style>
  <w:style w:type="character" w:customStyle="1" w:styleId="WW8Num36z1">
    <w:name w:val="WW8Num36z1"/>
    <w:rsid w:val="006954BD"/>
    <w:rPr>
      <w:rFonts w:ascii="Courier New" w:hAnsi="Courier New" w:cs="Courier New"/>
    </w:rPr>
  </w:style>
  <w:style w:type="character" w:customStyle="1" w:styleId="WW8Num36z2">
    <w:name w:val="WW8Num36z2"/>
    <w:rsid w:val="006954BD"/>
    <w:rPr>
      <w:rFonts w:ascii="Wingdings" w:hAnsi="Wingdings"/>
    </w:rPr>
  </w:style>
  <w:style w:type="character" w:customStyle="1" w:styleId="WW8Num37z0">
    <w:name w:val="WW8Num37z0"/>
    <w:rsid w:val="006954BD"/>
    <w:rPr>
      <w:rFonts w:ascii="Symbol" w:hAnsi="Symbol"/>
    </w:rPr>
  </w:style>
  <w:style w:type="character" w:customStyle="1" w:styleId="WW8Num37z1">
    <w:name w:val="WW8Num37z1"/>
    <w:rsid w:val="006954BD"/>
    <w:rPr>
      <w:rFonts w:ascii="Courier New" w:hAnsi="Courier New" w:cs="Courier New"/>
    </w:rPr>
  </w:style>
  <w:style w:type="character" w:customStyle="1" w:styleId="WW8Num37z2">
    <w:name w:val="WW8Num37z2"/>
    <w:rsid w:val="006954BD"/>
    <w:rPr>
      <w:rFonts w:ascii="Wingdings" w:hAnsi="Wingdings"/>
    </w:rPr>
  </w:style>
  <w:style w:type="character" w:customStyle="1" w:styleId="WW8Num38z0">
    <w:name w:val="WW8Num38z0"/>
    <w:rsid w:val="006954BD"/>
    <w:rPr>
      <w:rFonts w:ascii="Times New Roman" w:hAnsi="Times New Roman" w:cs="Times New Roman"/>
    </w:rPr>
  </w:style>
  <w:style w:type="character" w:customStyle="1" w:styleId="WW8Num39z0">
    <w:name w:val="WW8Num39z0"/>
    <w:rsid w:val="006954BD"/>
    <w:rPr>
      <w:rFonts w:ascii="Times New Roman" w:eastAsia="Times New Roman" w:hAnsi="Times New Roman" w:cs="Times New Roman"/>
    </w:rPr>
  </w:style>
  <w:style w:type="character" w:customStyle="1" w:styleId="WW8Num39z1">
    <w:name w:val="WW8Num39z1"/>
    <w:rsid w:val="006954BD"/>
    <w:rPr>
      <w:rFonts w:ascii="Courier New" w:hAnsi="Courier New" w:cs="Courier New"/>
    </w:rPr>
  </w:style>
  <w:style w:type="character" w:customStyle="1" w:styleId="WW8Num39z2">
    <w:name w:val="WW8Num39z2"/>
    <w:rsid w:val="006954BD"/>
    <w:rPr>
      <w:rFonts w:ascii="Wingdings" w:hAnsi="Wingdings"/>
    </w:rPr>
  </w:style>
  <w:style w:type="character" w:customStyle="1" w:styleId="WW8Num39z3">
    <w:name w:val="WW8Num39z3"/>
    <w:rsid w:val="006954BD"/>
    <w:rPr>
      <w:rFonts w:ascii="Symbol" w:hAnsi="Symbol"/>
    </w:rPr>
  </w:style>
  <w:style w:type="character" w:customStyle="1" w:styleId="WW8Num40z0">
    <w:name w:val="WW8Num40z0"/>
    <w:rsid w:val="006954BD"/>
    <w:rPr>
      <w:rFonts w:ascii="Symbol" w:hAnsi="Symbol"/>
    </w:rPr>
  </w:style>
  <w:style w:type="character" w:customStyle="1" w:styleId="WW8Num40z1">
    <w:name w:val="WW8Num40z1"/>
    <w:rsid w:val="006954BD"/>
    <w:rPr>
      <w:rFonts w:ascii="Courier New" w:hAnsi="Courier New" w:cs="Courier New"/>
    </w:rPr>
  </w:style>
  <w:style w:type="character" w:customStyle="1" w:styleId="WW8Num40z2">
    <w:name w:val="WW8Num40z2"/>
    <w:rsid w:val="006954BD"/>
    <w:rPr>
      <w:rFonts w:ascii="Wingdings" w:hAnsi="Wingdings"/>
    </w:rPr>
  </w:style>
  <w:style w:type="character" w:customStyle="1" w:styleId="WW8Num41z0">
    <w:name w:val="WW8Num41z0"/>
    <w:rsid w:val="006954BD"/>
    <w:rPr>
      <w:rFonts w:ascii="Courier New" w:hAnsi="Courier New" w:cs="Courier New"/>
    </w:rPr>
  </w:style>
  <w:style w:type="character" w:customStyle="1" w:styleId="WW8Num41z2">
    <w:name w:val="WW8Num41z2"/>
    <w:rsid w:val="006954BD"/>
    <w:rPr>
      <w:rFonts w:ascii="Wingdings" w:hAnsi="Wingdings"/>
    </w:rPr>
  </w:style>
  <w:style w:type="character" w:customStyle="1" w:styleId="WW8Num41z3">
    <w:name w:val="WW8Num41z3"/>
    <w:rsid w:val="006954BD"/>
    <w:rPr>
      <w:rFonts w:ascii="Symbol" w:hAnsi="Symbol"/>
    </w:rPr>
  </w:style>
  <w:style w:type="character" w:customStyle="1" w:styleId="WW8Num42z0">
    <w:name w:val="WW8Num42z0"/>
    <w:rsid w:val="006954BD"/>
    <w:rPr>
      <w:rFonts w:ascii="Symbol" w:hAnsi="Symbol"/>
    </w:rPr>
  </w:style>
  <w:style w:type="character" w:customStyle="1" w:styleId="WW8Num42z1">
    <w:name w:val="WW8Num42z1"/>
    <w:rsid w:val="006954BD"/>
    <w:rPr>
      <w:rFonts w:ascii="Courier New" w:hAnsi="Courier New" w:cs="Courier New"/>
    </w:rPr>
  </w:style>
  <w:style w:type="character" w:customStyle="1" w:styleId="WW8Num42z2">
    <w:name w:val="WW8Num42z2"/>
    <w:rsid w:val="006954BD"/>
    <w:rPr>
      <w:rFonts w:ascii="Wingdings" w:hAnsi="Wingdings"/>
    </w:rPr>
  </w:style>
  <w:style w:type="character" w:customStyle="1" w:styleId="WW8Num43z0">
    <w:name w:val="WW8Num43z0"/>
    <w:rsid w:val="006954BD"/>
    <w:rPr>
      <w:rFonts w:ascii="Symbol" w:hAnsi="Symbol"/>
    </w:rPr>
  </w:style>
  <w:style w:type="character" w:customStyle="1" w:styleId="WW8Num43z1">
    <w:name w:val="WW8Num43z1"/>
    <w:rsid w:val="006954BD"/>
    <w:rPr>
      <w:rFonts w:ascii="Courier New" w:hAnsi="Courier New" w:cs="Courier New"/>
    </w:rPr>
  </w:style>
  <w:style w:type="character" w:customStyle="1" w:styleId="WW8Num43z2">
    <w:name w:val="WW8Num43z2"/>
    <w:rsid w:val="006954BD"/>
    <w:rPr>
      <w:rFonts w:ascii="Wingdings" w:hAnsi="Wingdings"/>
    </w:rPr>
  </w:style>
  <w:style w:type="character" w:customStyle="1" w:styleId="WW8Num44z0">
    <w:name w:val="WW8Num44z0"/>
    <w:rsid w:val="006954BD"/>
    <w:rPr>
      <w:rFonts w:ascii="Symbol" w:hAnsi="Symbol"/>
    </w:rPr>
  </w:style>
  <w:style w:type="character" w:customStyle="1" w:styleId="WW8Num44z1">
    <w:name w:val="WW8Num44z1"/>
    <w:rsid w:val="006954BD"/>
    <w:rPr>
      <w:rFonts w:ascii="Courier New" w:hAnsi="Courier New" w:cs="Courier New"/>
    </w:rPr>
  </w:style>
  <w:style w:type="character" w:customStyle="1" w:styleId="WW8Num44z2">
    <w:name w:val="WW8Num44z2"/>
    <w:rsid w:val="006954BD"/>
    <w:rPr>
      <w:rFonts w:ascii="Wingdings" w:hAnsi="Wingdings"/>
    </w:rPr>
  </w:style>
  <w:style w:type="character" w:customStyle="1" w:styleId="WW8Num45z0">
    <w:name w:val="WW8Num45z0"/>
    <w:rsid w:val="006954BD"/>
    <w:rPr>
      <w:rFonts w:ascii="Times New Roman" w:eastAsia="Times New Roman" w:hAnsi="Times New Roman" w:cs="Times New Roman"/>
    </w:rPr>
  </w:style>
  <w:style w:type="character" w:customStyle="1" w:styleId="WW8Num46z0">
    <w:name w:val="WW8Num46z0"/>
    <w:rsid w:val="006954BD"/>
    <w:rPr>
      <w:rFonts w:ascii="Symbol" w:hAnsi="Symbol"/>
    </w:rPr>
  </w:style>
  <w:style w:type="character" w:customStyle="1" w:styleId="WW8Num46z1">
    <w:name w:val="WW8Num46z1"/>
    <w:rsid w:val="006954BD"/>
    <w:rPr>
      <w:rFonts w:ascii="Courier New" w:hAnsi="Courier New" w:cs="Courier New"/>
    </w:rPr>
  </w:style>
  <w:style w:type="character" w:customStyle="1" w:styleId="WW8Num46z2">
    <w:name w:val="WW8Num46z2"/>
    <w:rsid w:val="006954BD"/>
    <w:rPr>
      <w:rFonts w:ascii="Wingdings" w:hAnsi="Wingdings"/>
    </w:rPr>
  </w:style>
  <w:style w:type="character" w:customStyle="1" w:styleId="WW8Num47z0">
    <w:name w:val="WW8Num47z0"/>
    <w:rsid w:val="006954BD"/>
    <w:rPr>
      <w:rFonts w:ascii="Symbol" w:hAnsi="Symbol"/>
    </w:rPr>
  </w:style>
  <w:style w:type="character" w:customStyle="1" w:styleId="WW8Num47z1">
    <w:name w:val="WW8Num47z1"/>
    <w:rsid w:val="006954BD"/>
    <w:rPr>
      <w:rFonts w:ascii="Courier New" w:hAnsi="Courier New" w:cs="Courier New"/>
    </w:rPr>
  </w:style>
  <w:style w:type="character" w:customStyle="1" w:styleId="WW8Num47z2">
    <w:name w:val="WW8Num47z2"/>
    <w:rsid w:val="006954BD"/>
    <w:rPr>
      <w:rFonts w:ascii="Wingdings" w:hAnsi="Wingdings"/>
    </w:rPr>
  </w:style>
  <w:style w:type="character" w:customStyle="1" w:styleId="WW8Num48z0">
    <w:name w:val="WW8Num48z0"/>
    <w:rsid w:val="006954BD"/>
    <w:rPr>
      <w:rFonts w:ascii="Symbol" w:hAnsi="Symbol"/>
    </w:rPr>
  </w:style>
  <w:style w:type="character" w:customStyle="1" w:styleId="WW8Num48z1">
    <w:name w:val="WW8Num48z1"/>
    <w:rsid w:val="006954BD"/>
    <w:rPr>
      <w:rFonts w:ascii="Courier New" w:hAnsi="Courier New" w:cs="Courier New"/>
    </w:rPr>
  </w:style>
  <w:style w:type="character" w:customStyle="1" w:styleId="WW8Num48z2">
    <w:name w:val="WW8Num48z2"/>
    <w:rsid w:val="006954BD"/>
    <w:rPr>
      <w:rFonts w:ascii="Wingdings" w:hAnsi="Wingdings"/>
    </w:rPr>
  </w:style>
  <w:style w:type="character" w:customStyle="1" w:styleId="WW8Num49z0">
    <w:name w:val="WW8Num49z0"/>
    <w:rsid w:val="006954BD"/>
    <w:rPr>
      <w:rFonts w:ascii="Symbol" w:hAnsi="Symbol"/>
    </w:rPr>
  </w:style>
  <w:style w:type="character" w:customStyle="1" w:styleId="WW8Num49z1">
    <w:name w:val="WW8Num49z1"/>
    <w:rsid w:val="006954BD"/>
    <w:rPr>
      <w:rFonts w:ascii="Courier New" w:hAnsi="Courier New" w:cs="Courier New"/>
    </w:rPr>
  </w:style>
  <w:style w:type="character" w:customStyle="1" w:styleId="WW8Num49z2">
    <w:name w:val="WW8Num49z2"/>
    <w:rsid w:val="006954BD"/>
    <w:rPr>
      <w:rFonts w:ascii="Wingdings" w:hAnsi="Wingdings"/>
    </w:rPr>
  </w:style>
  <w:style w:type="character" w:customStyle="1" w:styleId="WW8Num50z0">
    <w:name w:val="WW8Num50z0"/>
    <w:rsid w:val="006954BD"/>
    <w:rPr>
      <w:rFonts w:ascii="Times New Roman" w:eastAsia="Times New Roman" w:hAnsi="Times New Roman" w:cs="Times New Roman"/>
    </w:rPr>
  </w:style>
  <w:style w:type="character" w:customStyle="1" w:styleId="WW8Num52z0">
    <w:name w:val="WW8Num52z0"/>
    <w:rsid w:val="006954BD"/>
    <w:rPr>
      <w:rFonts w:ascii="Symbol" w:hAnsi="Symbol"/>
    </w:rPr>
  </w:style>
  <w:style w:type="character" w:customStyle="1" w:styleId="WW8Num52z1">
    <w:name w:val="WW8Num52z1"/>
    <w:rsid w:val="006954BD"/>
    <w:rPr>
      <w:rFonts w:ascii="Courier New" w:hAnsi="Courier New" w:cs="Courier New"/>
    </w:rPr>
  </w:style>
  <w:style w:type="character" w:customStyle="1" w:styleId="WW8Num52z2">
    <w:name w:val="WW8Num52z2"/>
    <w:rsid w:val="006954BD"/>
    <w:rPr>
      <w:rFonts w:ascii="Wingdings" w:hAnsi="Wingdings"/>
    </w:rPr>
  </w:style>
  <w:style w:type="character" w:customStyle="1" w:styleId="WW8Num53z0">
    <w:name w:val="WW8Num53z0"/>
    <w:rsid w:val="006954BD"/>
    <w:rPr>
      <w:rFonts w:ascii="Times New Roman" w:eastAsia="Times New Roman" w:hAnsi="Times New Roman" w:cs="Times New Roman"/>
    </w:rPr>
  </w:style>
  <w:style w:type="character" w:customStyle="1" w:styleId="WW8Num53z1">
    <w:name w:val="WW8Num53z1"/>
    <w:rsid w:val="006954BD"/>
    <w:rPr>
      <w:rFonts w:ascii="Courier New" w:hAnsi="Courier New"/>
    </w:rPr>
  </w:style>
  <w:style w:type="character" w:customStyle="1" w:styleId="WW8Num53z2">
    <w:name w:val="WW8Num53z2"/>
    <w:rsid w:val="006954BD"/>
    <w:rPr>
      <w:rFonts w:ascii="Wingdings" w:hAnsi="Wingdings"/>
    </w:rPr>
  </w:style>
  <w:style w:type="character" w:customStyle="1" w:styleId="WW8Num53z3">
    <w:name w:val="WW8Num53z3"/>
    <w:rsid w:val="006954BD"/>
    <w:rPr>
      <w:rFonts w:ascii="Symbol" w:hAnsi="Symbol"/>
    </w:rPr>
  </w:style>
  <w:style w:type="character" w:customStyle="1" w:styleId="WW8Num54z0">
    <w:name w:val="WW8Num54z0"/>
    <w:rsid w:val="006954BD"/>
    <w:rPr>
      <w:rFonts w:ascii="Symbol" w:hAnsi="Symbol"/>
    </w:rPr>
  </w:style>
  <w:style w:type="character" w:customStyle="1" w:styleId="WW8Num54z1">
    <w:name w:val="WW8Num54z1"/>
    <w:rsid w:val="006954BD"/>
    <w:rPr>
      <w:rFonts w:ascii="Courier New" w:hAnsi="Courier New" w:cs="Courier New"/>
    </w:rPr>
  </w:style>
  <w:style w:type="character" w:customStyle="1" w:styleId="WW8Num54z2">
    <w:name w:val="WW8Num54z2"/>
    <w:rsid w:val="006954BD"/>
    <w:rPr>
      <w:rFonts w:ascii="Wingdings" w:hAnsi="Wingdings"/>
    </w:rPr>
  </w:style>
  <w:style w:type="character" w:customStyle="1" w:styleId="WW8Num55z0">
    <w:name w:val="WW8Num55z0"/>
    <w:rsid w:val="006954BD"/>
    <w:rPr>
      <w:rFonts w:ascii="Times New Roman" w:hAnsi="Times New Roman" w:cs="Times New Roman"/>
    </w:rPr>
  </w:style>
  <w:style w:type="character" w:customStyle="1" w:styleId="WW8Num56z0">
    <w:name w:val="WW8Num56z0"/>
    <w:rsid w:val="006954BD"/>
    <w:rPr>
      <w:rFonts w:ascii="Times New Roman" w:eastAsia="Times New Roman" w:hAnsi="Times New Roman" w:cs="Times New Roman"/>
    </w:rPr>
  </w:style>
  <w:style w:type="character" w:customStyle="1" w:styleId="WW8Num57z0">
    <w:name w:val="WW8Num57z0"/>
    <w:rsid w:val="006954BD"/>
    <w:rPr>
      <w:rFonts w:ascii="Symbol" w:hAnsi="Symbol"/>
    </w:rPr>
  </w:style>
  <w:style w:type="character" w:customStyle="1" w:styleId="WW8Num57z1">
    <w:name w:val="WW8Num57z1"/>
    <w:rsid w:val="006954BD"/>
    <w:rPr>
      <w:rFonts w:ascii="Courier New" w:hAnsi="Courier New" w:cs="Courier New"/>
    </w:rPr>
  </w:style>
  <w:style w:type="character" w:customStyle="1" w:styleId="WW8Num57z2">
    <w:name w:val="WW8Num57z2"/>
    <w:rsid w:val="006954BD"/>
    <w:rPr>
      <w:rFonts w:ascii="Wingdings" w:hAnsi="Wingdings"/>
    </w:rPr>
  </w:style>
  <w:style w:type="character" w:customStyle="1" w:styleId="WW8Num58z0">
    <w:name w:val="WW8Num58z0"/>
    <w:rsid w:val="006954BD"/>
    <w:rPr>
      <w:rFonts w:ascii="Symbol" w:hAnsi="Symbol"/>
    </w:rPr>
  </w:style>
  <w:style w:type="character" w:customStyle="1" w:styleId="WW8Num58z1">
    <w:name w:val="WW8Num58z1"/>
    <w:rsid w:val="006954BD"/>
    <w:rPr>
      <w:rFonts w:ascii="Courier New" w:hAnsi="Courier New" w:cs="Courier New"/>
    </w:rPr>
  </w:style>
  <w:style w:type="character" w:customStyle="1" w:styleId="WW8Num58z2">
    <w:name w:val="WW8Num58z2"/>
    <w:rsid w:val="006954BD"/>
    <w:rPr>
      <w:rFonts w:ascii="Wingdings" w:hAnsi="Wingdings"/>
    </w:rPr>
  </w:style>
  <w:style w:type="character" w:customStyle="1" w:styleId="WW8Num59z0">
    <w:name w:val="WW8Num59z0"/>
    <w:rsid w:val="006954BD"/>
    <w:rPr>
      <w:rFonts w:ascii="Times New Roman" w:eastAsia="Times New Roman" w:hAnsi="Times New Roman" w:cs="Times New Roman"/>
    </w:rPr>
  </w:style>
  <w:style w:type="character" w:customStyle="1" w:styleId="WW8Num59z1">
    <w:name w:val="WW8Num59z1"/>
    <w:rsid w:val="006954BD"/>
    <w:rPr>
      <w:rFonts w:ascii="Courier New" w:hAnsi="Courier New"/>
    </w:rPr>
  </w:style>
  <w:style w:type="character" w:customStyle="1" w:styleId="WW8Num59z2">
    <w:name w:val="WW8Num59z2"/>
    <w:rsid w:val="006954BD"/>
    <w:rPr>
      <w:rFonts w:ascii="Wingdings" w:hAnsi="Wingdings"/>
    </w:rPr>
  </w:style>
  <w:style w:type="character" w:customStyle="1" w:styleId="WW8Num59z3">
    <w:name w:val="WW8Num59z3"/>
    <w:rsid w:val="006954BD"/>
    <w:rPr>
      <w:rFonts w:ascii="Symbol" w:hAnsi="Symbol"/>
    </w:rPr>
  </w:style>
  <w:style w:type="character" w:customStyle="1" w:styleId="WW8Num60z0">
    <w:name w:val="WW8Num60z0"/>
    <w:rsid w:val="006954BD"/>
    <w:rPr>
      <w:rFonts w:ascii="Symbol" w:hAnsi="Symbol"/>
    </w:rPr>
  </w:style>
  <w:style w:type="character" w:customStyle="1" w:styleId="WW8Num60z1">
    <w:name w:val="WW8Num60z1"/>
    <w:rsid w:val="006954BD"/>
    <w:rPr>
      <w:rFonts w:ascii="Courier New" w:hAnsi="Courier New" w:cs="Courier New"/>
    </w:rPr>
  </w:style>
  <w:style w:type="character" w:customStyle="1" w:styleId="WW8Num60z2">
    <w:name w:val="WW8Num60z2"/>
    <w:rsid w:val="006954BD"/>
    <w:rPr>
      <w:rFonts w:ascii="Wingdings" w:hAnsi="Wingdings"/>
    </w:rPr>
  </w:style>
  <w:style w:type="character" w:customStyle="1" w:styleId="WW8Num61z0">
    <w:name w:val="WW8Num61z0"/>
    <w:rsid w:val="006954BD"/>
    <w:rPr>
      <w:rFonts w:ascii="Times New Roman" w:eastAsia="Times New Roman" w:hAnsi="Times New Roman" w:cs="Times New Roman"/>
    </w:rPr>
  </w:style>
  <w:style w:type="character" w:customStyle="1" w:styleId="WW8Num61z1">
    <w:name w:val="WW8Num61z1"/>
    <w:rsid w:val="006954BD"/>
    <w:rPr>
      <w:rFonts w:ascii="Courier New" w:hAnsi="Courier New"/>
    </w:rPr>
  </w:style>
  <w:style w:type="character" w:customStyle="1" w:styleId="WW8Num61z2">
    <w:name w:val="WW8Num61z2"/>
    <w:rsid w:val="006954BD"/>
    <w:rPr>
      <w:rFonts w:ascii="Wingdings" w:hAnsi="Wingdings"/>
    </w:rPr>
  </w:style>
  <w:style w:type="character" w:customStyle="1" w:styleId="WW8Num61z3">
    <w:name w:val="WW8Num61z3"/>
    <w:rsid w:val="006954BD"/>
    <w:rPr>
      <w:rFonts w:ascii="Symbol" w:hAnsi="Symbol"/>
    </w:rPr>
  </w:style>
  <w:style w:type="character" w:customStyle="1" w:styleId="WW8Num63z0">
    <w:name w:val="WW8Num63z0"/>
    <w:rsid w:val="006954BD"/>
    <w:rPr>
      <w:rFonts w:ascii="Symbol" w:hAnsi="Symbol"/>
    </w:rPr>
  </w:style>
  <w:style w:type="character" w:customStyle="1" w:styleId="WW8Num63z1">
    <w:name w:val="WW8Num63z1"/>
    <w:rsid w:val="006954BD"/>
    <w:rPr>
      <w:rFonts w:ascii="Courier New" w:hAnsi="Courier New" w:cs="Courier New"/>
    </w:rPr>
  </w:style>
  <w:style w:type="character" w:customStyle="1" w:styleId="WW8Num63z2">
    <w:name w:val="WW8Num63z2"/>
    <w:rsid w:val="006954BD"/>
    <w:rPr>
      <w:rFonts w:ascii="Wingdings" w:hAnsi="Wingdings"/>
    </w:rPr>
  </w:style>
  <w:style w:type="character" w:customStyle="1" w:styleId="WW8Num64z0">
    <w:name w:val="WW8Num64z0"/>
    <w:rsid w:val="006954BD"/>
    <w:rPr>
      <w:rFonts w:ascii="Symbol" w:hAnsi="Symbol"/>
    </w:rPr>
  </w:style>
  <w:style w:type="character" w:customStyle="1" w:styleId="WW8Num64z1">
    <w:name w:val="WW8Num64z1"/>
    <w:rsid w:val="006954BD"/>
    <w:rPr>
      <w:rFonts w:ascii="Courier New" w:hAnsi="Courier New" w:cs="Courier New"/>
    </w:rPr>
  </w:style>
  <w:style w:type="character" w:customStyle="1" w:styleId="WW8Num64z2">
    <w:name w:val="WW8Num64z2"/>
    <w:rsid w:val="006954BD"/>
    <w:rPr>
      <w:rFonts w:ascii="Wingdings" w:hAnsi="Wingdings"/>
    </w:rPr>
  </w:style>
  <w:style w:type="character" w:customStyle="1" w:styleId="WW8Num65z0">
    <w:name w:val="WW8Num65z0"/>
    <w:rsid w:val="006954BD"/>
    <w:rPr>
      <w:rFonts w:ascii="Symbol" w:hAnsi="Symbol"/>
    </w:rPr>
  </w:style>
  <w:style w:type="character" w:customStyle="1" w:styleId="WW8Num65z1">
    <w:name w:val="WW8Num65z1"/>
    <w:rsid w:val="006954BD"/>
    <w:rPr>
      <w:rFonts w:ascii="Courier New" w:hAnsi="Courier New" w:cs="Courier New"/>
    </w:rPr>
  </w:style>
  <w:style w:type="character" w:customStyle="1" w:styleId="WW8Num65z2">
    <w:name w:val="WW8Num65z2"/>
    <w:rsid w:val="006954BD"/>
    <w:rPr>
      <w:rFonts w:ascii="Wingdings" w:hAnsi="Wingdings"/>
    </w:rPr>
  </w:style>
  <w:style w:type="character" w:customStyle="1" w:styleId="WW8Num66z0">
    <w:name w:val="WW8Num66z0"/>
    <w:rsid w:val="006954BD"/>
    <w:rPr>
      <w:rFonts w:ascii="Symbol" w:hAnsi="Symbol"/>
    </w:rPr>
  </w:style>
  <w:style w:type="character" w:customStyle="1" w:styleId="WW8Num66z1">
    <w:name w:val="WW8Num66z1"/>
    <w:rsid w:val="006954BD"/>
    <w:rPr>
      <w:rFonts w:ascii="Courier New" w:hAnsi="Courier New" w:cs="Courier New"/>
    </w:rPr>
  </w:style>
  <w:style w:type="character" w:customStyle="1" w:styleId="WW8Num66z2">
    <w:name w:val="WW8Num66z2"/>
    <w:rsid w:val="006954BD"/>
    <w:rPr>
      <w:rFonts w:ascii="Wingdings" w:hAnsi="Wingdings"/>
    </w:rPr>
  </w:style>
  <w:style w:type="character" w:customStyle="1" w:styleId="WW8Num67z0">
    <w:name w:val="WW8Num67z0"/>
    <w:rsid w:val="006954BD"/>
    <w:rPr>
      <w:rFonts w:ascii="Symbol" w:hAnsi="Symbol"/>
    </w:rPr>
  </w:style>
  <w:style w:type="character" w:customStyle="1" w:styleId="WW8Num67z1">
    <w:name w:val="WW8Num67z1"/>
    <w:rsid w:val="006954BD"/>
    <w:rPr>
      <w:rFonts w:ascii="Courier New" w:hAnsi="Courier New" w:cs="Courier New"/>
    </w:rPr>
  </w:style>
  <w:style w:type="character" w:customStyle="1" w:styleId="WW8Num67z2">
    <w:name w:val="WW8Num67z2"/>
    <w:rsid w:val="006954BD"/>
    <w:rPr>
      <w:rFonts w:ascii="Wingdings" w:hAnsi="Wingdings"/>
    </w:rPr>
  </w:style>
  <w:style w:type="character" w:customStyle="1" w:styleId="WW8Num69z0">
    <w:name w:val="WW8Num69z0"/>
    <w:rsid w:val="006954BD"/>
    <w:rPr>
      <w:rFonts w:ascii="Symbol" w:hAnsi="Symbol"/>
    </w:rPr>
  </w:style>
  <w:style w:type="character" w:customStyle="1" w:styleId="WW8Num69z1">
    <w:name w:val="WW8Num69z1"/>
    <w:rsid w:val="006954BD"/>
    <w:rPr>
      <w:rFonts w:ascii="Courier New" w:hAnsi="Courier New" w:cs="Courier New"/>
    </w:rPr>
  </w:style>
  <w:style w:type="character" w:customStyle="1" w:styleId="WW8Num69z2">
    <w:name w:val="WW8Num69z2"/>
    <w:rsid w:val="006954BD"/>
    <w:rPr>
      <w:rFonts w:ascii="Wingdings" w:hAnsi="Wingdings"/>
    </w:rPr>
  </w:style>
  <w:style w:type="character" w:customStyle="1" w:styleId="WW8Num70z0">
    <w:name w:val="WW8Num70z0"/>
    <w:rsid w:val="006954BD"/>
    <w:rPr>
      <w:rFonts w:ascii="Symbol" w:hAnsi="Symbol"/>
    </w:rPr>
  </w:style>
  <w:style w:type="character" w:customStyle="1" w:styleId="WW8Num70z1">
    <w:name w:val="WW8Num70z1"/>
    <w:rsid w:val="006954BD"/>
    <w:rPr>
      <w:rFonts w:ascii="Courier New" w:hAnsi="Courier New" w:cs="Courier New"/>
    </w:rPr>
  </w:style>
  <w:style w:type="character" w:customStyle="1" w:styleId="WW8Num70z2">
    <w:name w:val="WW8Num70z2"/>
    <w:rsid w:val="006954BD"/>
    <w:rPr>
      <w:rFonts w:ascii="Wingdings" w:hAnsi="Wingdings"/>
    </w:rPr>
  </w:style>
  <w:style w:type="character" w:customStyle="1" w:styleId="WW8Num71z0">
    <w:name w:val="WW8Num71z0"/>
    <w:rsid w:val="006954BD"/>
    <w:rPr>
      <w:rFonts w:ascii="Symbol" w:hAnsi="Symbol"/>
    </w:rPr>
  </w:style>
  <w:style w:type="character" w:customStyle="1" w:styleId="WW8Num71z1">
    <w:name w:val="WW8Num71z1"/>
    <w:rsid w:val="006954BD"/>
    <w:rPr>
      <w:rFonts w:ascii="Courier New" w:hAnsi="Courier New" w:cs="Courier New"/>
    </w:rPr>
  </w:style>
  <w:style w:type="character" w:customStyle="1" w:styleId="WW8Num71z2">
    <w:name w:val="WW8Num71z2"/>
    <w:rsid w:val="006954BD"/>
    <w:rPr>
      <w:rFonts w:ascii="Wingdings" w:hAnsi="Wingdings"/>
    </w:rPr>
  </w:style>
  <w:style w:type="character" w:customStyle="1" w:styleId="WW8Num72z0">
    <w:name w:val="WW8Num72z0"/>
    <w:rsid w:val="006954BD"/>
    <w:rPr>
      <w:rFonts w:ascii="Symbol" w:hAnsi="Symbol"/>
    </w:rPr>
  </w:style>
  <w:style w:type="character" w:customStyle="1" w:styleId="WW8Num72z1">
    <w:name w:val="WW8Num72z1"/>
    <w:rsid w:val="006954BD"/>
    <w:rPr>
      <w:rFonts w:ascii="Courier New" w:hAnsi="Courier New" w:cs="Courier New"/>
    </w:rPr>
  </w:style>
  <w:style w:type="character" w:customStyle="1" w:styleId="WW8Num72z2">
    <w:name w:val="WW8Num72z2"/>
    <w:rsid w:val="006954BD"/>
    <w:rPr>
      <w:rFonts w:ascii="Wingdings" w:hAnsi="Wingdings"/>
    </w:rPr>
  </w:style>
  <w:style w:type="character" w:customStyle="1" w:styleId="WW8Num73z0">
    <w:name w:val="WW8Num73z0"/>
    <w:rsid w:val="006954BD"/>
    <w:rPr>
      <w:rFonts w:ascii="Symbol" w:hAnsi="Symbol"/>
    </w:rPr>
  </w:style>
  <w:style w:type="character" w:customStyle="1" w:styleId="WW8Num73z1">
    <w:name w:val="WW8Num73z1"/>
    <w:rsid w:val="006954BD"/>
    <w:rPr>
      <w:rFonts w:ascii="Courier New" w:hAnsi="Courier New" w:cs="Courier New"/>
    </w:rPr>
  </w:style>
  <w:style w:type="character" w:customStyle="1" w:styleId="WW8Num73z2">
    <w:name w:val="WW8Num73z2"/>
    <w:rsid w:val="006954BD"/>
    <w:rPr>
      <w:rFonts w:ascii="Wingdings" w:hAnsi="Wingdings"/>
    </w:rPr>
  </w:style>
  <w:style w:type="character" w:customStyle="1" w:styleId="WW8Num74z0">
    <w:name w:val="WW8Num74z0"/>
    <w:rsid w:val="006954BD"/>
    <w:rPr>
      <w:rFonts w:ascii="Times New Roman" w:eastAsia="Times New Roman" w:hAnsi="Times New Roman" w:cs="Times New Roman"/>
    </w:rPr>
  </w:style>
  <w:style w:type="character" w:customStyle="1" w:styleId="WW8Num74z1">
    <w:name w:val="WW8Num74z1"/>
    <w:rsid w:val="006954BD"/>
    <w:rPr>
      <w:rFonts w:ascii="Courier New" w:hAnsi="Courier New"/>
    </w:rPr>
  </w:style>
  <w:style w:type="character" w:customStyle="1" w:styleId="WW8Num74z2">
    <w:name w:val="WW8Num74z2"/>
    <w:rsid w:val="006954BD"/>
    <w:rPr>
      <w:rFonts w:ascii="Wingdings" w:hAnsi="Wingdings"/>
    </w:rPr>
  </w:style>
  <w:style w:type="character" w:customStyle="1" w:styleId="WW8Num74z3">
    <w:name w:val="WW8Num74z3"/>
    <w:rsid w:val="006954BD"/>
    <w:rPr>
      <w:rFonts w:ascii="Symbol" w:hAnsi="Symbol"/>
    </w:rPr>
  </w:style>
  <w:style w:type="character" w:customStyle="1" w:styleId="WW8Num75z0">
    <w:name w:val="WW8Num75z0"/>
    <w:rsid w:val="006954BD"/>
    <w:rPr>
      <w:rFonts w:ascii="Symbol" w:hAnsi="Symbol"/>
    </w:rPr>
  </w:style>
  <w:style w:type="character" w:customStyle="1" w:styleId="WW8Num75z1">
    <w:name w:val="WW8Num75z1"/>
    <w:rsid w:val="006954BD"/>
    <w:rPr>
      <w:rFonts w:ascii="Courier New" w:hAnsi="Courier New" w:cs="Courier New"/>
    </w:rPr>
  </w:style>
  <w:style w:type="character" w:customStyle="1" w:styleId="WW8Num75z2">
    <w:name w:val="WW8Num75z2"/>
    <w:rsid w:val="006954BD"/>
    <w:rPr>
      <w:rFonts w:ascii="Wingdings" w:hAnsi="Wingdings"/>
    </w:rPr>
  </w:style>
  <w:style w:type="character" w:customStyle="1" w:styleId="WW8Num77z0">
    <w:name w:val="WW8Num77z0"/>
    <w:rsid w:val="006954BD"/>
    <w:rPr>
      <w:rFonts w:ascii="Times New Roman" w:eastAsia="Times New Roman" w:hAnsi="Times New Roman" w:cs="Times New Roman"/>
    </w:rPr>
  </w:style>
  <w:style w:type="character" w:customStyle="1" w:styleId="WW8Num78z0">
    <w:name w:val="WW8Num78z0"/>
    <w:rsid w:val="006954BD"/>
    <w:rPr>
      <w:rFonts w:ascii="Symbol" w:hAnsi="Symbol"/>
    </w:rPr>
  </w:style>
  <w:style w:type="character" w:customStyle="1" w:styleId="WW8Num78z1">
    <w:name w:val="WW8Num78z1"/>
    <w:rsid w:val="006954BD"/>
    <w:rPr>
      <w:rFonts w:ascii="Courier New" w:hAnsi="Courier New" w:cs="Courier New"/>
    </w:rPr>
  </w:style>
  <w:style w:type="character" w:customStyle="1" w:styleId="WW8Num78z2">
    <w:name w:val="WW8Num78z2"/>
    <w:rsid w:val="006954BD"/>
    <w:rPr>
      <w:rFonts w:ascii="Wingdings" w:hAnsi="Wingdings"/>
    </w:rPr>
  </w:style>
  <w:style w:type="character" w:customStyle="1" w:styleId="WW8Num79z0">
    <w:name w:val="WW8Num79z0"/>
    <w:rsid w:val="006954BD"/>
    <w:rPr>
      <w:rFonts w:ascii="Times New Roman" w:hAnsi="Times New Roman" w:cs="Times New Roman"/>
    </w:rPr>
  </w:style>
  <w:style w:type="character" w:customStyle="1" w:styleId="WW8Num80z0">
    <w:name w:val="WW8Num80z0"/>
    <w:rsid w:val="006954BD"/>
    <w:rPr>
      <w:rFonts w:ascii="Symbol" w:hAnsi="Symbol"/>
    </w:rPr>
  </w:style>
  <w:style w:type="character" w:customStyle="1" w:styleId="WW8Num80z1">
    <w:name w:val="WW8Num80z1"/>
    <w:rsid w:val="006954BD"/>
    <w:rPr>
      <w:rFonts w:ascii="Courier New" w:hAnsi="Courier New" w:cs="Courier New"/>
    </w:rPr>
  </w:style>
  <w:style w:type="character" w:customStyle="1" w:styleId="WW8Num80z2">
    <w:name w:val="WW8Num80z2"/>
    <w:rsid w:val="006954BD"/>
    <w:rPr>
      <w:rFonts w:ascii="Wingdings" w:hAnsi="Wingdings"/>
    </w:rPr>
  </w:style>
  <w:style w:type="character" w:customStyle="1" w:styleId="WW8Num82z0">
    <w:name w:val="WW8Num82z0"/>
    <w:rsid w:val="006954BD"/>
    <w:rPr>
      <w:rFonts w:ascii="Symbol" w:hAnsi="Symbol"/>
    </w:rPr>
  </w:style>
  <w:style w:type="character" w:customStyle="1" w:styleId="WW8Num82z1">
    <w:name w:val="WW8Num82z1"/>
    <w:rsid w:val="006954BD"/>
    <w:rPr>
      <w:rFonts w:ascii="Courier New" w:hAnsi="Courier New" w:cs="Courier New"/>
    </w:rPr>
  </w:style>
  <w:style w:type="character" w:customStyle="1" w:styleId="WW8Num82z2">
    <w:name w:val="WW8Num82z2"/>
    <w:rsid w:val="006954BD"/>
    <w:rPr>
      <w:rFonts w:ascii="Wingdings" w:hAnsi="Wingdings"/>
    </w:rPr>
  </w:style>
  <w:style w:type="character" w:customStyle="1" w:styleId="WW8Num83z0">
    <w:name w:val="WW8Num83z0"/>
    <w:rsid w:val="006954BD"/>
    <w:rPr>
      <w:rFonts w:ascii="Symbol" w:hAnsi="Symbol"/>
    </w:rPr>
  </w:style>
  <w:style w:type="character" w:customStyle="1" w:styleId="WW8Num83z1">
    <w:name w:val="WW8Num83z1"/>
    <w:rsid w:val="006954BD"/>
    <w:rPr>
      <w:rFonts w:ascii="Courier New" w:hAnsi="Courier New" w:cs="Courier New"/>
    </w:rPr>
  </w:style>
  <w:style w:type="character" w:customStyle="1" w:styleId="WW8Num83z2">
    <w:name w:val="WW8Num83z2"/>
    <w:rsid w:val="006954BD"/>
    <w:rPr>
      <w:rFonts w:ascii="Wingdings" w:hAnsi="Wingdings"/>
    </w:rPr>
  </w:style>
  <w:style w:type="character" w:customStyle="1" w:styleId="WW8Num84z0">
    <w:name w:val="WW8Num84z0"/>
    <w:rsid w:val="006954BD"/>
    <w:rPr>
      <w:rFonts w:ascii="Symbol" w:hAnsi="Symbol"/>
    </w:rPr>
  </w:style>
  <w:style w:type="character" w:customStyle="1" w:styleId="WW8Num84z1">
    <w:name w:val="WW8Num84z1"/>
    <w:rsid w:val="006954BD"/>
    <w:rPr>
      <w:rFonts w:ascii="Courier New" w:hAnsi="Courier New" w:cs="Courier New"/>
    </w:rPr>
  </w:style>
  <w:style w:type="character" w:customStyle="1" w:styleId="WW8Num84z2">
    <w:name w:val="WW8Num84z2"/>
    <w:rsid w:val="006954BD"/>
    <w:rPr>
      <w:rFonts w:ascii="Wingdings" w:hAnsi="Wingdings"/>
    </w:rPr>
  </w:style>
  <w:style w:type="character" w:customStyle="1" w:styleId="WW8Num85z0">
    <w:name w:val="WW8Num85z0"/>
    <w:rsid w:val="006954BD"/>
    <w:rPr>
      <w:rFonts w:ascii="Symbol" w:hAnsi="Symbol"/>
    </w:rPr>
  </w:style>
  <w:style w:type="character" w:customStyle="1" w:styleId="WW8Num85z1">
    <w:name w:val="WW8Num85z1"/>
    <w:rsid w:val="006954BD"/>
    <w:rPr>
      <w:rFonts w:ascii="Courier New" w:hAnsi="Courier New" w:cs="Courier New"/>
    </w:rPr>
  </w:style>
  <w:style w:type="character" w:customStyle="1" w:styleId="WW8Num85z2">
    <w:name w:val="WW8Num85z2"/>
    <w:rsid w:val="006954BD"/>
    <w:rPr>
      <w:rFonts w:ascii="Wingdings" w:hAnsi="Wingdings"/>
    </w:rPr>
  </w:style>
  <w:style w:type="character" w:customStyle="1" w:styleId="WW8Num88z0">
    <w:name w:val="WW8Num88z0"/>
    <w:rsid w:val="006954BD"/>
    <w:rPr>
      <w:rFonts w:ascii="Symbol" w:hAnsi="Symbol"/>
    </w:rPr>
  </w:style>
  <w:style w:type="character" w:customStyle="1" w:styleId="WW8Num88z1">
    <w:name w:val="WW8Num88z1"/>
    <w:rsid w:val="006954BD"/>
    <w:rPr>
      <w:rFonts w:ascii="Courier New" w:hAnsi="Courier New" w:cs="Courier New"/>
    </w:rPr>
  </w:style>
  <w:style w:type="character" w:customStyle="1" w:styleId="WW8Num88z2">
    <w:name w:val="WW8Num88z2"/>
    <w:rsid w:val="006954BD"/>
    <w:rPr>
      <w:rFonts w:ascii="Wingdings" w:hAnsi="Wingdings"/>
    </w:rPr>
  </w:style>
  <w:style w:type="character" w:customStyle="1" w:styleId="WW8Num89z0">
    <w:name w:val="WW8Num89z0"/>
    <w:rsid w:val="006954BD"/>
    <w:rPr>
      <w:rFonts w:ascii="Symbol" w:hAnsi="Symbol"/>
    </w:rPr>
  </w:style>
  <w:style w:type="character" w:customStyle="1" w:styleId="WW8Num89z1">
    <w:name w:val="WW8Num89z1"/>
    <w:rsid w:val="006954BD"/>
    <w:rPr>
      <w:rFonts w:ascii="Courier New" w:hAnsi="Courier New" w:cs="Courier New"/>
    </w:rPr>
  </w:style>
  <w:style w:type="character" w:customStyle="1" w:styleId="WW8Num89z2">
    <w:name w:val="WW8Num89z2"/>
    <w:rsid w:val="006954BD"/>
    <w:rPr>
      <w:rFonts w:ascii="Wingdings" w:hAnsi="Wingdings"/>
    </w:rPr>
  </w:style>
  <w:style w:type="character" w:customStyle="1" w:styleId="WW8Num90z0">
    <w:name w:val="WW8Num90z0"/>
    <w:rsid w:val="006954BD"/>
    <w:rPr>
      <w:rFonts w:ascii="Symbol" w:hAnsi="Symbol"/>
    </w:rPr>
  </w:style>
  <w:style w:type="character" w:customStyle="1" w:styleId="WW8Num90z1">
    <w:name w:val="WW8Num90z1"/>
    <w:rsid w:val="006954BD"/>
    <w:rPr>
      <w:rFonts w:ascii="Courier New" w:hAnsi="Courier New" w:cs="Courier New"/>
    </w:rPr>
  </w:style>
  <w:style w:type="character" w:customStyle="1" w:styleId="WW8Num90z2">
    <w:name w:val="WW8Num90z2"/>
    <w:rsid w:val="006954BD"/>
    <w:rPr>
      <w:rFonts w:ascii="Wingdings" w:hAnsi="Wingdings"/>
    </w:rPr>
  </w:style>
  <w:style w:type="character" w:customStyle="1" w:styleId="WW8Num91z0">
    <w:name w:val="WW8Num91z0"/>
    <w:rsid w:val="006954BD"/>
    <w:rPr>
      <w:rFonts w:ascii="Symbol" w:hAnsi="Symbol"/>
    </w:rPr>
  </w:style>
  <w:style w:type="character" w:customStyle="1" w:styleId="WW8Num91z1">
    <w:name w:val="WW8Num91z1"/>
    <w:rsid w:val="006954BD"/>
    <w:rPr>
      <w:rFonts w:ascii="Courier New" w:hAnsi="Courier New" w:cs="Courier New"/>
    </w:rPr>
  </w:style>
  <w:style w:type="character" w:customStyle="1" w:styleId="WW8Num91z2">
    <w:name w:val="WW8Num91z2"/>
    <w:rsid w:val="006954BD"/>
    <w:rPr>
      <w:rFonts w:ascii="Wingdings" w:hAnsi="Wingdings"/>
    </w:rPr>
  </w:style>
  <w:style w:type="character" w:customStyle="1" w:styleId="WW8Num92z0">
    <w:name w:val="WW8Num92z0"/>
    <w:rsid w:val="006954BD"/>
    <w:rPr>
      <w:rFonts w:ascii="Symbol" w:hAnsi="Symbol"/>
    </w:rPr>
  </w:style>
  <w:style w:type="character" w:customStyle="1" w:styleId="WW8Num92z1">
    <w:name w:val="WW8Num92z1"/>
    <w:rsid w:val="006954BD"/>
    <w:rPr>
      <w:rFonts w:ascii="Courier New" w:hAnsi="Courier New" w:cs="Courier New"/>
    </w:rPr>
  </w:style>
  <w:style w:type="character" w:customStyle="1" w:styleId="WW8Num92z2">
    <w:name w:val="WW8Num92z2"/>
    <w:rsid w:val="006954BD"/>
    <w:rPr>
      <w:rFonts w:ascii="Wingdings" w:hAnsi="Wingdings"/>
    </w:rPr>
  </w:style>
  <w:style w:type="character" w:customStyle="1" w:styleId="WW8Num93z0">
    <w:name w:val="WW8Num93z0"/>
    <w:rsid w:val="006954BD"/>
    <w:rPr>
      <w:rFonts w:ascii="Symbol" w:hAnsi="Symbol"/>
    </w:rPr>
  </w:style>
  <w:style w:type="character" w:customStyle="1" w:styleId="WW8Num93z1">
    <w:name w:val="WW8Num93z1"/>
    <w:rsid w:val="006954BD"/>
    <w:rPr>
      <w:rFonts w:ascii="Courier New" w:hAnsi="Courier New" w:cs="Courier New"/>
    </w:rPr>
  </w:style>
  <w:style w:type="character" w:customStyle="1" w:styleId="WW8Num93z2">
    <w:name w:val="WW8Num93z2"/>
    <w:rsid w:val="006954BD"/>
    <w:rPr>
      <w:rFonts w:ascii="Wingdings" w:hAnsi="Wingdings"/>
    </w:rPr>
  </w:style>
  <w:style w:type="character" w:customStyle="1" w:styleId="WW8NumSt9z0">
    <w:name w:val="WW8NumSt9z0"/>
    <w:rsid w:val="006954BD"/>
    <w:rPr>
      <w:rFonts w:ascii="Franklin Gothic Medium Cond" w:hAnsi="Franklin Gothic Medium Cond"/>
    </w:rPr>
  </w:style>
  <w:style w:type="character" w:customStyle="1" w:styleId="WW8NumSt10z0">
    <w:name w:val="WW8NumSt10z0"/>
    <w:rsid w:val="006954BD"/>
    <w:rPr>
      <w:rFonts w:ascii="Lucida Sans Unicode" w:hAnsi="Lucida Sans Unicode" w:cs="Lucida Sans Unicode"/>
    </w:rPr>
  </w:style>
  <w:style w:type="character" w:customStyle="1" w:styleId="WW8NumSt11z0">
    <w:name w:val="WW8NumSt11z0"/>
    <w:rsid w:val="006954BD"/>
    <w:rPr>
      <w:rFonts w:ascii="Lucida Sans Unicode" w:hAnsi="Lucida Sans Unicode" w:cs="Lucida Sans Unicode"/>
    </w:rPr>
  </w:style>
  <w:style w:type="character" w:customStyle="1" w:styleId="WW8NumSt12z0">
    <w:name w:val="WW8NumSt12z0"/>
    <w:rsid w:val="006954BD"/>
    <w:rPr>
      <w:rFonts w:ascii="Lucida Sans Unicode" w:hAnsi="Lucida Sans Unicode" w:cs="Lucida Sans Unicode"/>
    </w:rPr>
  </w:style>
  <w:style w:type="character" w:customStyle="1" w:styleId="WW8NumSt14z0">
    <w:name w:val="WW8NumSt14z0"/>
    <w:rsid w:val="006954BD"/>
    <w:rPr>
      <w:rFonts w:ascii="Times New Roman" w:hAnsi="Times New Roman" w:cs="Times New Roman"/>
    </w:rPr>
  </w:style>
  <w:style w:type="character" w:customStyle="1" w:styleId="WW8NumSt15z0">
    <w:name w:val="WW8NumSt15z0"/>
    <w:rsid w:val="006954BD"/>
    <w:rPr>
      <w:rFonts w:ascii="Times New Roman" w:hAnsi="Times New Roman" w:cs="Times New Roman"/>
    </w:rPr>
  </w:style>
  <w:style w:type="character" w:customStyle="1" w:styleId="18">
    <w:name w:val="Основной шрифт абзаца1"/>
    <w:rsid w:val="006954BD"/>
  </w:style>
  <w:style w:type="character" w:customStyle="1" w:styleId="af8">
    <w:name w:val="Название Знак"/>
    <w:rsid w:val="006954BD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af9">
    <w:name w:val="Подзаголовок Знак"/>
    <w:rsid w:val="006954BD"/>
    <w:rPr>
      <w:rFonts w:ascii="Arial" w:eastAsia="Times New Roman" w:hAnsi="Arial" w:cs="Arial"/>
      <w:sz w:val="24"/>
      <w:szCs w:val="24"/>
    </w:rPr>
  </w:style>
  <w:style w:type="character" w:customStyle="1" w:styleId="afa">
    <w:name w:val="Символ сноски"/>
    <w:rsid w:val="006954BD"/>
    <w:rPr>
      <w:vertAlign w:val="superscript"/>
    </w:rPr>
  </w:style>
  <w:style w:type="character" w:customStyle="1" w:styleId="19">
    <w:name w:val="Название Знак1"/>
    <w:rsid w:val="006954BD"/>
    <w:rPr>
      <w:b/>
      <w:bCs/>
      <w:sz w:val="24"/>
      <w:szCs w:val="24"/>
    </w:rPr>
  </w:style>
  <w:style w:type="character" w:customStyle="1" w:styleId="FontStyle49">
    <w:name w:val="Font Style49"/>
    <w:rsid w:val="006954BD"/>
    <w:rPr>
      <w:rFonts w:ascii="Calibri" w:hAnsi="Calibri" w:cs="Calibri"/>
      <w:sz w:val="22"/>
      <w:szCs w:val="22"/>
    </w:rPr>
  </w:style>
  <w:style w:type="character" w:customStyle="1" w:styleId="FontStyle54">
    <w:name w:val="Font Style54"/>
    <w:rsid w:val="006954BD"/>
    <w:rPr>
      <w:rFonts w:ascii="Calibri" w:hAnsi="Calibri" w:cs="Calibri"/>
      <w:b/>
      <w:bCs/>
      <w:sz w:val="22"/>
      <w:szCs w:val="22"/>
    </w:rPr>
  </w:style>
  <w:style w:type="character" w:customStyle="1" w:styleId="FontStyle55">
    <w:name w:val="Font Style55"/>
    <w:rsid w:val="006954BD"/>
    <w:rPr>
      <w:rFonts w:ascii="Calibri" w:hAnsi="Calibri" w:cs="Calibri"/>
      <w:i/>
      <w:iCs/>
      <w:sz w:val="22"/>
      <w:szCs w:val="22"/>
    </w:rPr>
  </w:style>
  <w:style w:type="character" w:customStyle="1" w:styleId="FontStyle47">
    <w:name w:val="Font Style47"/>
    <w:rsid w:val="006954BD"/>
    <w:rPr>
      <w:rFonts w:ascii="Calibri" w:hAnsi="Calibri" w:cs="Calibri"/>
      <w:sz w:val="18"/>
      <w:szCs w:val="18"/>
    </w:rPr>
  </w:style>
  <w:style w:type="character" w:customStyle="1" w:styleId="FontStyle44">
    <w:name w:val="Font Style44"/>
    <w:rsid w:val="006954BD"/>
    <w:rPr>
      <w:rFonts w:ascii="Calibri" w:hAnsi="Calibri" w:cs="Calibri"/>
      <w:b/>
      <w:bCs/>
      <w:sz w:val="18"/>
      <w:szCs w:val="18"/>
    </w:rPr>
  </w:style>
  <w:style w:type="character" w:customStyle="1" w:styleId="FontStyle45">
    <w:name w:val="Font Style45"/>
    <w:rsid w:val="006954BD"/>
    <w:rPr>
      <w:rFonts w:ascii="Calibri" w:hAnsi="Calibri" w:cs="Calibri"/>
      <w:b/>
      <w:bCs/>
      <w:i/>
      <w:iCs/>
      <w:sz w:val="18"/>
      <w:szCs w:val="18"/>
    </w:rPr>
  </w:style>
  <w:style w:type="character" w:customStyle="1" w:styleId="FontStyle46">
    <w:name w:val="Font Style46"/>
    <w:rsid w:val="006954BD"/>
    <w:rPr>
      <w:rFonts w:ascii="Calibri" w:hAnsi="Calibri" w:cs="Calibri"/>
      <w:i/>
      <w:iCs/>
      <w:sz w:val="18"/>
      <w:szCs w:val="18"/>
    </w:rPr>
  </w:style>
  <w:style w:type="character" w:customStyle="1" w:styleId="afb">
    <w:name w:val="Без интервала Знак"/>
    <w:rsid w:val="006954BD"/>
    <w:rPr>
      <w:rFonts w:eastAsia="Times New Roman"/>
      <w:sz w:val="22"/>
      <w:szCs w:val="22"/>
      <w:lang w:val="ru-RU" w:eastAsia="ar-SA" w:bidi="ar-SA"/>
    </w:rPr>
  </w:style>
  <w:style w:type="character" w:customStyle="1" w:styleId="FontStyle17">
    <w:name w:val="Font Style17"/>
    <w:rsid w:val="006954BD"/>
    <w:rPr>
      <w:rFonts w:ascii="Calibri" w:hAnsi="Calibri" w:cs="Calibri"/>
      <w:spacing w:val="-10"/>
      <w:sz w:val="24"/>
      <w:szCs w:val="24"/>
    </w:rPr>
  </w:style>
  <w:style w:type="character" w:customStyle="1" w:styleId="FontStyle18">
    <w:name w:val="Font Style18"/>
    <w:rsid w:val="006954BD"/>
    <w:rPr>
      <w:rFonts w:ascii="Calibri" w:hAnsi="Calibri" w:cs="Calibri"/>
      <w:sz w:val="22"/>
      <w:szCs w:val="22"/>
    </w:rPr>
  </w:style>
  <w:style w:type="character" w:customStyle="1" w:styleId="FontStyle29">
    <w:name w:val="Font Style29"/>
    <w:rsid w:val="006954BD"/>
    <w:rPr>
      <w:rFonts w:ascii="Calibri" w:hAnsi="Calibri" w:cs="Calibri"/>
      <w:i/>
      <w:iCs/>
      <w:sz w:val="22"/>
      <w:szCs w:val="22"/>
    </w:rPr>
  </w:style>
  <w:style w:type="character" w:customStyle="1" w:styleId="FontStyle20">
    <w:name w:val="Font Style20"/>
    <w:rsid w:val="006954BD"/>
    <w:rPr>
      <w:rFonts w:ascii="Franklin Gothic Medium Cond" w:hAnsi="Franklin Gothic Medium Cond" w:cs="Franklin Gothic Medium Cond"/>
      <w:sz w:val="20"/>
      <w:szCs w:val="20"/>
    </w:rPr>
  </w:style>
  <w:style w:type="character" w:customStyle="1" w:styleId="FontStyle19">
    <w:name w:val="Font Style19"/>
    <w:rsid w:val="006954BD"/>
    <w:rPr>
      <w:rFonts w:ascii="Franklin Gothic Medium Cond" w:hAnsi="Franklin Gothic Medium Cond" w:cs="Franklin Gothic Medium Cond"/>
      <w:sz w:val="30"/>
      <w:szCs w:val="30"/>
    </w:rPr>
  </w:style>
  <w:style w:type="character" w:customStyle="1" w:styleId="23">
    <w:name w:val="Основной текст 2 Знак"/>
    <w:rsid w:val="006954BD"/>
    <w:rPr>
      <w:rFonts w:ascii="Times New Roman" w:eastAsia="Times New Roman" w:hAnsi="Times New Roman"/>
      <w:color w:val="000000"/>
      <w:spacing w:val="9"/>
      <w:sz w:val="28"/>
      <w:szCs w:val="22"/>
      <w:shd w:val="clear" w:color="auto" w:fill="FFFFFF"/>
    </w:rPr>
  </w:style>
  <w:style w:type="character" w:customStyle="1" w:styleId="32">
    <w:name w:val="Основной текст 3 Знак"/>
    <w:rsid w:val="006954BD"/>
    <w:rPr>
      <w:rFonts w:ascii="Times New Roman" w:eastAsia="Times New Roman" w:hAnsi="Times New Roman"/>
      <w:sz w:val="28"/>
      <w:szCs w:val="24"/>
    </w:rPr>
  </w:style>
  <w:style w:type="character" w:customStyle="1" w:styleId="33">
    <w:name w:val="Основной текст с отступом 3 Знак"/>
    <w:rsid w:val="006954BD"/>
    <w:rPr>
      <w:rFonts w:ascii="Times New Roman" w:eastAsia="Times New Roman" w:hAnsi="Times New Roman"/>
      <w:color w:val="000000"/>
      <w:sz w:val="28"/>
      <w:szCs w:val="24"/>
      <w:shd w:val="clear" w:color="auto" w:fill="FFFFFF"/>
    </w:rPr>
  </w:style>
  <w:style w:type="character" w:customStyle="1" w:styleId="WW8Num1z0">
    <w:name w:val="WW8Num1z0"/>
    <w:rsid w:val="006954BD"/>
    <w:rPr>
      <w:rFonts w:ascii="Symbol" w:hAnsi="Symbol" w:cs="OpenSymbol"/>
    </w:rPr>
  </w:style>
  <w:style w:type="character" w:customStyle="1" w:styleId="WW8Num1z1">
    <w:name w:val="WW8Num1z1"/>
    <w:rsid w:val="006954BD"/>
    <w:rPr>
      <w:rFonts w:ascii="OpenSymbol" w:hAnsi="OpenSymbol" w:cs="OpenSymbol"/>
    </w:rPr>
  </w:style>
  <w:style w:type="character" w:customStyle="1" w:styleId="WW8Num3z0">
    <w:name w:val="WW8Num3z0"/>
    <w:rsid w:val="006954BD"/>
    <w:rPr>
      <w:rFonts w:ascii="Symbol" w:hAnsi="Symbol"/>
      <w:sz w:val="20"/>
      <w:szCs w:val="20"/>
    </w:rPr>
  </w:style>
  <w:style w:type="character" w:customStyle="1" w:styleId="WW8Num5z2">
    <w:name w:val="WW8Num5z2"/>
    <w:rsid w:val="006954BD"/>
    <w:rPr>
      <w:rFonts w:ascii="Wingdings" w:hAnsi="Wingdings"/>
    </w:rPr>
  </w:style>
  <w:style w:type="character" w:customStyle="1" w:styleId="WW8Num5z3">
    <w:name w:val="WW8Num5z3"/>
    <w:rsid w:val="006954BD"/>
    <w:rPr>
      <w:rFonts w:ascii="Symbol" w:hAnsi="Symbol"/>
    </w:rPr>
  </w:style>
  <w:style w:type="character" w:customStyle="1" w:styleId="WW8Num5z4">
    <w:name w:val="WW8Num5z4"/>
    <w:rsid w:val="006954BD"/>
    <w:rPr>
      <w:rFonts w:ascii="Courier New" w:hAnsi="Courier New" w:cs="Courier New"/>
    </w:rPr>
  </w:style>
  <w:style w:type="character" w:customStyle="1" w:styleId="WW8Num14z4">
    <w:name w:val="WW8Num14z4"/>
    <w:rsid w:val="006954BD"/>
    <w:rPr>
      <w:rFonts w:ascii="Courier New" w:hAnsi="Courier New" w:cs="Courier New"/>
    </w:rPr>
  </w:style>
  <w:style w:type="character" w:customStyle="1" w:styleId="WW8Num14z5">
    <w:name w:val="WW8Num14z5"/>
    <w:rsid w:val="006954BD"/>
    <w:rPr>
      <w:rFonts w:ascii="Wingdings" w:hAnsi="Wingdings"/>
    </w:rPr>
  </w:style>
  <w:style w:type="character" w:customStyle="1" w:styleId="WW8Num16z0">
    <w:name w:val="WW8Num16z0"/>
    <w:rsid w:val="006954BD"/>
    <w:rPr>
      <w:rFonts w:ascii="Symbol" w:hAnsi="Symbol"/>
    </w:rPr>
  </w:style>
  <w:style w:type="character" w:customStyle="1" w:styleId="WW8Num17z2">
    <w:name w:val="WW8Num17z2"/>
    <w:rsid w:val="006954BD"/>
    <w:rPr>
      <w:rFonts w:ascii="Wingdings" w:hAnsi="Wingdings"/>
    </w:rPr>
  </w:style>
  <w:style w:type="character" w:customStyle="1" w:styleId="WW8Num17z3">
    <w:name w:val="WW8Num17z3"/>
    <w:rsid w:val="006954BD"/>
    <w:rPr>
      <w:rFonts w:ascii="Symbol" w:hAnsi="Symbol"/>
    </w:rPr>
  </w:style>
  <w:style w:type="character" w:customStyle="1" w:styleId="WW8Num17z4">
    <w:name w:val="WW8Num17z4"/>
    <w:rsid w:val="006954BD"/>
    <w:rPr>
      <w:rFonts w:ascii="Courier New" w:hAnsi="Courier New" w:cs="Courier New"/>
    </w:rPr>
  </w:style>
  <w:style w:type="character" w:customStyle="1" w:styleId="WW8Num19z0">
    <w:name w:val="WW8Num19z0"/>
    <w:rsid w:val="006954BD"/>
    <w:rPr>
      <w:rFonts w:ascii="Symbol" w:hAnsi="Symbol"/>
      <w:sz w:val="20"/>
      <w:szCs w:val="20"/>
    </w:rPr>
  </w:style>
  <w:style w:type="character" w:customStyle="1" w:styleId="WW8Num20z1">
    <w:name w:val="WW8Num20z1"/>
    <w:rsid w:val="006954BD"/>
    <w:rPr>
      <w:rFonts w:ascii="Courier New" w:hAnsi="Courier New" w:cs="Courier New"/>
    </w:rPr>
  </w:style>
  <w:style w:type="character" w:customStyle="1" w:styleId="Absatz-Standardschriftart">
    <w:name w:val="Absatz-Standardschriftart"/>
    <w:rsid w:val="006954BD"/>
  </w:style>
  <w:style w:type="character" w:customStyle="1" w:styleId="WW-Absatz-Standardschriftart">
    <w:name w:val="WW-Absatz-Standardschriftart"/>
    <w:rsid w:val="006954BD"/>
  </w:style>
  <w:style w:type="character" w:customStyle="1" w:styleId="WW8Num14z3">
    <w:name w:val="WW8Num14z3"/>
    <w:rsid w:val="006954BD"/>
    <w:rPr>
      <w:rFonts w:ascii="Symbol" w:hAnsi="Symbol"/>
    </w:rPr>
  </w:style>
  <w:style w:type="character" w:customStyle="1" w:styleId="WW-Absatz-Standardschriftart1">
    <w:name w:val="WW-Absatz-Standardschriftart1"/>
    <w:rsid w:val="006954BD"/>
  </w:style>
  <w:style w:type="character" w:customStyle="1" w:styleId="WW8Num15z3">
    <w:name w:val="WW8Num15z3"/>
    <w:rsid w:val="006954BD"/>
    <w:rPr>
      <w:rFonts w:ascii="Symbol" w:hAnsi="Symbol"/>
    </w:rPr>
  </w:style>
  <w:style w:type="character" w:customStyle="1" w:styleId="WW-Absatz-Standardschriftart11">
    <w:name w:val="WW-Absatz-Standardschriftart11"/>
    <w:rsid w:val="006954BD"/>
  </w:style>
  <w:style w:type="character" w:customStyle="1" w:styleId="WW-Absatz-Standardschriftart111">
    <w:name w:val="WW-Absatz-Standardschriftart111"/>
    <w:rsid w:val="006954BD"/>
  </w:style>
  <w:style w:type="character" w:customStyle="1" w:styleId="afc">
    <w:name w:val="Маркеры списка"/>
    <w:rsid w:val="006954BD"/>
    <w:rPr>
      <w:rFonts w:ascii="OpenSymbol" w:eastAsia="OpenSymbol" w:hAnsi="OpenSymbol" w:cs="OpenSymbol"/>
    </w:rPr>
  </w:style>
  <w:style w:type="character" w:customStyle="1" w:styleId="WW8Num7z1">
    <w:name w:val="WW8Num7z1"/>
    <w:rsid w:val="006954BD"/>
    <w:rPr>
      <w:rFonts w:ascii="Courier New" w:hAnsi="Courier New" w:cs="Courier New"/>
    </w:rPr>
  </w:style>
  <w:style w:type="character" w:customStyle="1" w:styleId="WW8Num7z2">
    <w:name w:val="WW8Num7z2"/>
    <w:rsid w:val="006954BD"/>
    <w:rPr>
      <w:rFonts w:ascii="Wingdings" w:hAnsi="Wingdings"/>
    </w:rPr>
  </w:style>
  <w:style w:type="character" w:customStyle="1" w:styleId="WW8Num7z3">
    <w:name w:val="WW8Num7z3"/>
    <w:rsid w:val="006954BD"/>
    <w:rPr>
      <w:rFonts w:ascii="Symbol" w:hAnsi="Symbol"/>
    </w:rPr>
  </w:style>
  <w:style w:type="character" w:customStyle="1" w:styleId="WW8Num24z2">
    <w:name w:val="WW8Num24z2"/>
    <w:rsid w:val="006954BD"/>
    <w:rPr>
      <w:rFonts w:ascii="Wingdings" w:hAnsi="Wingdings"/>
    </w:rPr>
  </w:style>
  <w:style w:type="character" w:customStyle="1" w:styleId="WW8Num24z3">
    <w:name w:val="WW8Num24z3"/>
    <w:rsid w:val="006954BD"/>
    <w:rPr>
      <w:rFonts w:ascii="Symbol" w:hAnsi="Symbol"/>
    </w:rPr>
  </w:style>
  <w:style w:type="character" w:customStyle="1" w:styleId="WW8Num19z2">
    <w:name w:val="WW8Num19z2"/>
    <w:rsid w:val="006954BD"/>
    <w:rPr>
      <w:rFonts w:ascii="Wingdings" w:hAnsi="Wingdings"/>
    </w:rPr>
  </w:style>
  <w:style w:type="character" w:customStyle="1" w:styleId="WW8Num19z3">
    <w:name w:val="WW8Num19z3"/>
    <w:rsid w:val="006954BD"/>
    <w:rPr>
      <w:rFonts w:ascii="Symbol" w:hAnsi="Symbol"/>
    </w:rPr>
  </w:style>
  <w:style w:type="character" w:customStyle="1" w:styleId="WW8Num19z4">
    <w:name w:val="WW8Num19z4"/>
    <w:rsid w:val="006954BD"/>
    <w:rPr>
      <w:rFonts w:ascii="Courier New" w:hAnsi="Courier New" w:cs="Courier New"/>
    </w:rPr>
  </w:style>
  <w:style w:type="character" w:customStyle="1" w:styleId="WW8Num16z1">
    <w:name w:val="WW8Num16z1"/>
    <w:rsid w:val="006954BD"/>
    <w:rPr>
      <w:rFonts w:ascii="Courier New" w:hAnsi="Courier New" w:cs="Courier New"/>
    </w:rPr>
  </w:style>
  <w:style w:type="character" w:customStyle="1" w:styleId="WW8Num16z2">
    <w:name w:val="WW8Num16z2"/>
    <w:rsid w:val="006954BD"/>
    <w:rPr>
      <w:rFonts w:ascii="Wingdings" w:hAnsi="Wingdings"/>
    </w:rPr>
  </w:style>
  <w:style w:type="character" w:customStyle="1" w:styleId="WW8Num3z2">
    <w:name w:val="WW8Num3z2"/>
    <w:rsid w:val="006954BD"/>
    <w:rPr>
      <w:rFonts w:ascii="Wingdings" w:hAnsi="Wingdings"/>
    </w:rPr>
  </w:style>
  <w:style w:type="character" w:customStyle="1" w:styleId="WW8Num3z3">
    <w:name w:val="WW8Num3z3"/>
    <w:rsid w:val="006954BD"/>
    <w:rPr>
      <w:rFonts w:ascii="Symbol" w:hAnsi="Symbol"/>
    </w:rPr>
  </w:style>
  <w:style w:type="character" w:customStyle="1" w:styleId="WW8Num3z4">
    <w:name w:val="WW8Num3z4"/>
    <w:rsid w:val="006954BD"/>
    <w:rPr>
      <w:rFonts w:ascii="Courier New" w:hAnsi="Courier New" w:cs="Courier New"/>
    </w:rPr>
  </w:style>
  <w:style w:type="character" w:customStyle="1" w:styleId="WW8Num17z1">
    <w:name w:val="WW8Num17z1"/>
    <w:rsid w:val="006954BD"/>
    <w:rPr>
      <w:rFonts w:ascii="Courier New" w:hAnsi="Courier New" w:cs="Courier New"/>
    </w:rPr>
  </w:style>
  <w:style w:type="character" w:customStyle="1" w:styleId="WW8Num8z1">
    <w:name w:val="WW8Num8z1"/>
    <w:rsid w:val="006954BD"/>
    <w:rPr>
      <w:rFonts w:ascii="Courier New" w:hAnsi="Courier New" w:cs="Courier New"/>
    </w:rPr>
  </w:style>
  <w:style w:type="character" w:customStyle="1" w:styleId="WW8Num8z2">
    <w:name w:val="WW8Num8z2"/>
    <w:rsid w:val="006954BD"/>
    <w:rPr>
      <w:rFonts w:ascii="Wingdings" w:hAnsi="Wingdings"/>
    </w:rPr>
  </w:style>
  <w:style w:type="character" w:customStyle="1" w:styleId="WW8Num8z3">
    <w:name w:val="WW8Num8z3"/>
    <w:rsid w:val="006954BD"/>
    <w:rPr>
      <w:rFonts w:ascii="Symbol" w:hAnsi="Symbol"/>
    </w:rPr>
  </w:style>
  <w:style w:type="character" w:customStyle="1" w:styleId="WW8Num25z2">
    <w:name w:val="WW8Num25z2"/>
    <w:rsid w:val="006954BD"/>
    <w:rPr>
      <w:rFonts w:ascii="Wingdings" w:hAnsi="Wingdings"/>
    </w:rPr>
  </w:style>
  <w:style w:type="character" w:customStyle="1" w:styleId="WW8Num25z3">
    <w:name w:val="WW8Num25z3"/>
    <w:rsid w:val="006954BD"/>
    <w:rPr>
      <w:rFonts w:ascii="Symbol" w:hAnsi="Symbol"/>
    </w:rPr>
  </w:style>
  <w:style w:type="character" w:customStyle="1" w:styleId="WW8Num14z1">
    <w:name w:val="WW8Num14z1"/>
    <w:rsid w:val="006954BD"/>
    <w:rPr>
      <w:rFonts w:ascii="Courier New" w:hAnsi="Courier New" w:cs="Courier New"/>
    </w:rPr>
  </w:style>
  <w:style w:type="character" w:customStyle="1" w:styleId="WW8Num14z2">
    <w:name w:val="WW8Num14z2"/>
    <w:rsid w:val="006954BD"/>
    <w:rPr>
      <w:rFonts w:ascii="Wingdings" w:hAnsi="Wingdings"/>
    </w:rPr>
  </w:style>
  <w:style w:type="character" w:customStyle="1" w:styleId="WW8Num9z1">
    <w:name w:val="WW8Num9z1"/>
    <w:rsid w:val="006954BD"/>
    <w:rPr>
      <w:rFonts w:ascii="Courier New" w:hAnsi="Courier New" w:cs="Courier New"/>
    </w:rPr>
  </w:style>
  <w:style w:type="character" w:customStyle="1" w:styleId="WW8Num9z2">
    <w:name w:val="WW8Num9z2"/>
    <w:rsid w:val="006954BD"/>
    <w:rPr>
      <w:rFonts w:ascii="Wingdings" w:hAnsi="Wingdings"/>
    </w:rPr>
  </w:style>
  <w:style w:type="character" w:customStyle="1" w:styleId="WW8Num22z2">
    <w:name w:val="WW8Num22z2"/>
    <w:rsid w:val="006954BD"/>
    <w:rPr>
      <w:rFonts w:ascii="Wingdings" w:hAnsi="Wingdings"/>
    </w:rPr>
  </w:style>
  <w:style w:type="character" w:customStyle="1" w:styleId="WW8Num4z1">
    <w:name w:val="WW8Num4z1"/>
    <w:rsid w:val="006954BD"/>
    <w:rPr>
      <w:rFonts w:ascii="Courier New" w:hAnsi="Courier New" w:cs="Courier New"/>
    </w:rPr>
  </w:style>
  <w:style w:type="character" w:customStyle="1" w:styleId="WW8Num4z2">
    <w:name w:val="WW8Num4z2"/>
    <w:rsid w:val="006954BD"/>
    <w:rPr>
      <w:rFonts w:ascii="Wingdings" w:hAnsi="Wingdings"/>
    </w:rPr>
  </w:style>
  <w:style w:type="character" w:customStyle="1" w:styleId="WW8Num4z3">
    <w:name w:val="WW8Num4z3"/>
    <w:rsid w:val="006954BD"/>
    <w:rPr>
      <w:rFonts w:ascii="Symbol" w:hAnsi="Symbol"/>
    </w:rPr>
  </w:style>
  <w:style w:type="character" w:customStyle="1" w:styleId="WW8Num20z2">
    <w:name w:val="WW8Num20z2"/>
    <w:rsid w:val="006954BD"/>
    <w:rPr>
      <w:rFonts w:ascii="Wingdings" w:hAnsi="Wingdings"/>
    </w:rPr>
  </w:style>
  <w:style w:type="character" w:customStyle="1" w:styleId="WW8Num20z3">
    <w:name w:val="WW8Num20z3"/>
    <w:rsid w:val="006954BD"/>
    <w:rPr>
      <w:rFonts w:ascii="Symbol" w:hAnsi="Symbol"/>
    </w:rPr>
  </w:style>
  <w:style w:type="character" w:customStyle="1" w:styleId="WW8Num5z5">
    <w:name w:val="WW8Num5z5"/>
    <w:rsid w:val="006954BD"/>
    <w:rPr>
      <w:rFonts w:ascii="Wingdings" w:hAnsi="Wingdings"/>
    </w:rPr>
  </w:style>
  <w:style w:type="character" w:customStyle="1" w:styleId="afd">
    <w:name w:val="Символ нумерации"/>
    <w:rsid w:val="006954BD"/>
  </w:style>
  <w:style w:type="character" w:styleId="afe">
    <w:name w:val="FollowedHyperlink"/>
    <w:rsid w:val="006954BD"/>
    <w:rPr>
      <w:color w:val="800080"/>
      <w:u w:val="single"/>
    </w:rPr>
  </w:style>
  <w:style w:type="character" w:customStyle="1" w:styleId="aff">
    <w:name w:val="Схема документа Знак"/>
    <w:rsid w:val="006954BD"/>
    <w:rPr>
      <w:rFonts w:ascii="Tahoma" w:eastAsia="Times New Roman" w:hAnsi="Tahoma" w:cs="Tahoma"/>
      <w:shd w:val="clear" w:color="auto" w:fill="000080"/>
    </w:rPr>
  </w:style>
  <w:style w:type="character" w:customStyle="1" w:styleId="aff0">
    <w:name w:val="Текст Знак"/>
    <w:rsid w:val="006954BD"/>
    <w:rPr>
      <w:rFonts w:ascii="Courier New" w:eastAsia="Times New Roman" w:hAnsi="Courier New" w:cs="Courier New"/>
    </w:rPr>
  </w:style>
  <w:style w:type="character" w:customStyle="1" w:styleId="WW8Num3z1">
    <w:name w:val="WW8Num3z1"/>
    <w:rsid w:val="006954BD"/>
    <w:rPr>
      <w:rFonts w:ascii="OpenSymbol" w:hAnsi="OpenSymbol" w:cs="OpenSymbol"/>
    </w:rPr>
  </w:style>
  <w:style w:type="character" w:customStyle="1" w:styleId="WW8Num6z1">
    <w:name w:val="WW8Num6z1"/>
    <w:rsid w:val="006954BD"/>
    <w:rPr>
      <w:rFonts w:ascii="OpenSymbol" w:hAnsi="OpenSymbol" w:cs="OpenSymbol"/>
    </w:rPr>
  </w:style>
  <w:style w:type="character" w:customStyle="1" w:styleId="FontStyle62">
    <w:name w:val="Font Style62"/>
    <w:rsid w:val="006954BD"/>
    <w:rPr>
      <w:rFonts w:ascii="Times New Roman" w:hAnsi="Times New Roman" w:cs="Times New Roman"/>
      <w:spacing w:val="10"/>
      <w:sz w:val="22"/>
      <w:szCs w:val="22"/>
    </w:rPr>
  </w:style>
  <w:style w:type="paragraph" w:customStyle="1" w:styleId="aff1">
    <w:name w:val="Заголовок"/>
    <w:basedOn w:val="a"/>
    <w:next w:val="aa"/>
    <w:rsid w:val="006954BD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paragraph" w:styleId="aff2">
    <w:name w:val="List"/>
    <w:basedOn w:val="aa"/>
    <w:rsid w:val="006954BD"/>
    <w:pPr>
      <w:widowControl w:val="0"/>
      <w:suppressAutoHyphens/>
    </w:pPr>
    <w:rPr>
      <w:rFonts w:ascii="Arial" w:eastAsia="Arial Unicode MS" w:hAnsi="Arial" w:cs="Tahoma"/>
      <w:kern w:val="1"/>
      <w:sz w:val="20"/>
      <w:lang w:eastAsia="ar-SA"/>
    </w:rPr>
  </w:style>
  <w:style w:type="paragraph" w:customStyle="1" w:styleId="24">
    <w:name w:val="Название2"/>
    <w:basedOn w:val="a"/>
    <w:rsid w:val="006954B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6954B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8"/>
      <w:szCs w:val="28"/>
      <w:lang w:eastAsia="ar-SA"/>
    </w:rPr>
  </w:style>
  <w:style w:type="paragraph" w:styleId="aff3">
    <w:name w:val="Title"/>
    <w:basedOn w:val="a"/>
    <w:next w:val="aff4"/>
    <w:link w:val="26"/>
    <w:qFormat/>
    <w:rsid w:val="006954BD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26">
    <w:name w:val="Название Знак2"/>
    <w:basedOn w:val="a0"/>
    <w:link w:val="aff3"/>
    <w:rsid w:val="006954BD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aff4">
    <w:name w:val="Subtitle"/>
    <w:basedOn w:val="a"/>
    <w:next w:val="aa"/>
    <w:link w:val="1a"/>
    <w:qFormat/>
    <w:rsid w:val="006954BD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1a">
    <w:name w:val="Подзаголовок Знак1"/>
    <w:basedOn w:val="a0"/>
    <w:link w:val="aff4"/>
    <w:rsid w:val="006954BD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Zag1">
    <w:name w:val="Zag_1"/>
    <w:basedOn w:val="a"/>
    <w:rsid w:val="006954BD"/>
    <w:pPr>
      <w:widowControl w:val="0"/>
      <w:suppressAutoHyphens/>
      <w:autoSpaceDE w:val="0"/>
      <w:spacing w:after="337" w:line="302" w:lineRule="exact"/>
      <w:jc w:val="center"/>
    </w:pPr>
    <w:rPr>
      <w:rFonts w:ascii="Times New Roman" w:eastAsia="Times New Roman" w:hAnsi="Times New Roman" w:cs="Calibri"/>
      <w:b/>
      <w:bCs/>
      <w:color w:val="000000"/>
      <w:sz w:val="24"/>
      <w:szCs w:val="24"/>
      <w:lang w:val="en-US" w:eastAsia="ar-SA"/>
    </w:rPr>
  </w:style>
  <w:style w:type="paragraph" w:customStyle="1" w:styleId="Osnova">
    <w:name w:val="Osnova"/>
    <w:basedOn w:val="a"/>
    <w:rsid w:val="006954BD"/>
    <w:pPr>
      <w:widowControl w:val="0"/>
      <w:suppressAutoHyphens/>
      <w:autoSpaceDE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ar-SA"/>
    </w:rPr>
  </w:style>
  <w:style w:type="paragraph" w:customStyle="1" w:styleId="Zag2">
    <w:name w:val="Zag_2"/>
    <w:basedOn w:val="a"/>
    <w:rsid w:val="006954BD"/>
    <w:pPr>
      <w:widowControl w:val="0"/>
      <w:suppressAutoHyphens/>
      <w:autoSpaceDE w:val="0"/>
      <w:spacing w:after="129" w:line="291" w:lineRule="exact"/>
      <w:jc w:val="center"/>
    </w:pPr>
    <w:rPr>
      <w:rFonts w:ascii="Times New Roman" w:eastAsia="Times New Roman" w:hAnsi="Times New Roman" w:cs="Calibri"/>
      <w:b/>
      <w:bCs/>
      <w:color w:val="000000"/>
      <w:sz w:val="24"/>
      <w:szCs w:val="24"/>
      <w:lang w:val="en-US" w:eastAsia="ar-SA"/>
    </w:rPr>
  </w:style>
  <w:style w:type="paragraph" w:customStyle="1" w:styleId="Style29">
    <w:name w:val="Style29"/>
    <w:basedOn w:val="a"/>
    <w:rsid w:val="006954BD"/>
    <w:pPr>
      <w:widowControl w:val="0"/>
      <w:suppressAutoHyphens/>
      <w:autoSpaceDE w:val="0"/>
      <w:spacing w:after="0" w:line="197" w:lineRule="exact"/>
      <w:jc w:val="both"/>
    </w:pPr>
    <w:rPr>
      <w:rFonts w:ascii="Century Schoolbook" w:eastAsia="Times New Roman" w:hAnsi="Century Schoolbook" w:cs="Calibri"/>
      <w:sz w:val="24"/>
      <w:szCs w:val="24"/>
      <w:lang w:eastAsia="ar-SA"/>
    </w:rPr>
  </w:style>
  <w:style w:type="paragraph" w:customStyle="1" w:styleId="Style32">
    <w:name w:val="Style32"/>
    <w:basedOn w:val="a"/>
    <w:rsid w:val="006954BD"/>
    <w:pPr>
      <w:widowControl w:val="0"/>
      <w:suppressAutoHyphens/>
      <w:autoSpaceDE w:val="0"/>
      <w:spacing w:after="0" w:line="194" w:lineRule="exact"/>
      <w:ind w:firstLine="240"/>
    </w:pPr>
    <w:rPr>
      <w:rFonts w:ascii="Century Schoolbook" w:eastAsia="Times New Roman" w:hAnsi="Century Schoolbook" w:cs="Calibri"/>
      <w:sz w:val="24"/>
      <w:szCs w:val="24"/>
      <w:lang w:eastAsia="ar-SA"/>
    </w:rPr>
  </w:style>
  <w:style w:type="paragraph" w:customStyle="1" w:styleId="Style28">
    <w:name w:val="Style28"/>
    <w:basedOn w:val="a"/>
    <w:rsid w:val="006954BD"/>
    <w:pPr>
      <w:widowControl w:val="0"/>
      <w:suppressAutoHyphens/>
      <w:autoSpaceDE w:val="0"/>
      <w:spacing w:after="0" w:line="194" w:lineRule="exact"/>
      <w:ind w:firstLine="230"/>
      <w:jc w:val="both"/>
    </w:pPr>
    <w:rPr>
      <w:rFonts w:ascii="Century Schoolbook" w:eastAsia="Times New Roman" w:hAnsi="Century Schoolbook" w:cs="Calibri"/>
      <w:sz w:val="24"/>
      <w:szCs w:val="24"/>
      <w:lang w:eastAsia="ar-SA"/>
    </w:rPr>
  </w:style>
  <w:style w:type="paragraph" w:customStyle="1" w:styleId="Style30">
    <w:name w:val="Style30"/>
    <w:basedOn w:val="a"/>
    <w:rsid w:val="006954BD"/>
    <w:pPr>
      <w:widowControl w:val="0"/>
      <w:suppressAutoHyphens/>
      <w:autoSpaceDE w:val="0"/>
      <w:spacing w:after="0" w:line="173" w:lineRule="exact"/>
      <w:ind w:firstLine="355"/>
    </w:pPr>
    <w:rPr>
      <w:rFonts w:ascii="Century Schoolbook" w:eastAsia="Times New Roman" w:hAnsi="Century Schoolbook" w:cs="Calibri"/>
      <w:sz w:val="24"/>
      <w:szCs w:val="24"/>
      <w:lang w:eastAsia="ar-SA"/>
    </w:rPr>
  </w:style>
  <w:style w:type="paragraph" w:customStyle="1" w:styleId="Style37">
    <w:name w:val="Style37"/>
    <w:basedOn w:val="a"/>
    <w:rsid w:val="006954BD"/>
    <w:pPr>
      <w:widowControl w:val="0"/>
      <w:suppressAutoHyphens/>
      <w:autoSpaceDE w:val="0"/>
      <w:spacing w:after="0" w:line="240" w:lineRule="auto"/>
    </w:pPr>
    <w:rPr>
      <w:rFonts w:ascii="Century Schoolbook" w:eastAsia="Times New Roman" w:hAnsi="Century Schoolbook" w:cs="Calibri"/>
      <w:sz w:val="24"/>
      <w:szCs w:val="24"/>
      <w:lang w:eastAsia="ar-SA"/>
    </w:rPr>
  </w:style>
  <w:style w:type="paragraph" w:customStyle="1" w:styleId="Style24">
    <w:name w:val="Style24"/>
    <w:basedOn w:val="a"/>
    <w:rsid w:val="006954BD"/>
    <w:pPr>
      <w:widowControl w:val="0"/>
      <w:suppressAutoHyphens/>
      <w:autoSpaceDE w:val="0"/>
      <w:spacing w:after="0" w:line="240" w:lineRule="auto"/>
      <w:jc w:val="both"/>
    </w:pPr>
    <w:rPr>
      <w:rFonts w:ascii="Century Schoolbook" w:eastAsia="Times New Roman" w:hAnsi="Century Schoolbook" w:cs="Calibri"/>
      <w:sz w:val="24"/>
      <w:szCs w:val="24"/>
      <w:lang w:eastAsia="ar-SA"/>
    </w:rPr>
  </w:style>
  <w:style w:type="paragraph" w:customStyle="1" w:styleId="Style25">
    <w:name w:val="Style25"/>
    <w:basedOn w:val="a"/>
    <w:rsid w:val="006954BD"/>
    <w:pPr>
      <w:widowControl w:val="0"/>
      <w:suppressAutoHyphens/>
      <w:autoSpaceDE w:val="0"/>
      <w:spacing w:after="0" w:line="194" w:lineRule="exact"/>
      <w:ind w:firstLine="240"/>
    </w:pPr>
    <w:rPr>
      <w:rFonts w:ascii="Century Schoolbook" w:eastAsia="Times New Roman" w:hAnsi="Century Schoolbook" w:cs="Calibri"/>
      <w:sz w:val="24"/>
      <w:szCs w:val="24"/>
      <w:lang w:eastAsia="ar-SA"/>
    </w:rPr>
  </w:style>
  <w:style w:type="paragraph" w:customStyle="1" w:styleId="Style21">
    <w:name w:val="Style21"/>
    <w:basedOn w:val="a"/>
    <w:rsid w:val="006954BD"/>
    <w:pPr>
      <w:widowControl w:val="0"/>
      <w:suppressAutoHyphens/>
      <w:autoSpaceDE w:val="0"/>
      <w:spacing w:after="0" w:line="194" w:lineRule="exact"/>
    </w:pPr>
    <w:rPr>
      <w:rFonts w:ascii="Century Schoolbook" w:eastAsia="Times New Roman" w:hAnsi="Century Schoolbook" w:cs="Calibri"/>
      <w:sz w:val="24"/>
      <w:szCs w:val="24"/>
      <w:lang w:eastAsia="ar-SA"/>
    </w:rPr>
  </w:style>
  <w:style w:type="paragraph" w:customStyle="1" w:styleId="Style22">
    <w:name w:val="Style22"/>
    <w:basedOn w:val="a"/>
    <w:rsid w:val="006954BD"/>
    <w:pPr>
      <w:widowControl w:val="0"/>
      <w:suppressAutoHyphens/>
      <w:autoSpaceDE w:val="0"/>
      <w:spacing w:after="0" w:line="194" w:lineRule="exact"/>
      <w:jc w:val="right"/>
    </w:pPr>
    <w:rPr>
      <w:rFonts w:ascii="Century Schoolbook" w:eastAsia="Times New Roman" w:hAnsi="Century Schoolbook" w:cs="Calibri"/>
      <w:sz w:val="24"/>
      <w:szCs w:val="24"/>
      <w:lang w:eastAsia="ar-SA"/>
    </w:rPr>
  </w:style>
  <w:style w:type="paragraph" w:customStyle="1" w:styleId="aff5">
    <w:name w:val="Знак"/>
    <w:basedOn w:val="a"/>
    <w:rsid w:val="006954BD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WW-">
    <w:name w:val="WW-Знак"/>
    <w:basedOn w:val="a"/>
    <w:rsid w:val="006954BD"/>
    <w:pPr>
      <w:suppressAutoHyphens/>
      <w:spacing w:after="160" w:line="240" w:lineRule="exact"/>
    </w:pPr>
    <w:rPr>
      <w:rFonts w:ascii="Verdana" w:eastAsia="Times New Roman" w:hAnsi="Verdana" w:cs="Calibri"/>
      <w:sz w:val="20"/>
      <w:szCs w:val="20"/>
      <w:lang w:val="en-US" w:eastAsia="ar-SA"/>
    </w:rPr>
  </w:style>
  <w:style w:type="paragraph" w:styleId="aff6">
    <w:name w:val="No Spacing"/>
    <w:qFormat/>
    <w:rsid w:val="006954B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ff7">
    <w:name w:val="TOC Heading"/>
    <w:basedOn w:val="1"/>
    <w:next w:val="a"/>
    <w:qFormat/>
    <w:rsid w:val="006954BD"/>
    <w:pPr>
      <w:keepLines/>
      <w:tabs>
        <w:tab w:val="clear" w:pos="432"/>
      </w:tabs>
      <w:spacing w:before="480" w:after="0" w:line="276" w:lineRule="auto"/>
      <w:ind w:left="0" w:firstLine="0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27">
    <w:name w:val="toc 2"/>
    <w:basedOn w:val="a"/>
    <w:next w:val="a"/>
    <w:rsid w:val="006954BD"/>
    <w:pPr>
      <w:suppressAutoHyphens/>
      <w:spacing w:before="240" w:after="0" w:line="240" w:lineRule="auto"/>
    </w:pPr>
    <w:rPr>
      <w:rFonts w:ascii="Calibri" w:eastAsia="Times New Roman" w:hAnsi="Calibri" w:cs="Calibri"/>
      <w:b/>
      <w:bCs/>
      <w:sz w:val="20"/>
      <w:szCs w:val="20"/>
      <w:lang w:eastAsia="ar-SA"/>
    </w:rPr>
  </w:style>
  <w:style w:type="paragraph" w:styleId="34">
    <w:name w:val="toc 3"/>
    <w:basedOn w:val="a"/>
    <w:next w:val="a"/>
    <w:rsid w:val="006954BD"/>
    <w:pPr>
      <w:suppressAutoHyphens/>
      <w:spacing w:after="0" w:line="240" w:lineRule="auto"/>
      <w:ind w:left="280"/>
    </w:pPr>
    <w:rPr>
      <w:rFonts w:ascii="Calibri" w:eastAsia="Times New Roman" w:hAnsi="Calibri" w:cs="Calibri"/>
      <w:sz w:val="20"/>
      <w:szCs w:val="20"/>
      <w:lang w:eastAsia="ar-SA"/>
    </w:rPr>
  </w:style>
  <w:style w:type="paragraph" w:styleId="1b">
    <w:name w:val="toc 1"/>
    <w:basedOn w:val="a"/>
    <w:next w:val="a"/>
    <w:rsid w:val="006954BD"/>
    <w:pPr>
      <w:suppressAutoHyphens/>
      <w:spacing w:before="360" w:after="0" w:line="240" w:lineRule="auto"/>
    </w:pPr>
    <w:rPr>
      <w:rFonts w:ascii="Cambria" w:eastAsia="Times New Roman" w:hAnsi="Cambria" w:cs="Calibri"/>
      <w:b/>
      <w:bCs/>
      <w:caps/>
      <w:sz w:val="24"/>
      <w:szCs w:val="24"/>
      <w:lang w:eastAsia="ar-SA"/>
    </w:rPr>
  </w:style>
  <w:style w:type="paragraph" w:customStyle="1" w:styleId="aff8">
    <w:name w:val="Заголовок таблицы"/>
    <w:basedOn w:val="a"/>
    <w:rsid w:val="006954BD"/>
    <w:pPr>
      <w:widowControl w:val="0"/>
      <w:suppressLineNumbers/>
      <w:suppressAutoHyphens/>
      <w:spacing w:after="0" w:line="240" w:lineRule="auto"/>
      <w:jc w:val="center"/>
    </w:pPr>
    <w:rPr>
      <w:rFonts w:ascii="Times" w:eastAsia="Times" w:hAnsi="Times" w:cs="Calibri"/>
      <w:b/>
      <w:bCs/>
      <w:sz w:val="24"/>
      <w:szCs w:val="20"/>
      <w:lang w:val="en-US" w:eastAsia="ar-SA"/>
    </w:rPr>
  </w:style>
  <w:style w:type="paragraph" w:styleId="41">
    <w:name w:val="toc 4"/>
    <w:basedOn w:val="a"/>
    <w:next w:val="a"/>
    <w:rsid w:val="006954BD"/>
    <w:pPr>
      <w:suppressAutoHyphens/>
      <w:spacing w:after="0" w:line="240" w:lineRule="auto"/>
      <w:ind w:left="560"/>
    </w:pPr>
    <w:rPr>
      <w:rFonts w:ascii="Calibri" w:eastAsia="Times New Roman" w:hAnsi="Calibri" w:cs="Calibri"/>
      <w:sz w:val="20"/>
      <w:szCs w:val="20"/>
      <w:lang w:eastAsia="ar-SA"/>
    </w:rPr>
  </w:style>
  <w:style w:type="paragraph" w:styleId="51">
    <w:name w:val="toc 5"/>
    <w:basedOn w:val="a"/>
    <w:next w:val="a"/>
    <w:rsid w:val="006954BD"/>
    <w:pPr>
      <w:suppressAutoHyphens/>
      <w:spacing w:after="0" w:line="240" w:lineRule="auto"/>
      <w:ind w:left="840"/>
    </w:pPr>
    <w:rPr>
      <w:rFonts w:ascii="Calibri" w:eastAsia="Times New Roman" w:hAnsi="Calibri" w:cs="Calibri"/>
      <w:sz w:val="20"/>
      <w:szCs w:val="20"/>
      <w:lang w:eastAsia="ar-SA"/>
    </w:rPr>
  </w:style>
  <w:style w:type="paragraph" w:styleId="61">
    <w:name w:val="toc 6"/>
    <w:basedOn w:val="a"/>
    <w:next w:val="a"/>
    <w:rsid w:val="006954BD"/>
    <w:pPr>
      <w:suppressAutoHyphens/>
      <w:spacing w:after="0" w:line="240" w:lineRule="auto"/>
      <w:ind w:left="1120"/>
    </w:pPr>
    <w:rPr>
      <w:rFonts w:ascii="Calibri" w:eastAsia="Times New Roman" w:hAnsi="Calibri" w:cs="Calibri"/>
      <w:sz w:val="20"/>
      <w:szCs w:val="20"/>
      <w:lang w:eastAsia="ar-SA"/>
    </w:rPr>
  </w:style>
  <w:style w:type="paragraph" w:styleId="71">
    <w:name w:val="toc 7"/>
    <w:basedOn w:val="a"/>
    <w:next w:val="a"/>
    <w:rsid w:val="006954BD"/>
    <w:pPr>
      <w:suppressAutoHyphens/>
      <w:spacing w:after="0" w:line="240" w:lineRule="auto"/>
      <w:ind w:left="1400"/>
    </w:pPr>
    <w:rPr>
      <w:rFonts w:ascii="Calibri" w:eastAsia="Times New Roman" w:hAnsi="Calibri" w:cs="Calibri"/>
      <w:sz w:val="20"/>
      <w:szCs w:val="20"/>
      <w:lang w:eastAsia="ar-SA"/>
    </w:rPr>
  </w:style>
  <w:style w:type="paragraph" w:styleId="81">
    <w:name w:val="toc 8"/>
    <w:basedOn w:val="a"/>
    <w:next w:val="a"/>
    <w:rsid w:val="006954BD"/>
    <w:pPr>
      <w:suppressAutoHyphens/>
      <w:spacing w:after="0" w:line="240" w:lineRule="auto"/>
      <w:ind w:left="1680"/>
    </w:pPr>
    <w:rPr>
      <w:rFonts w:ascii="Calibri" w:eastAsia="Times New Roman" w:hAnsi="Calibri" w:cs="Calibri"/>
      <w:sz w:val="20"/>
      <w:szCs w:val="20"/>
      <w:lang w:eastAsia="ar-SA"/>
    </w:rPr>
  </w:style>
  <w:style w:type="paragraph" w:styleId="91">
    <w:name w:val="toc 9"/>
    <w:basedOn w:val="a"/>
    <w:next w:val="a"/>
    <w:rsid w:val="006954BD"/>
    <w:pPr>
      <w:suppressAutoHyphens/>
      <w:spacing w:after="0" w:line="240" w:lineRule="auto"/>
      <w:ind w:left="1960"/>
    </w:pPr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6954BD"/>
    <w:pPr>
      <w:shd w:val="clear" w:color="auto" w:fill="FFFFFF"/>
      <w:suppressAutoHyphens/>
      <w:spacing w:after="0" w:line="240" w:lineRule="auto"/>
      <w:jc w:val="both"/>
    </w:pPr>
    <w:rPr>
      <w:rFonts w:ascii="Times New Roman" w:eastAsia="Times New Roman" w:hAnsi="Times New Roman" w:cs="Calibri"/>
      <w:color w:val="000000"/>
      <w:spacing w:val="9"/>
      <w:sz w:val="28"/>
      <w:lang w:eastAsia="ar-SA"/>
    </w:rPr>
  </w:style>
  <w:style w:type="paragraph" w:customStyle="1" w:styleId="310">
    <w:name w:val="Основной текст 31"/>
    <w:basedOn w:val="a"/>
    <w:rsid w:val="006954BD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customStyle="1" w:styleId="212">
    <w:name w:val="Основной текст с отступом 21"/>
    <w:basedOn w:val="a"/>
    <w:rsid w:val="006954BD"/>
    <w:pPr>
      <w:shd w:val="clear" w:color="auto" w:fill="FFFFFF"/>
      <w:suppressAutoHyphens/>
      <w:spacing w:after="0" w:line="238" w:lineRule="exact"/>
      <w:ind w:firstLine="720"/>
      <w:jc w:val="both"/>
    </w:pPr>
    <w:rPr>
      <w:rFonts w:ascii="Times New Roman" w:eastAsia="Times New Roman" w:hAnsi="Times New Roman" w:cs="Calibri"/>
      <w:color w:val="000000"/>
      <w:sz w:val="18"/>
      <w:szCs w:val="18"/>
      <w:lang w:eastAsia="ar-SA"/>
    </w:rPr>
  </w:style>
  <w:style w:type="paragraph" w:customStyle="1" w:styleId="311">
    <w:name w:val="Основной текст с отступом 31"/>
    <w:basedOn w:val="a"/>
    <w:rsid w:val="006954BD"/>
    <w:pPr>
      <w:shd w:val="clear" w:color="auto" w:fill="FFFFFF"/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Calibri"/>
      <w:color w:val="000000"/>
      <w:sz w:val="28"/>
      <w:szCs w:val="24"/>
      <w:lang w:eastAsia="ar-SA"/>
    </w:rPr>
  </w:style>
  <w:style w:type="paragraph" w:customStyle="1" w:styleId="1c">
    <w:name w:val="Название1"/>
    <w:basedOn w:val="a"/>
    <w:rsid w:val="006954BD"/>
    <w:pPr>
      <w:widowControl w:val="0"/>
      <w:suppressLineNumbers/>
      <w:suppressAutoHyphens/>
      <w:spacing w:before="120" w:after="120" w:line="240" w:lineRule="auto"/>
    </w:pPr>
    <w:rPr>
      <w:rFonts w:ascii="Arial" w:eastAsia="Arial Unicode MS" w:hAnsi="Arial" w:cs="Tahoma"/>
      <w:i/>
      <w:iCs/>
      <w:kern w:val="1"/>
      <w:sz w:val="20"/>
      <w:szCs w:val="24"/>
      <w:lang w:eastAsia="ar-SA"/>
    </w:rPr>
  </w:style>
  <w:style w:type="paragraph" w:customStyle="1" w:styleId="1d">
    <w:name w:val="Указатель1"/>
    <w:basedOn w:val="a"/>
    <w:rsid w:val="006954BD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ar-SA"/>
    </w:rPr>
  </w:style>
  <w:style w:type="paragraph" w:customStyle="1" w:styleId="1e">
    <w:name w:val="Схема документа1"/>
    <w:basedOn w:val="a"/>
    <w:rsid w:val="006954BD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1f">
    <w:name w:val="Текст1"/>
    <w:basedOn w:val="a"/>
    <w:rsid w:val="006954B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razdel">
    <w:name w:val="razdel"/>
    <w:basedOn w:val="a"/>
    <w:rsid w:val="006954BD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body">
    <w:name w:val="body"/>
    <w:basedOn w:val="a"/>
    <w:rsid w:val="006954BD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odzag">
    <w:name w:val="podzag"/>
    <w:basedOn w:val="a"/>
    <w:rsid w:val="006954BD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BodyText21">
    <w:name w:val="Body Text 21"/>
    <w:basedOn w:val="a"/>
    <w:rsid w:val="006954BD"/>
    <w:pPr>
      <w:widowControl w:val="0"/>
      <w:suppressAutoHyphens/>
      <w:overflowPunct w:val="0"/>
      <w:autoSpaceDE w:val="0"/>
      <w:spacing w:after="0" w:line="240" w:lineRule="auto"/>
      <w:ind w:right="-108"/>
      <w:jc w:val="both"/>
    </w:pPr>
    <w:rPr>
      <w:rFonts w:ascii="Arial" w:eastAsia="Arial Unicode MS" w:hAnsi="Arial" w:cs="Calibri"/>
      <w:kern w:val="1"/>
      <w:sz w:val="28"/>
      <w:szCs w:val="20"/>
      <w:lang w:eastAsia="ar-SA"/>
    </w:rPr>
  </w:style>
  <w:style w:type="paragraph" w:customStyle="1" w:styleId="aff9">
    <w:name w:val="Содержимое врезки"/>
    <w:basedOn w:val="aa"/>
    <w:rsid w:val="006954BD"/>
    <w:pPr>
      <w:widowControl w:val="0"/>
      <w:suppressAutoHyphens/>
      <w:spacing w:before="120"/>
      <w:ind w:right="-227"/>
    </w:pPr>
    <w:rPr>
      <w:rFonts w:ascii="MS Sans Serif" w:hAnsi="MS Sans Serif" w:cs="Calibri"/>
      <w:sz w:val="28"/>
      <w:szCs w:val="28"/>
      <w:lang w:eastAsia="ar-SA"/>
    </w:rPr>
  </w:style>
  <w:style w:type="paragraph" w:customStyle="1" w:styleId="c0">
    <w:name w:val="c0"/>
    <w:basedOn w:val="a"/>
    <w:rsid w:val="0069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954BD"/>
  </w:style>
  <w:style w:type="character" w:customStyle="1" w:styleId="c23">
    <w:name w:val="c23"/>
    <w:basedOn w:val="a0"/>
    <w:rsid w:val="006954BD"/>
  </w:style>
  <w:style w:type="table" w:customStyle="1" w:styleId="1f0">
    <w:name w:val="Сетка таблицы1"/>
    <w:basedOn w:val="a1"/>
    <w:next w:val="af0"/>
    <w:rsid w:val="00A24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Placeholder Text"/>
    <w:basedOn w:val="a0"/>
    <w:uiPriority w:val="99"/>
    <w:semiHidden/>
    <w:rsid w:val="002053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2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8699E-D86B-461D-8C72-6512324D1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9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12</cp:revision>
  <cp:lastPrinted>2018-09-13T02:44:00Z</cp:lastPrinted>
  <dcterms:created xsi:type="dcterms:W3CDTF">2014-08-25T16:39:00Z</dcterms:created>
  <dcterms:modified xsi:type="dcterms:W3CDTF">2018-09-13T02:47:00Z</dcterms:modified>
</cp:coreProperties>
</file>